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D8DCF" w14:textId="77777777" w:rsidR="0077229F" w:rsidRPr="00694AEA" w:rsidRDefault="0077229F">
      <w:pPr>
        <w:tabs>
          <w:tab w:val="left" w:pos="6480"/>
        </w:tabs>
        <w:ind w:right="360"/>
        <w:jc w:val="right"/>
        <w:rPr>
          <w:rFonts w:ascii="Palatino Linotype" w:hAnsi="Palatino Linotype"/>
          <w:color w:val="000000"/>
          <w:szCs w:val="24"/>
        </w:rPr>
      </w:pPr>
      <w:bookmarkStart w:id="0" w:name="_GoBack"/>
      <w:bookmarkEnd w:id="0"/>
      <w:r w:rsidRPr="00694AEA">
        <w:rPr>
          <w:rFonts w:ascii="Palatino Linotype" w:hAnsi="Palatino Linotype"/>
          <w:color w:val="000000"/>
          <w:szCs w:val="24"/>
        </w:rPr>
        <w:t>Unabridged</w:t>
      </w:r>
    </w:p>
    <w:p w14:paraId="3D06376F" w14:textId="006AF765" w:rsidR="0077229F" w:rsidRPr="00694AEA" w:rsidRDefault="0077229F">
      <w:pPr>
        <w:tabs>
          <w:tab w:val="left" w:pos="6480"/>
        </w:tabs>
        <w:ind w:right="360"/>
        <w:jc w:val="right"/>
        <w:rPr>
          <w:rFonts w:ascii="Palatino Linotype" w:hAnsi="Palatino Linotype"/>
          <w:b/>
          <w:szCs w:val="24"/>
        </w:rPr>
      </w:pPr>
      <w:r w:rsidRPr="00694AEA">
        <w:rPr>
          <w:rFonts w:ascii="Palatino Linotype" w:hAnsi="Palatino Linotype"/>
          <w:color w:val="000000"/>
          <w:szCs w:val="24"/>
        </w:rPr>
        <w:tab/>
      </w:r>
      <w:r w:rsidRPr="00694AEA">
        <w:rPr>
          <w:rFonts w:ascii="Palatino Linotype" w:hAnsi="Palatino Linotype"/>
          <w:szCs w:val="24"/>
        </w:rPr>
        <w:t xml:space="preserve">Last Revised </w:t>
      </w:r>
      <w:r w:rsidR="00F12A85">
        <w:rPr>
          <w:rFonts w:ascii="Palatino Linotype" w:hAnsi="Palatino Linotype"/>
          <w:szCs w:val="24"/>
        </w:rPr>
        <w:t>July</w:t>
      </w:r>
      <w:r w:rsidR="00E14EE1">
        <w:rPr>
          <w:rFonts w:ascii="Palatino Linotype" w:hAnsi="Palatino Linotype"/>
          <w:szCs w:val="24"/>
        </w:rPr>
        <w:t>, 201</w:t>
      </w:r>
      <w:r w:rsidR="00F12A85">
        <w:rPr>
          <w:rFonts w:ascii="Palatino Linotype" w:hAnsi="Palatino Linotype"/>
          <w:szCs w:val="24"/>
        </w:rPr>
        <w:t>4</w:t>
      </w:r>
    </w:p>
    <w:p w14:paraId="3289731E" w14:textId="77777777" w:rsidR="0077229F" w:rsidRPr="00694AEA" w:rsidRDefault="0077229F">
      <w:pPr>
        <w:tabs>
          <w:tab w:val="left" w:pos="7920"/>
        </w:tabs>
        <w:ind w:right="360"/>
        <w:rPr>
          <w:rFonts w:ascii="Palatino Linotype" w:hAnsi="Palatino Linotype"/>
          <w:b/>
          <w:color w:val="000000"/>
          <w:szCs w:val="24"/>
        </w:rPr>
      </w:pPr>
    </w:p>
    <w:p w14:paraId="5E121EE9" w14:textId="77777777" w:rsidR="0077229F" w:rsidRPr="00694AEA" w:rsidRDefault="0077229F">
      <w:pPr>
        <w:pStyle w:val="Heading6"/>
        <w:rPr>
          <w:rFonts w:ascii="Palatino Linotype" w:hAnsi="Palatino Linotype"/>
          <w:sz w:val="24"/>
          <w:szCs w:val="24"/>
        </w:rPr>
      </w:pPr>
      <w:r w:rsidRPr="00694AEA">
        <w:rPr>
          <w:rFonts w:ascii="Palatino Linotype" w:hAnsi="Palatino Linotype"/>
          <w:sz w:val="24"/>
          <w:szCs w:val="24"/>
        </w:rPr>
        <w:t>VITA</w:t>
      </w:r>
    </w:p>
    <w:p w14:paraId="7838C8C0" w14:textId="77777777" w:rsidR="0077229F" w:rsidRPr="00694AEA" w:rsidRDefault="0077229F">
      <w:pPr>
        <w:ind w:right="360"/>
        <w:rPr>
          <w:rFonts w:ascii="Palatino Linotype" w:hAnsi="Palatino Linotype"/>
          <w:b/>
          <w:color w:val="000000"/>
          <w:szCs w:val="24"/>
        </w:rPr>
      </w:pPr>
    </w:p>
    <w:p w14:paraId="357A7479" w14:textId="77777777" w:rsidR="0077229F" w:rsidRPr="00694AEA" w:rsidRDefault="0077229F">
      <w:pPr>
        <w:tabs>
          <w:tab w:val="left" w:pos="4320"/>
        </w:tabs>
        <w:ind w:right="360"/>
        <w:jc w:val="center"/>
        <w:rPr>
          <w:rFonts w:ascii="Palatino Linotype" w:hAnsi="Palatino Linotype"/>
          <w:b/>
          <w:color w:val="000000"/>
          <w:szCs w:val="24"/>
        </w:rPr>
      </w:pPr>
      <w:r w:rsidRPr="00694AEA">
        <w:rPr>
          <w:rFonts w:ascii="Palatino Linotype" w:hAnsi="Palatino Linotype"/>
          <w:b/>
          <w:i/>
          <w:color w:val="000000"/>
          <w:szCs w:val="24"/>
        </w:rPr>
        <w:t>DEBORAH ANN POWELL</w:t>
      </w:r>
    </w:p>
    <w:p w14:paraId="35D31036" w14:textId="77777777" w:rsidR="0077229F" w:rsidRPr="00694AEA" w:rsidRDefault="0077229F">
      <w:pPr>
        <w:ind w:right="360"/>
        <w:jc w:val="center"/>
        <w:rPr>
          <w:rFonts w:ascii="Palatino Linotype" w:hAnsi="Palatino Linotype"/>
          <w:color w:val="000000"/>
          <w:szCs w:val="24"/>
        </w:rPr>
      </w:pPr>
    </w:p>
    <w:p w14:paraId="7D21C1AD" w14:textId="77777777" w:rsidR="0077229F" w:rsidRPr="00694AEA" w:rsidRDefault="0077229F">
      <w:pPr>
        <w:tabs>
          <w:tab w:val="left" w:pos="4320"/>
        </w:tabs>
        <w:ind w:right="360"/>
        <w:jc w:val="center"/>
        <w:rPr>
          <w:rFonts w:ascii="Palatino Linotype" w:hAnsi="Palatino Linotype"/>
          <w:color w:val="000000"/>
          <w:szCs w:val="24"/>
        </w:rPr>
      </w:pPr>
      <w:r w:rsidRPr="00694AEA">
        <w:rPr>
          <w:rFonts w:ascii="Palatino Linotype" w:hAnsi="Palatino Linotype"/>
          <w:color w:val="000000"/>
          <w:szCs w:val="24"/>
        </w:rPr>
        <w:t>Associate Professor of Language and Literacy</w:t>
      </w:r>
    </w:p>
    <w:p w14:paraId="131016CA" w14:textId="77777777" w:rsidR="0077229F" w:rsidRPr="00694AEA" w:rsidRDefault="0077229F">
      <w:pPr>
        <w:tabs>
          <w:tab w:val="left" w:pos="4320"/>
        </w:tabs>
        <w:ind w:right="360"/>
        <w:jc w:val="center"/>
        <w:rPr>
          <w:rFonts w:ascii="Palatino Linotype" w:hAnsi="Palatino Linotype"/>
          <w:color w:val="000000"/>
          <w:szCs w:val="24"/>
        </w:rPr>
      </w:pPr>
      <w:r w:rsidRPr="00694AEA">
        <w:rPr>
          <w:rFonts w:ascii="Palatino Linotype" w:hAnsi="Palatino Linotype"/>
          <w:color w:val="000000"/>
          <w:szCs w:val="24"/>
        </w:rPr>
        <w:t>Watson School of Education</w:t>
      </w:r>
    </w:p>
    <w:p w14:paraId="6B47107B" w14:textId="77777777" w:rsidR="0077229F" w:rsidRPr="00694AEA" w:rsidRDefault="0077229F">
      <w:pPr>
        <w:tabs>
          <w:tab w:val="left" w:pos="4320"/>
        </w:tabs>
        <w:ind w:right="360"/>
        <w:jc w:val="center"/>
        <w:rPr>
          <w:rFonts w:ascii="Palatino Linotype" w:hAnsi="Palatino Linotype"/>
          <w:color w:val="000000"/>
          <w:szCs w:val="24"/>
        </w:rPr>
      </w:pPr>
      <w:r w:rsidRPr="00694AEA">
        <w:rPr>
          <w:rFonts w:ascii="Palatino Linotype" w:hAnsi="Palatino Linotype"/>
          <w:color w:val="000000"/>
          <w:szCs w:val="24"/>
        </w:rPr>
        <w:t>University of North Carolina Wilmington</w:t>
      </w:r>
    </w:p>
    <w:p w14:paraId="20503B5E" w14:textId="77777777" w:rsidR="0077229F" w:rsidRPr="00694AEA" w:rsidRDefault="0077229F">
      <w:pPr>
        <w:tabs>
          <w:tab w:val="left" w:pos="2880"/>
          <w:tab w:val="left" w:pos="4140"/>
        </w:tabs>
        <w:ind w:right="360"/>
        <w:rPr>
          <w:rFonts w:ascii="Palatino Linotype" w:hAnsi="Palatino Linotype"/>
          <w:color w:val="000000"/>
          <w:szCs w:val="24"/>
        </w:rPr>
      </w:pPr>
    </w:p>
    <w:p w14:paraId="41024237" w14:textId="77777777" w:rsidR="0077229F" w:rsidRPr="00694AEA" w:rsidRDefault="0077229F">
      <w:pPr>
        <w:tabs>
          <w:tab w:val="left" w:pos="2880"/>
          <w:tab w:val="left" w:pos="4140"/>
        </w:tabs>
        <w:ind w:right="360"/>
        <w:rPr>
          <w:rFonts w:ascii="Palatino Linotype" w:hAnsi="Palatino Linotype"/>
          <w:color w:val="000000"/>
          <w:szCs w:val="24"/>
        </w:rPr>
      </w:pPr>
    </w:p>
    <w:p w14:paraId="0EB3133F" w14:textId="77777777" w:rsidR="0077229F" w:rsidRPr="00694AEA" w:rsidRDefault="0077229F">
      <w:pPr>
        <w:tabs>
          <w:tab w:val="left" w:pos="2880"/>
          <w:tab w:val="left" w:pos="4140"/>
        </w:tabs>
        <w:ind w:right="360"/>
        <w:rPr>
          <w:rFonts w:ascii="Palatino Linotype" w:hAnsi="Palatino Linotype"/>
          <w:b/>
          <w:color w:val="000000"/>
          <w:szCs w:val="24"/>
        </w:rPr>
      </w:pPr>
      <w:r w:rsidRPr="00694AEA">
        <w:rPr>
          <w:rFonts w:ascii="Palatino Linotype" w:hAnsi="Palatino Linotype"/>
          <w:b/>
          <w:color w:val="000000"/>
          <w:szCs w:val="24"/>
        </w:rPr>
        <w:t>EDUCATION:</w:t>
      </w:r>
    </w:p>
    <w:p w14:paraId="06F61482" w14:textId="77777777" w:rsidR="0077229F" w:rsidRPr="00694AEA" w:rsidRDefault="0077229F">
      <w:pPr>
        <w:tabs>
          <w:tab w:val="left" w:pos="1440"/>
          <w:tab w:val="left" w:pos="2880"/>
          <w:tab w:val="left" w:pos="3240"/>
          <w:tab w:val="left" w:pos="6480"/>
          <w:tab w:val="left" w:pos="7020"/>
        </w:tabs>
        <w:ind w:right="360"/>
        <w:rPr>
          <w:rFonts w:ascii="Palatino Linotype" w:hAnsi="Palatino Linotype"/>
          <w:color w:val="000000"/>
          <w:szCs w:val="24"/>
          <w:u w:val="single"/>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Degree</w:t>
      </w:r>
      <w:r w:rsidRPr="00694AEA">
        <w:rPr>
          <w:rFonts w:ascii="Palatino Linotype" w:hAnsi="Palatino Linotype"/>
          <w:color w:val="000000"/>
          <w:szCs w:val="24"/>
        </w:rPr>
        <w:tab/>
      </w:r>
      <w:r w:rsidRPr="00694AEA">
        <w:rPr>
          <w:rFonts w:ascii="Palatino Linotype" w:hAnsi="Palatino Linotype"/>
          <w:color w:val="000000"/>
          <w:szCs w:val="24"/>
          <w:u w:val="single"/>
        </w:rPr>
        <w:t>Institution</w:t>
      </w:r>
      <w:r w:rsidRPr="00694AEA">
        <w:rPr>
          <w:rFonts w:ascii="Palatino Linotype" w:hAnsi="Palatino Linotype"/>
          <w:color w:val="000000"/>
          <w:szCs w:val="24"/>
        </w:rPr>
        <w:tab/>
      </w:r>
      <w:r w:rsidRPr="00694AEA">
        <w:rPr>
          <w:rFonts w:ascii="Palatino Linotype" w:hAnsi="Palatino Linotype"/>
          <w:color w:val="000000"/>
          <w:szCs w:val="24"/>
          <w:u w:val="single"/>
        </w:rPr>
        <w:t>Area of Study</w:t>
      </w:r>
    </w:p>
    <w:p w14:paraId="297D70AE"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t>1986</w:t>
      </w:r>
      <w:r w:rsidRPr="00694AEA">
        <w:rPr>
          <w:rFonts w:ascii="Palatino Linotype" w:hAnsi="Palatino Linotype"/>
          <w:color w:val="000000"/>
          <w:szCs w:val="24"/>
        </w:rPr>
        <w:tab/>
        <w:t>Ed.D.</w:t>
      </w:r>
      <w:r w:rsidRPr="00694AEA">
        <w:rPr>
          <w:rFonts w:ascii="Palatino Linotype" w:hAnsi="Palatino Linotype"/>
          <w:color w:val="000000"/>
          <w:szCs w:val="24"/>
        </w:rPr>
        <w:tab/>
        <w:t>Indiana University</w:t>
      </w:r>
      <w:r w:rsidRPr="00694AEA">
        <w:rPr>
          <w:rFonts w:ascii="Palatino Linotype" w:hAnsi="Palatino Linotype"/>
          <w:color w:val="000000"/>
          <w:szCs w:val="24"/>
        </w:rPr>
        <w:tab/>
        <w:t>Reading</w:t>
      </w:r>
    </w:p>
    <w:p w14:paraId="4C58988E"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Bloomington, IN</w:t>
      </w:r>
      <w:r w:rsidRPr="00694AEA">
        <w:rPr>
          <w:rFonts w:ascii="Palatino Linotype" w:hAnsi="Palatino Linotype"/>
          <w:color w:val="000000"/>
          <w:szCs w:val="24"/>
        </w:rPr>
        <w:tab/>
        <w:t>School Administration</w:t>
      </w:r>
    </w:p>
    <w:p w14:paraId="7DE15527"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Language Arts</w:t>
      </w:r>
    </w:p>
    <w:p w14:paraId="488CA3A4"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p>
    <w:p w14:paraId="566EA8C3"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t>1976</w:t>
      </w:r>
      <w:r w:rsidRPr="00694AEA">
        <w:rPr>
          <w:rFonts w:ascii="Palatino Linotype" w:hAnsi="Palatino Linotype"/>
          <w:color w:val="000000"/>
          <w:szCs w:val="24"/>
        </w:rPr>
        <w:tab/>
        <w:t>M.S.</w:t>
      </w:r>
      <w:r w:rsidRPr="00694AEA">
        <w:rPr>
          <w:rFonts w:ascii="Palatino Linotype" w:hAnsi="Palatino Linotype"/>
          <w:color w:val="000000"/>
          <w:szCs w:val="24"/>
        </w:rPr>
        <w:tab/>
        <w:t>Indiana University-</w:t>
      </w:r>
      <w:r w:rsidRPr="00694AEA">
        <w:rPr>
          <w:rFonts w:ascii="Palatino Linotype" w:hAnsi="Palatino Linotype"/>
          <w:color w:val="000000"/>
          <w:szCs w:val="24"/>
        </w:rPr>
        <w:tab/>
        <w:t>Elementary Education</w:t>
      </w:r>
    </w:p>
    <w:p w14:paraId="6E4D270A"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Purdue University at</w:t>
      </w:r>
      <w:r w:rsidRPr="00694AEA">
        <w:rPr>
          <w:rFonts w:ascii="Palatino Linotype" w:hAnsi="Palatino Linotype"/>
          <w:color w:val="000000"/>
          <w:szCs w:val="24"/>
        </w:rPr>
        <w:tab/>
        <w:t>Reading</w:t>
      </w:r>
    </w:p>
    <w:p w14:paraId="20DFA18C"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Indianapolis, IN</w:t>
      </w:r>
    </w:p>
    <w:p w14:paraId="3E453587"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p>
    <w:p w14:paraId="00234254" w14:textId="77777777" w:rsidR="0077229F" w:rsidRPr="00694AEA" w:rsidRDefault="00986BF7">
      <w:pPr>
        <w:tabs>
          <w:tab w:val="left" w:pos="180"/>
          <w:tab w:val="left" w:pos="1440"/>
          <w:tab w:val="left" w:pos="2880"/>
          <w:tab w:val="left" w:pos="6480"/>
        </w:tabs>
        <w:ind w:right="360"/>
        <w:rPr>
          <w:rFonts w:ascii="Palatino Linotype" w:hAnsi="Palatino Linotype"/>
          <w:color w:val="000000"/>
          <w:szCs w:val="24"/>
        </w:rPr>
      </w:pPr>
      <w:r>
        <w:rPr>
          <w:rFonts w:ascii="Palatino Linotype" w:hAnsi="Palatino Linotype"/>
          <w:color w:val="000000"/>
          <w:szCs w:val="24"/>
        </w:rPr>
        <w:tab/>
        <w:t>1971</w:t>
      </w:r>
      <w:r w:rsidR="0077229F" w:rsidRPr="00694AEA">
        <w:rPr>
          <w:rFonts w:ascii="Palatino Linotype" w:hAnsi="Palatino Linotype"/>
          <w:color w:val="000000"/>
          <w:szCs w:val="24"/>
        </w:rPr>
        <w:tab/>
        <w:t>B.S.</w:t>
      </w:r>
      <w:r w:rsidR="0077229F" w:rsidRPr="00694AEA">
        <w:rPr>
          <w:rFonts w:ascii="Palatino Linotype" w:hAnsi="Palatino Linotype"/>
          <w:color w:val="000000"/>
          <w:szCs w:val="24"/>
        </w:rPr>
        <w:tab/>
        <w:t>Indiana University</w:t>
      </w:r>
      <w:r w:rsidR="0077229F" w:rsidRPr="00694AEA">
        <w:rPr>
          <w:rFonts w:ascii="Palatino Linotype" w:hAnsi="Palatino Linotype"/>
          <w:color w:val="000000"/>
          <w:szCs w:val="24"/>
        </w:rPr>
        <w:tab/>
        <w:t>Elementary Education</w:t>
      </w:r>
    </w:p>
    <w:p w14:paraId="63B45287"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Bloomington, IN</w:t>
      </w:r>
    </w:p>
    <w:p w14:paraId="17CEDFDC"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p>
    <w:p w14:paraId="766EC27A"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p>
    <w:p w14:paraId="1227AE12"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b/>
          <w:color w:val="000000"/>
          <w:szCs w:val="24"/>
        </w:rPr>
        <w:t>NORTH CAROLINA CERTIFICATION:</w:t>
      </w:r>
      <w:r w:rsidRPr="00694AEA">
        <w:rPr>
          <w:rFonts w:ascii="Palatino Linotype" w:hAnsi="Palatino Linotype"/>
          <w:color w:val="000000"/>
          <w:szCs w:val="24"/>
        </w:rPr>
        <w:t xml:space="preserve"> </w:t>
      </w:r>
      <w:r w:rsidR="003D3398" w:rsidRPr="00694AEA">
        <w:rPr>
          <w:rFonts w:ascii="Palatino Linotype" w:hAnsi="Palatino Linotype"/>
          <w:color w:val="000000"/>
          <w:szCs w:val="24"/>
        </w:rPr>
        <w:t>Elementary Education</w:t>
      </w:r>
    </w:p>
    <w:p w14:paraId="174DA3CF"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b/>
          <w:color w:val="000000"/>
          <w:szCs w:val="24"/>
        </w:rPr>
        <w:t xml:space="preserve">MISSOURI CERTIFICATION: </w:t>
      </w:r>
      <w:r w:rsidRPr="00694AEA">
        <w:rPr>
          <w:rFonts w:ascii="Palatino Linotype" w:hAnsi="Palatino Linotype"/>
          <w:color w:val="000000"/>
          <w:szCs w:val="24"/>
        </w:rPr>
        <w:t>Elementary Education; Reading; Library Media Specialist (not renewed)</w:t>
      </w:r>
    </w:p>
    <w:p w14:paraId="189209AE"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b/>
          <w:color w:val="000000"/>
          <w:szCs w:val="24"/>
        </w:rPr>
        <w:t xml:space="preserve">INDIANA CERTIFICATION: </w:t>
      </w:r>
      <w:r w:rsidRPr="00694AEA">
        <w:rPr>
          <w:rFonts w:ascii="Palatino Linotype" w:hAnsi="Palatino Linotype"/>
          <w:color w:val="000000"/>
          <w:szCs w:val="24"/>
        </w:rPr>
        <w:t>Elementary Education and Reading (Lifetime); Elementary Administration and Supervision (not renewed)</w:t>
      </w:r>
    </w:p>
    <w:p w14:paraId="358A04A5" w14:textId="77777777" w:rsidR="007C5E83" w:rsidRPr="00694AEA" w:rsidRDefault="0077229F" w:rsidP="007C5E83">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b/>
          <w:color w:val="000000"/>
          <w:szCs w:val="24"/>
        </w:rPr>
        <w:t xml:space="preserve">FLORIDA CERTIFICATION: </w:t>
      </w:r>
      <w:r w:rsidRPr="00694AEA">
        <w:rPr>
          <w:rFonts w:ascii="Palatino Linotype" w:hAnsi="Palatino Linotype"/>
          <w:color w:val="000000"/>
          <w:szCs w:val="24"/>
        </w:rPr>
        <w:t>Elementary Education; Reading; Administration (not renewed)</w:t>
      </w:r>
    </w:p>
    <w:p w14:paraId="0AE0FCC5" w14:textId="77777777" w:rsidR="007C5E83" w:rsidRPr="00694AEA" w:rsidRDefault="007C5E83" w:rsidP="007C5E83">
      <w:pPr>
        <w:tabs>
          <w:tab w:val="left" w:pos="180"/>
          <w:tab w:val="left" w:pos="1440"/>
          <w:tab w:val="left" w:pos="2880"/>
          <w:tab w:val="left" w:pos="6480"/>
        </w:tabs>
        <w:ind w:right="360"/>
        <w:rPr>
          <w:rFonts w:ascii="Palatino Linotype" w:hAnsi="Palatino Linotype"/>
          <w:color w:val="000000"/>
          <w:szCs w:val="24"/>
        </w:rPr>
      </w:pPr>
      <w:r w:rsidRPr="00694AEA">
        <w:rPr>
          <w:rFonts w:ascii="Palatino Linotype" w:hAnsi="Palatino Linotype"/>
          <w:b/>
          <w:color w:val="000000"/>
          <w:szCs w:val="24"/>
        </w:rPr>
        <w:t>ARIZONA CERTIFICATION:</w:t>
      </w:r>
      <w:r w:rsidRPr="00694AEA">
        <w:rPr>
          <w:rFonts w:ascii="Palatino Linotype" w:hAnsi="Palatino Linotype"/>
          <w:color w:val="000000"/>
          <w:szCs w:val="24"/>
        </w:rPr>
        <w:t xml:space="preserve">  Elementary Education; Reading; Administration (not renewed)</w:t>
      </w:r>
    </w:p>
    <w:p w14:paraId="744DC856"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p>
    <w:p w14:paraId="670B82FA"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WORK EXPERIENCE- Academic</w:t>
      </w:r>
    </w:p>
    <w:p w14:paraId="3FAC94DA" w14:textId="77777777" w:rsidR="0077229F" w:rsidRPr="00694AEA" w:rsidRDefault="0077229F">
      <w:pPr>
        <w:tabs>
          <w:tab w:val="left" w:pos="1260"/>
          <w:tab w:val="left" w:pos="4500"/>
          <w:tab w:val="left" w:pos="7200"/>
        </w:tabs>
        <w:ind w:right="360"/>
        <w:rPr>
          <w:rFonts w:ascii="Palatino Linotype" w:hAnsi="Palatino Linotype"/>
          <w:color w:val="000000"/>
          <w:szCs w:val="24"/>
          <w:u w:val="single"/>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Institution/Organization</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Responsibilities</w:t>
      </w:r>
    </w:p>
    <w:p w14:paraId="5AD7357A" w14:textId="77777777" w:rsidR="0077229F" w:rsidRPr="00694AEA" w:rsidRDefault="0077229F">
      <w:pPr>
        <w:pStyle w:val="BodyText2"/>
        <w:numPr>
          <w:ilvl w:val="0"/>
          <w:numId w:val="16"/>
        </w:numPr>
        <w:rPr>
          <w:rFonts w:ascii="Palatino Linotype" w:hAnsi="Palatino Linotype"/>
          <w:color w:val="auto"/>
          <w:szCs w:val="24"/>
        </w:rPr>
      </w:pPr>
      <w:r w:rsidRPr="00694AEA">
        <w:rPr>
          <w:rFonts w:ascii="Palatino Linotype" w:hAnsi="Palatino Linotype"/>
          <w:color w:val="auto"/>
          <w:szCs w:val="24"/>
        </w:rPr>
        <w:t>University of North Carolina</w:t>
      </w:r>
      <w:r w:rsidRPr="00694AEA">
        <w:rPr>
          <w:rFonts w:ascii="Palatino Linotype" w:hAnsi="Palatino Linotype"/>
          <w:color w:val="auto"/>
          <w:szCs w:val="24"/>
        </w:rPr>
        <w:tab/>
        <w:t>Associate Professor</w:t>
      </w:r>
      <w:r w:rsidRPr="00694AEA">
        <w:rPr>
          <w:rFonts w:ascii="Palatino Linotype" w:hAnsi="Palatino Linotype"/>
          <w:color w:val="auto"/>
          <w:szCs w:val="24"/>
        </w:rPr>
        <w:tab/>
        <w:t>Teach undergraduate and graduate</w:t>
      </w:r>
    </w:p>
    <w:p w14:paraId="0D2B71B3" w14:textId="77777777" w:rsidR="0077229F" w:rsidRPr="00694AEA" w:rsidRDefault="0077229F">
      <w:pPr>
        <w:pStyle w:val="BodyText2"/>
        <w:rPr>
          <w:rFonts w:ascii="Palatino Linotype" w:hAnsi="Palatino Linotype"/>
          <w:color w:val="auto"/>
          <w:szCs w:val="24"/>
        </w:rPr>
      </w:pPr>
      <w:r w:rsidRPr="00694AEA">
        <w:rPr>
          <w:rFonts w:ascii="Palatino Linotype" w:hAnsi="Palatino Linotype"/>
          <w:color w:val="auto"/>
          <w:szCs w:val="24"/>
        </w:rPr>
        <w:t>Present</w:t>
      </w:r>
      <w:r w:rsidRPr="00694AEA">
        <w:rPr>
          <w:rFonts w:ascii="Palatino Linotype" w:hAnsi="Palatino Linotype"/>
          <w:color w:val="auto"/>
          <w:szCs w:val="24"/>
        </w:rPr>
        <w:tab/>
        <w:t>Wilmington</w:t>
      </w:r>
      <w:r w:rsidRPr="00694AEA">
        <w:rPr>
          <w:rFonts w:ascii="Palatino Linotype" w:hAnsi="Palatino Linotype"/>
          <w:color w:val="auto"/>
          <w:szCs w:val="24"/>
        </w:rPr>
        <w:tab/>
      </w:r>
      <w:r w:rsidR="005573C2" w:rsidRPr="00694AEA">
        <w:rPr>
          <w:rFonts w:ascii="Palatino Linotype" w:hAnsi="Palatino Linotype"/>
          <w:color w:val="auto"/>
          <w:szCs w:val="24"/>
        </w:rPr>
        <w:t>Graduate Faculty</w:t>
      </w:r>
      <w:r w:rsidRPr="00694AEA">
        <w:rPr>
          <w:rFonts w:ascii="Palatino Linotype" w:hAnsi="Palatino Linotype"/>
          <w:color w:val="auto"/>
          <w:szCs w:val="24"/>
        </w:rPr>
        <w:tab/>
        <w:t xml:space="preserve">classes in language and literacy, </w:t>
      </w:r>
    </w:p>
    <w:p w14:paraId="56B5947A" w14:textId="77777777" w:rsidR="0077229F" w:rsidRPr="00694AEA" w:rsidRDefault="0077229F">
      <w:pPr>
        <w:pStyle w:val="BodyText2"/>
        <w:rPr>
          <w:rFonts w:ascii="Palatino Linotype" w:hAnsi="Palatino Linotype"/>
          <w:color w:val="auto"/>
          <w:szCs w:val="24"/>
        </w:rPr>
      </w:pPr>
      <w:r w:rsidRPr="00694AEA">
        <w:rPr>
          <w:rFonts w:ascii="Palatino Linotype" w:hAnsi="Palatino Linotype"/>
          <w:color w:val="auto"/>
          <w:szCs w:val="24"/>
        </w:rPr>
        <w:tab/>
      </w:r>
      <w:r w:rsidRPr="00694AEA">
        <w:rPr>
          <w:rFonts w:ascii="Palatino Linotype" w:hAnsi="Palatino Linotype"/>
          <w:color w:val="auto"/>
          <w:szCs w:val="24"/>
        </w:rPr>
        <w:tab/>
      </w:r>
      <w:r w:rsidRPr="00694AEA">
        <w:rPr>
          <w:rFonts w:ascii="Palatino Linotype" w:hAnsi="Palatino Linotype"/>
          <w:color w:val="auto"/>
          <w:szCs w:val="24"/>
        </w:rPr>
        <w:tab/>
        <w:t xml:space="preserve">conduct research, and serve the </w:t>
      </w:r>
    </w:p>
    <w:p w14:paraId="0F0DEBDB" w14:textId="77777777" w:rsidR="0077229F" w:rsidRPr="00694AEA" w:rsidRDefault="0077229F">
      <w:pPr>
        <w:pStyle w:val="BodyText2"/>
        <w:rPr>
          <w:rFonts w:ascii="Palatino Linotype" w:hAnsi="Palatino Linotype"/>
          <w:color w:val="auto"/>
          <w:szCs w:val="24"/>
        </w:rPr>
      </w:pPr>
      <w:r w:rsidRPr="00694AEA">
        <w:rPr>
          <w:rFonts w:ascii="Palatino Linotype" w:hAnsi="Palatino Linotype"/>
          <w:color w:val="auto"/>
          <w:szCs w:val="24"/>
        </w:rPr>
        <w:tab/>
      </w:r>
      <w:r w:rsidRPr="00694AEA">
        <w:rPr>
          <w:rFonts w:ascii="Palatino Linotype" w:hAnsi="Palatino Linotype"/>
          <w:color w:val="auto"/>
          <w:szCs w:val="24"/>
        </w:rPr>
        <w:tab/>
      </w:r>
      <w:r w:rsidRPr="00694AEA">
        <w:rPr>
          <w:rFonts w:ascii="Palatino Linotype" w:hAnsi="Palatino Linotype"/>
          <w:color w:val="auto"/>
          <w:szCs w:val="24"/>
        </w:rPr>
        <w:tab/>
        <w:t xml:space="preserve">program, department, school, </w:t>
      </w:r>
    </w:p>
    <w:p w14:paraId="241DFABD" w14:textId="77777777" w:rsidR="0077229F" w:rsidRPr="00694AEA" w:rsidRDefault="0077229F">
      <w:pPr>
        <w:pStyle w:val="BodyText2"/>
        <w:rPr>
          <w:rFonts w:ascii="Palatino Linotype" w:hAnsi="Palatino Linotype"/>
          <w:color w:val="auto"/>
          <w:szCs w:val="24"/>
        </w:rPr>
      </w:pPr>
      <w:r w:rsidRPr="00694AEA">
        <w:rPr>
          <w:rFonts w:ascii="Palatino Linotype" w:hAnsi="Palatino Linotype"/>
          <w:color w:val="auto"/>
          <w:szCs w:val="24"/>
        </w:rPr>
        <w:tab/>
      </w:r>
      <w:r w:rsidRPr="00694AEA">
        <w:rPr>
          <w:rFonts w:ascii="Palatino Linotype" w:hAnsi="Palatino Linotype"/>
          <w:color w:val="auto"/>
          <w:szCs w:val="24"/>
        </w:rPr>
        <w:tab/>
      </w:r>
      <w:r w:rsidRPr="00694AEA">
        <w:rPr>
          <w:rFonts w:ascii="Palatino Linotype" w:hAnsi="Palatino Linotype"/>
          <w:color w:val="auto"/>
          <w:szCs w:val="24"/>
        </w:rPr>
        <w:tab/>
        <w:t>university and community</w:t>
      </w:r>
    </w:p>
    <w:p w14:paraId="2D28F7C2" w14:textId="77777777" w:rsidR="0077229F" w:rsidRPr="00694AEA" w:rsidRDefault="0077229F">
      <w:pPr>
        <w:pStyle w:val="BodyText2"/>
        <w:rPr>
          <w:rFonts w:ascii="Palatino Linotype" w:hAnsi="Palatino Linotype"/>
          <w:color w:val="auto"/>
          <w:szCs w:val="24"/>
        </w:rPr>
      </w:pPr>
    </w:p>
    <w:p w14:paraId="17B591D0" w14:textId="77777777" w:rsidR="0077229F" w:rsidRPr="00694AEA" w:rsidRDefault="0077229F">
      <w:pPr>
        <w:pStyle w:val="BodyText2"/>
        <w:rPr>
          <w:rFonts w:ascii="Palatino Linotype" w:hAnsi="Palatino Linotype"/>
          <w:color w:val="auto"/>
          <w:szCs w:val="24"/>
        </w:rPr>
      </w:pPr>
      <w:r w:rsidRPr="00694AEA">
        <w:rPr>
          <w:rFonts w:ascii="Palatino Linotype" w:hAnsi="Palatino Linotype"/>
          <w:color w:val="auto"/>
          <w:szCs w:val="24"/>
        </w:rPr>
        <w:t>2004-</w:t>
      </w:r>
      <w:r w:rsidRPr="00694AEA">
        <w:rPr>
          <w:rFonts w:ascii="Palatino Linotype" w:hAnsi="Palatino Linotype"/>
          <w:color w:val="auto"/>
          <w:szCs w:val="24"/>
        </w:rPr>
        <w:tab/>
        <w:t>Missouri State University</w:t>
      </w:r>
      <w:r w:rsidRPr="00694AEA">
        <w:rPr>
          <w:rFonts w:ascii="Palatino Linotype" w:hAnsi="Palatino Linotype"/>
          <w:color w:val="auto"/>
          <w:szCs w:val="24"/>
        </w:rPr>
        <w:tab/>
        <w:t>Associate Professor</w:t>
      </w:r>
      <w:r w:rsidRPr="00694AEA">
        <w:rPr>
          <w:rFonts w:ascii="Palatino Linotype" w:hAnsi="Palatino Linotype"/>
          <w:color w:val="auto"/>
          <w:szCs w:val="24"/>
        </w:rPr>
        <w:tab/>
        <w:t>Teach undergraduate and graduate 2007</w:t>
      </w:r>
      <w:r w:rsidRPr="00694AEA">
        <w:rPr>
          <w:rFonts w:ascii="Palatino Linotype" w:hAnsi="Palatino Linotype"/>
          <w:color w:val="auto"/>
          <w:szCs w:val="24"/>
        </w:rPr>
        <w:tab/>
        <w:t>Springfield, MO</w:t>
      </w:r>
      <w:r w:rsidRPr="00694AEA">
        <w:rPr>
          <w:rFonts w:ascii="Palatino Linotype" w:hAnsi="Palatino Linotype"/>
          <w:color w:val="auto"/>
          <w:szCs w:val="24"/>
        </w:rPr>
        <w:tab/>
        <w:t>Graduate Faculty</w:t>
      </w:r>
      <w:r w:rsidRPr="00694AEA">
        <w:rPr>
          <w:rFonts w:ascii="Palatino Linotype" w:hAnsi="Palatino Linotype"/>
          <w:color w:val="auto"/>
          <w:szCs w:val="24"/>
        </w:rPr>
        <w:tab/>
        <w:t xml:space="preserve">classes in elementary education, </w:t>
      </w:r>
    </w:p>
    <w:p w14:paraId="2BA7A537" w14:textId="77777777" w:rsidR="0077229F" w:rsidRPr="00694AEA" w:rsidRDefault="0077229F">
      <w:pPr>
        <w:pStyle w:val="BodyText2"/>
        <w:rPr>
          <w:rFonts w:ascii="Palatino Linotype" w:hAnsi="Palatino Linotype"/>
          <w:color w:val="auto"/>
          <w:szCs w:val="24"/>
        </w:rPr>
      </w:pPr>
      <w:r w:rsidRPr="00694AEA">
        <w:rPr>
          <w:rFonts w:ascii="Palatino Linotype" w:hAnsi="Palatino Linotype"/>
          <w:color w:val="auto"/>
          <w:szCs w:val="24"/>
        </w:rPr>
        <w:tab/>
      </w:r>
      <w:r w:rsidRPr="00694AEA">
        <w:rPr>
          <w:rFonts w:ascii="Palatino Linotype" w:hAnsi="Palatino Linotype"/>
          <w:color w:val="auto"/>
          <w:szCs w:val="24"/>
        </w:rPr>
        <w:tab/>
      </w:r>
      <w:r w:rsidRPr="00694AEA">
        <w:rPr>
          <w:rFonts w:ascii="Palatino Linotype" w:hAnsi="Palatino Linotype"/>
          <w:color w:val="auto"/>
          <w:szCs w:val="24"/>
        </w:rPr>
        <w:tab/>
        <w:t>serve on select committees, and</w:t>
      </w:r>
    </w:p>
    <w:p w14:paraId="597A01DA" w14:textId="77777777" w:rsidR="0077229F" w:rsidRPr="00694AEA" w:rsidRDefault="0077229F">
      <w:pPr>
        <w:tabs>
          <w:tab w:val="left" w:pos="1260"/>
          <w:tab w:val="left" w:pos="4500"/>
          <w:tab w:val="left" w:pos="720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 xml:space="preserve">conduct research on the </w:t>
      </w:r>
    </w:p>
    <w:p w14:paraId="38A5DDFD" w14:textId="77777777" w:rsidR="0077229F" w:rsidRPr="00694AEA" w:rsidRDefault="0077229F">
      <w:pPr>
        <w:tabs>
          <w:tab w:val="left" w:pos="1260"/>
          <w:tab w:val="left" w:pos="4500"/>
          <w:tab w:val="left" w:pos="720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 xml:space="preserve">communications arts and elementary </w:t>
      </w:r>
    </w:p>
    <w:p w14:paraId="4E420BED" w14:textId="77777777" w:rsidR="0077229F" w:rsidRPr="00694AEA" w:rsidRDefault="0077229F">
      <w:pPr>
        <w:tabs>
          <w:tab w:val="left" w:pos="1260"/>
          <w:tab w:val="left" w:pos="4500"/>
          <w:tab w:val="left" w:pos="720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curriculum</w:t>
      </w:r>
    </w:p>
    <w:p w14:paraId="56D054D8"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1153C2D4"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1984-</w:t>
      </w:r>
      <w:r w:rsidRPr="00694AEA">
        <w:rPr>
          <w:rFonts w:ascii="Palatino Linotype" w:hAnsi="Palatino Linotype"/>
          <w:color w:val="000000"/>
          <w:szCs w:val="24"/>
        </w:rPr>
        <w:tab/>
        <w:t>University of Northern</w:t>
      </w:r>
      <w:r w:rsidRPr="00694AEA">
        <w:rPr>
          <w:rFonts w:ascii="Palatino Linotype" w:hAnsi="Palatino Linotype"/>
          <w:color w:val="000000"/>
          <w:szCs w:val="24"/>
        </w:rPr>
        <w:tab/>
        <w:t>Professor</w:t>
      </w:r>
      <w:r w:rsidRPr="00694AEA">
        <w:rPr>
          <w:rFonts w:ascii="Palatino Linotype" w:hAnsi="Palatino Linotype"/>
          <w:color w:val="000000"/>
          <w:szCs w:val="24"/>
        </w:rPr>
        <w:tab/>
        <w:t>Taught graduate and undergrad.</w:t>
      </w:r>
    </w:p>
    <w:p w14:paraId="5566091E" w14:textId="77777777" w:rsidR="0077229F" w:rsidRPr="00694AEA" w:rsidRDefault="0077229F">
      <w:pPr>
        <w:tabs>
          <w:tab w:val="left" w:pos="1260"/>
          <w:tab w:val="left" w:pos="30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1998</w:t>
      </w:r>
      <w:r w:rsidRPr="00694AEA">
        <w:rPr>
          <w:rFonts w:ascii="Palatino Linotype" w:hAnsi="Palatino Linotype"/>
          <w:color w:val="000000"/>
          <w:szCs w:val="24"/>
        </w:rPr>
        <w:tab/>
        <w:t>Colorado</w:t>
      </w:r>
      <w:r w:rsidRPr="00694AEA">
        <w:rPr>
          <w:rFonts w:ascii="Palatino Linotype" w:hAnsi="Palatino Linotype"/>
          <w:color w:val="000000"/>
          <w:szCs w:val="24"/>
        </w:rPr>
        <w:tab/>
      </w:r>
      <w:r w:rsidRPr="00694AEA">
        <w:rPr>
          <w:rFonts w:ascii="Palatino Linotype" w:hAnsi="Palatino Linotype"/>
          <w:color w:val="000000"/>
          <w:szCs w:val="24"/>
        </w:rPr>
        <w:tab/>
        <w:t>Doctoral Research</w:t>
      </w:r>
      <w:r w:rsidRPr="00694AEA">
        <w:rPr>
          <w:rFonts w:ascii="Palatino Linotype" w:hAnsi="Palatino Linotype"/>
          <w:color w:val="000000"/>
          <w:szCs w:val="24"/>
        </w:rPr>
        <w:tab/>
        <w:t xml:space="preserve">courses in reading; directed </w:t>
      </w:r>
    </w:p>
    <w:p w14:paraId="4678B664" w14:textId="77777777" w:rsidR="0077229F" w:rsidRPr="00694AEA" w:rsidRDefault="0077229F">
      <w:pPr>
        <w:tabs>
          <w:tab w:val="left" w:pos="180"/>
          <w:tab w:val="left" w:pos="1260"/>
          <w:tab w:val="left" w:pos="3060"/>
          <w:tab w:val="left" w:pos="4500"/>
          <w:tab w:val="left" w:pos="7200"/>
        </w:tabs>
        <w:ind w:left="7200" w:right="360" w:hanging="7200"/>
        <w:rPr>
          <w:rFonts w:ascii="Palatino Linotype" w:hAnsi="Palatino Linotype"/>
          <w:color w:val="000000"/>
          <w:szCs w:val="24"/>
        </w:rPr>
      </w:pPr>
      <w:r w:rsidRPr="00694AEA">
        <w:rPr>
          <w:rFonts w:ascii="Palatino Linotype" w:hAnsi="Palatino Linotype"/>
          <w:color w:val="000000"/>
          <w:szCs w:val="24"/>
        </w:rPr>
        <w:lastRenderedPageBreak/>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Faculty</w:t>
      </w:r>
      <w:r w:rsidRPr="00694AEA">
        <w:rPr>
          <w:rFonts w:ascii="Palatino Linotype" w:hAnsi="Palatino Linotype"/>
          <w:color w:val="000000"/>
          <w:szCs w:val="24"/>
        </w:rPr>
        <w:tab/>
        <w:t>doctoral research; conducted literacy research; extensive consultation, collaborative research and demonstration teaching /coaching with public schools</w:t>
      </w:r>
    </w:p>
    <w:p w14:paraId="1FF9E2C9" w14:textId="77777777" w:rsidR="0077229F" w:rsidRPr="00694AEA" w:rsidRDefault="0077229F">
      <w:pPr>
        <w:tabs>
          <w:tab w:val="left" w:pos="180"/>
          <w:tab w:val="left" w:pos="1260"/>
          <w:tab w:val="left" w:pos="3060"/>
          <w:tab w:val="left" w:pos="4500"/>
          <w:tab w:val="left" w:pos="7200"/>
        </w:tabs>
        <w:ind w:left="7200" w:right="360" w:hanging="7200"/>
        <w:rPr>
          <w:rFonts w:ascii="Palatino Linotype" w:hAnsi="Palatino Linotype"/>
          <w:color w:val="000000"/>
          <w:szCs w:val="24"/>
        </w:rPr>
      </w:pPr>
    </w:p>
    <w:p w14:paraId="507E054C" w14:textId="77777777" w:rsidR="0077229F" w:rsidRPr="00694AEA" w:rsidRDefault="0077229F">
      <w:pPr>
        <w:tabs>
          <w:tab w:val="left" w:pos="180"/>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1992-93</w:t>
      </w:r>
      <w:r w:rsidRPr="00694AEA">
        <w:rPr>
          <w:rFonts w:ascii="Palatino Linotype" w:hAnsi="Palatino Linotype"/>
          <w:color w:val="000000"/>
          <w:szCs w:val="24"/>
        </w:rPr>
        <w:tab/>
        <w:t>University of Melbourne</w:t>
      </w:r>
      <w:r w:rsidRPr="00694AEA">
        <w:rPr>
          <w:rFonts w:ascii="Palatino Linotype" w:hAnsi="Palatino Linotype"/>
          <w:color w:val="000000"/>
          <w:szCs w:val="24"/>
        </w:rPr>
        <w:tab/>
        <w:t>Visiting Scholar</w:t>
      </w:r>
      <w:r w:rsidRPr="00694AEA">
        <w:rPr>
          <w:rFonts w:ascii="Palatino Linotype" w:hAnsi="Palatino Linotype"/>
          <w:color w:val="000000"/>
          <w:szCs w:val="24"/>
        </w:rPr>
        <w:tab/>
        <w:t>Research, writing, collaboration</w:t>
      </w:r>
    </w:p>
    <w:p w14:paraId="0D9E0B01" w14:textId="77777777" w:rsidR="0077229F" w:rsidRPr="00694AEA" w:rsidRDefault="0077229F">
      <w:pPr>
        <w:tabs>
          <w:tab w:val="left" w:pos="180"/>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Melbourne, Australia</w:t>
      </w:r>
      <w:r w:rsidRPr="00694AEA">
        <w:rPr>
          <w:rFonts w:ascii="Palatino Linotype" w:hAnsi="Palatino Linotype"/>
          <w:color w:val="000000"/>
          <w:szCs w:val="24"/>
        </w:rPr>
        <w:tab/>
      </w:r>
      <w:r w:rsidRPr="00694AEA">
        <w:rPr>
          <w:rFonts w:ascii="Palatino Linotype" w:hAnsi="Palatino Linotype"/>
          <w:color w:val="000000"/>
          <w:szCs w:val="24"/>
        </w:rPr>
        <w:tab/>
        <w:t>with faculty, faculty seminars,</w:t>
      </w:r>
    </w:p>
    <w:p w14:paraId="0318E967" w14:textId="77777777" w:rsidR="0077229F" w:rsidRPr="00694AEA" w:rsidRDefault="0077229F">
      <w:pPr>
        <w:tabs>
          <w:tab w:val="left" w:pos="180"/>
          <w:tab w:val="left" w:pos="126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&amp; review of faculty research</w:t>
      </w:r>
    </w:p>
    <w:p w14:paraId="6DBEC532" w14:textId="77777777" w:rsidR="0077229F" w:rsidRPr="00694AEA" w:rsidRDefault="0077229F">
      <w:pPr>
        <w:tabs>
          <w:tab w:val="left" w:pos="180"/>
          <w:tab w:val="left" w:pos="1260"/>
          <w:tab w:val="left" w:pos="2880"/>
          <w:tab w:val="left" w:pos="648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p>
    <w:p w14:paraId="4A9FF285" w14:textId="77777777" w:rsidR="0077229F" w:rsidRPr="00694AEA" w:rsidRDefault="0077229F">
      <w:pPr>
        <w:tabs>
          <w:tab w:val="left" w:pos="180"/>
          <w:tab w:val="left" w:pos="1260"/>
          <w:tab w:val="left" w:pos="3060"/>
          <w:tab w:val="left" w:pos="4320"/>
          <w:tab w:val="left" w:pos="7200"/>
        </w:tabs>
        <w:ind w:right="360"/>
        <w:rPr>
          <w:rFonts w:ascii="Palatino Linotype" w:hAnsi="Palatino Linotype"/>
          <w:color w:val="000000"/>
          <w:szCs w:val="24"/>
        </w:rPr>
      </w:pPr>
    </w:p>
    <w:p w14:paraId="7527C3B0" w14:textId="77777777" w:rsidR="0077229F" w:rsidRPr="00694AEA" w:rsidRDefault="0077229F">
      <w:pPr>
        <w:tabs>
          <w:tab w:val="left" w:pos="180"/>
          <w:tab w:val="left" w:pos="1260"/>
          <w:tab w:val="left" w:pos="30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1985-86</w:t>
      </w:r>
      <w:r w:rsidRPr="00694AEA">
        <w:rPr>
          <w:rFonts w:ascii="Palatino Linotype" w:hAnsi="Palatino Linotype"/>
          <w:color w:val="000000"/>
          <w:szCs w:val="24"/>
        </w:rPr>
        <w:tab/>
        <w:t>University of Northern</w:t>
      </w:r>
      <w:r w:rsidRPr="00694AEA">
        <w:rPr>
          <w:rFonts w:ascii="Palatino Linotype" w:hAnsi="Palatino Linotype"/>
          <w:color w:val="000000"/>
          <w:szCs w:val="24"/>
        </w:rPr>
        <w:tab/>
        <w:t>Coordinator</w:t>
      </w:r>
      <w:r w:rsidRPr="00694AEA">
        <w:rPr>
          <w:rFonts w:ascii="Palatino Linotype" w:hAnsi="Palatino Linotype"/>
          <w:color w:val="000000"/>
          <w:szCs w:val="24"/>
        </w:rPr>
        <w:tab/>
        <w:t>Coordinated Reading Program and</w:t>
      </w:r>
    </w:p>
    <w:p w14:paraId="118B1BF2" w14:textId="77777777" w:rsidR="0077229F" w:rsidRPr="00694AEA" w:rsidRDefault="0077229F">
      <w:pPr>
        <w:tabs>
          <w:tab w:val="left" w:pos="180"/>
          <w:tab w:val="left" w:pos="1260"/>
          <w:tab w:val="left" w:pos="3060"/>
          <w:tab w:val="left" w:pos="4500"/>
          <w:tab w:val="left" w:pos="720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Colorado</w:t>
      </w:r>
      <w:r w:rsidRPr="00694AEA">
        <w:rPr>
          <w:rFonts w:ascii="Palatino Linotype" w:hAnsi="Palatino Linotype"/>
          <w:szCs w:val="24"/>
        </w:rPr>
        <w:tab/>
      </w:r>
      <w:r w:rsidRPr="00694AEA">
        <w:rPr>
          <w:rFonts w:ascii="Palatino Linotype" w:hAnsi="Palatino Linotype"/>
          <w:szCs w:val="24"/>
        </w:rPr>
        <w:tab/>
        <w:t>Reading Program</w:t>
      </w:r>
      <w:r w:rsidRPr="00694AEA">
        <w:rPr>
          <w:rFonts w:ascii="Palatino Linotype" w:hAnsi="Palatino Linotype"/>
          <w:szCs w:val="24"/>
        </w:rPr>
        <w:tab/>
        <w:t>developed a Reading Center</w:t>
      </w:r>
    </w:p>
    <w:p w14:paraId="20BBC0B3" w14:textId="77777777" w:rsidR="0077229F" w:rsidRPr="00694AEA" w:rsidRDefault="0077229F">
      <w:pPr>
        <w:tabs>
          <w:tab w:val="left" w:pos="180"/>
          <w:tab w:val="left" w:pos="1260"/>
          <w:tab w:val="left" w:pos="3060"/>
          <w:tab w:val="left" w:pos="4500"/>
          <w:tab w:val="left" w:pos="7200"/>
        </w:tabs>
        <w:ind w:right="360"/>
        <w:rPr>
          <w:rFonts w:ascii="Palatino Linotype" w:hAnsi="Palatino Linotype"/>
          <w:color w:val="000000"/>
          <w:szCs w:val="24"/>
        </w:rPr>
      </w:pPr>
    </w:p>
    <w:p w14:paraId="5DDC45D4" w14:textId="77777777" w:rsidR="0077229F" w:rsidRPr="00694AEA" w:rsidRDefault="0077229F">
      <w:pPr>
        <w:tabs>
          <w:tab w:val="left" w:pos="180"/>
          <w:tab w:val="left" w:pos="1260"/>
          <w:tab w:val="left" w:pos="3060"/>
          <w:tab w:val="left" w:pos="4500"/>
          <w:tab w:val="left" w:pos="7200"/>
        </w:tabs>
        <w:ind w:right="360"/>
        <w:rPr>
          <w:rFonts w:ascii="Palatino Linotype" w:hAnsi="Palatino Linotype"/>
          <w:color w:val="000000"/>
          <w:szCs w:val="24"/>
        </w:rPr>
      </w:pPr>
    </w:p>
    <w:p w14:paraId="666FB5B2" w14:textId="77777777" w:rsidR="0077229F" w:rsidRPr="00694AEA" w:rsidRDefault="0077229F">
      <w:pPr>
        <w:tabs>
          <w:tab w:val="left" w:pos="180"/>
          <w:tab w:val="left" w:pos="1260"/>
          <w:tab w:val="left" w:pos="3060"/>
          <w:tab w:val="left" w:pos="4500"/>
          <w:tab w:val="left" w:pos="7200"/>
        </w:tabs>
        <w:ind w:right="360"/>
        <w:rPr>
          <w:rFonts w:ascii="Palatino Linotype" w:hAnsi="Palatino Linotype"/>
          <w:b/>
          <w:szCs w:val="24"/>
        </w:rPr>
      </w:pPr>
      <w:r w:rsidRPr="00694AEA">
        <w:rPr>
          <w:rFonts w:ascii="Palatino Linotype" w:hAnsi="Palatino Linotype"/>
          <w:b/>
          <w:szCs w:val="24"/>
        </w:rPr>
        <w:t>WORK EXPERIENCE-</w:t>
      </w:r>
      <w:r w:rsidRPr="00694AEA">
        <w:rPr>
          <w:rFonts w:ascii="Palatino Linotype" w:hAnsi="Palatino Linotype"/>
          <w:szCs w:val="24"/>
        </w:rPr>
        <w:t xml:space="preserve"> </w:t>
      </w:r>
      <w:r w:rsidRPr="00694AEA">
        <w:rPr>
          <w:rFonts w:ascii="Palatino Linotype" w:hAnsi="Palatino Linotype"/>
          <w:b/>
          <w:szCs w:val="24"/>
        </w:rPr>
        <w:t>Public/Private Schools</w:t>
      </w:r>
    </w:p>
    <w:p w14:paraId="669A6C24" w14:textId="77777777" w:rsidR="0077229F" w:rsidRPr="00694AEA" w:rsidRDefault="0077229F">
      <w:pPr>
        <w:tabs>
          <w:tab w:val="left" w:pos="1260"/>
          <w:tab w:val="left" w:pos="4500"/>
          <w:tab w:val="left" w:pos="7200"/>
        </w:tabs>
        <w:ind w:right="360"/>
        <w:rPr>
          <w:rFonts w:ascii="Palatino Linotype" w:hAnsi="Palatino Linotype"/>
          <w:b/>
          <w:color w:val="000000"/>
          <w:szCs w:val="24"/>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Institution/Organization</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Responsibilities</w:t>
      </w:r>
    </w:p>
    <w:p w14:paraId="4D33924B" w14:textId="77777777" w:rsidR="0077229F" w:rsidRPr="00694AEA" w:rsidRDefault="0077229F">
      <w:pPr>
        <w:tabs>
          <w:tab w:val="left" w:pos="1260"/>
          <w:tab w:val="left" w:pos="4500"/>
          <w:tab w:val="left" w:pos="6750"/>
          <w:tab w:val="left" w:pos="7200"/>
          <w:tab w:val="left" w:pos="7470"/>
          <w:tab w:val="left" w:pos="10170"/>
        </w:tabs>
        <w:ind w:right="720"/>
        <w:rPr>
          <w:rFonts w:ascii="Palatino Linotype" w:hAnsi="Palatino Linotype"/>
          <w:szCs w:val="24"/>
        </w:rPr>
      </w:pPr>
      <w:r w:rsidRPr="00694AEA">
        <w:rPr>
          <w:rFonts w:ascii="Palatino Linotype" w:hAnsi="Palatino Linotype"/>
          <w:szCs w:val="24"/>
        </w:rPr>
        <w:t>2002-</w:t>
      </w:r>
      <w:r w:rsidRPr="00694AEA">
        <w:rPr>
          <w:rFonts w:ascii="Palatino Linotype" w:hAnsi="Palatino Linotype"/>
          <w:szCs w:val="24"/>
        </w:rPr>
        <w:tab/>
        <w:t>Mark Twain R-8 School</w:t>
      </w:r>
      <w:r w:rsidRPr="00694AEA">
        <w:rPr>
          <w:rFonts w:ascii="Palatino Linotype" w:hAnsi="Palatino Linotype"/>
          <w:szCs w:val="24"/>
        </w:rPr>
        <w:tab/>
        <w:t>Classroom teacher</w:t>
      </w:r>
      <w:r w:rsidRPr="00694AEA">
        <w:rPr>
          <w:rFonts w:ascii="Palatino Linotype" w:hAnsi="Palatino Linotype"/>
          <w:szCs w:val="24"/>
        </w:rPr>
        <w:tab/>
      </w:r>
      <w:r w:rsidRPr="00694AEA">
        <w:rPr>
          <w:rFonts w:ascii="Palatino Linotype" w:hAnsi="Palatino Linotype"/>
          <w:szCs w:val="24"/>
        </w:rPr>
        <w:tab/>
        <w:t>Taught gr. 6-8 self-contained;</w:t>
      </w:r>
    </w:p>
    <w:p w14:paraId="4E8032B1" w14:textId="77777777" w:rsidR="0077229F" w:rsidRPr="00694AEA" w:rsidRDefault="0077229F">
      <w:pPr>
        <w:pStyle w:val="BlockText"/>
        <w:tabs>
          <w:tab w:val="clear" w:pos="2880"/>
          <w:tab w:val="clear" w:pos="4140"/>
          <w:tab w:val="left" w:pos="1260"/>
          <w:tab w:val="left" w:pos="4500"/>
          <w:tab w:val="left" w:pos="7200"/>
          <w:tab w:val="left" w:pos="10170"/>
        </w:tabs>
        <w:ind w:left="0" w:right="720"/>
        <w:rPr>
          <w:rFonts w:ascii="Palatino Linotype" w:hAnsi="Palatino Linotype"/>
          <w:sz w:val="24"/>
          <w:szCs w:val="24"/>
        </w:rPr>
      </w:pPr>
      <w:r w:rsidRPr="00694AEA">
        <w:rPr>
          <w:rFonts w:ascii="Palatino Linotype" w:hAnsi="Palatino Linotype"/>
          <w:sz w:val="24"/>
          <w:szCs w:val="24"/>
        </w:rPr>
        <w:t xml:space="preserve">2004        </w:t>
      </w:r>
      <w:r w:rsidRPr="00694AEA">
        <w:rPr>
          <w:rFonts w:ascii="Palatino Linotype" w:hAnsi="Palatino Linotype"/>
          <w:sz w:val="24"/>
          <w:szCs w:val="24"/>
        </w:rPr>
        <w:tab/>
        <w:t>Rueter, MO</w:t>
      </w:r>
      <w:r w:rsidRPr="00694AEA">
        <w:rPr>
          <w:rFonts w:ascii="Palatino Linotype" w:hAnsi="Palatino Linotype"/>
          <w:sz w:val="24"/>
          <w:szCs w:val="24"/>
        </w:rPr>
        <w:tab/>
        <w:t>Reading Teacher</w:t>
      </w:r>
      <w:r w:rsidRPr="00694AEA">
        <w:rPr>
          <w:rFonts w:ascii="Palatino Linotype" w:hAnsi="Palatino Linotype"/>
          <w:sz w:val="24"/>
          <w:szCs w:val="24"/>
        </w:rPr>
        <w:tab/>
      </w:r>
      <w:r w:rsidRPr="00694AEA">
        <w:rPr>
          <w:rFonts w:ascii="Palatino Linotype" w:hAnsi="Palatino Linotype"/>
          <w:sz w:val="24"/>
          <w:szCs w:val="24"/>
        </w:rPr>
        <w:tab/>
        <w:t xml:space="preserve"> coordinated all federal </w:t>
      </w:r>
    </w:p>
    <w:p w14:paraId="27259C46" w14:textId="77777777" w:rsidR="0077229F" w:rsidRPr="00694AEA" w:rsidRDefault="0077229F">
      <w:pPr>
        <w:pStyle w:val="BodyText"/>
        <w:tabs>
          <w:tab w:val="left" w:pos="1260"/>
          <w:tab w:val="left" w:pos="4500"/>
        </w:tabs>
        <w:ind w:left="720" w:hanging="72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Library Media Spec.</w:t>
      </w:r>
      <w:r w:rsidRPr="00694AEA">
        <w:rPr>
          <w:rFonts w:ascii="Palatino Linotype" w:hAnsi="Palatino Linotype"/>
          <w:szCs w:val="24"/>
        </w:rPr>
        <w:tab/>
        <w:t xml:space="preserve"> programs; coordinated  MO School </w:t>
      </w:r>
    </w:p>
    <w:p w14:paraId="68E8F973" w14:textId="77777777" w:rsidR="0077229F" w:rsidRPr="00694AEA" w:rsidRDefault="0077229F">
      <w:pPr>
        <w:pStyle w:val="BodyText"/>
        <w:tabs>
          <w:tab w:val="left" w:pos="1260"/>
          <w:tab w:val="left" w:pos="4500"/>
        </w:tabs>
        <w:ind w:left="720" w:hanging="72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Special Ed. Teacher</w:t>
      </w:r>
      <w:r w:rsidRPr="00694AEA">
        <w:rPr>
          <w:rFonts w:ascii="Palatino Linotype" w:hAnsi="Palatino Linotype"/>
          <w:szCs w:val="24"/>
        </w:rPr>
        <w:tab/>
        <w:t xml:space="preserve"> Improvement Plans &amp; Review; </w:t>
      </w:r>
    </w:p>
    <w:p w14:paraId="4CB6B0AE" w14:textId="77777777" w:rsidR="0077229F" w:rsidRPr="00694AEA" w:rsidRDefault="0077229F">
      <w:pPr>
        <w:pStyle w:val="BodyText"/>
        <w:tabs>
          <w:tab w:val="left" w:pos="1260"/>
          <w:tab w:val="left" w:pos="4500"/>
        </w:tabs>
        <w:ind w:left="720" w:hanging="72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 xml:space="preserve"> advanced the media center from </w:t>
      </w:r>
    </w:p>
    <w:p w14:paraId="17A4DF60" w14:textId="77777777" w:rsidR="0077229F" w:rsidRPr="00694AEA" w:rsidRDefault="0077229F" w:rsidP="0077229F">
      <w:pPr>
        <w:pStyle w:val="BodyText"/>
        <w:tabs>
          <w:tab w:val="left" w:pos="1260"/>
          <w:tab w:val="left" w:pos="4500"/>
        </w:tabs>
        <w:ind w:left="720" w:hanging="72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 xml:space="preserve"> Mo. Class 1 to Class 4 in one year.</w:t>
      </w:r>
    </w:p>
    <w:p w14:paraId="2B1A2963"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25B287B1"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1980-82</w:t>
      </w:r>
      <w:r w:rsidRPr="00694AEA">
        <w:rPr>
          <w:rFonts w:ascii="Palatino Linotype" w:hAnsi="Palatino Linotype"/>
          <w:color w:val="000000"/>
          <w:szCs w:val="24"/>
        </w:rPr>
        <w:tab/>
        <w:t>Center Grove Schools</w:t>
      </w:r>
      <w:r w:rsidRPr="00694AEA">
        <w:rPr>
          <w:rFonts w:ascii="Palatino Linotype" w:hAnsi="Palatino Linotype"/>
          <w:color w:val="000000"/>
          <w:szCs w:val="24"/>
        </w:rPr>
        <w:tab/>
        <w:t>Reading Coordinator</w:t>
      </w:r>
      <w:r w:rsidRPr="00694AEA">
        <w:rPr>
          <w:rFonts w:ascii="Palatino Linotype" w:hAnsi="Palatino Linotype"/>
          <w:color w:val="000000"/>
          <w:szCs w:val="24"/>
        </w:rPr>
        <w:tab/>
        <w:t>Coordinated and developed K-12</w:t>
      </w:r>
    </w:p>
    <w:p w14:paraId="4D0C6B24" w14:textId="77777777" w:rsidR="0077229F" w:rsidRPr="00694AEA" w:rsidRDefault="0077229F">
      <w:pPr>
        <w:pStyle w:val="BodyText"/>
        <w:tabs>
          <w:tab w:val="left" w:pos="1260"/>
          <w:tab w:val="left" w:pos="4500"/>
          <w:tab w:val="left" w:pos="7200"/>
        </w:tabs>
        <w:rPr>
          <w:rFonts w:ascii="Palatino Linotype" w:hAnsi="Palatino Linotype"/>
          <w:color w:val="000000"/>
          <w:szCs w:val="24"/>
        </w:rPr>
      </w:pPr>
      <w:r w:rsidRPr="00694AEA">
        <w:rPr>
          <w:rFonts w:ascii="Palatino Linotype" w:hAnsi="Palatino Linotype"/>
          <w:color w:val="000000"/>
          <w:szCs w:val="24"/>
        </w:rPr>
        <w:tab/>
        <w:t>Greenwood, IN</w:t>
      </w:r>
      <w:r w:rsidRPr="00694AEA">
        <w:rPr>
          <w:rFonts w:ascii="Palatino Linotype" w:hAnsi="Palatino Linotype"/>
          <w:color w:val="000000"/>
          <w:szCs w:val="24"/>
        </w:rPr>
        <w:tab/>
        <w:t>(Central Office Admin.)</w:t>
      </w:r>
      <w:r w:rsidRPr="00694AEA">
        <w:rPr>
          <w:rFonts w:ascii="Palatino Linotype" w:hAnsi="Palatino Linotype"/>
          <w:color w:val="000000"/>
          <w:szCs w:val="24"/>
        </w:rPr>
        <w:tab/>
        <w:t xml:space="preserve">Reading programs and Title I </w:t>
      </w:r>
    </w:p>
    <w:p w14:paraId="707715BF" w14:textId="77777777" w:rsidR="0077229F" w:rsidRPr="00694AEA" w:rsidRDefault="0077229F">
      <w:pPr>
        <w:pStyle w:val="BodyText"/>
        <w:tabs>
          <w:tab w:val="left" w:pos="1260"/>
          <w:tab w:val="left" w:pos="4500"/>
          <w:tab w:val="left" w:pos="7200"/>
        </w:tabs>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program: supervised</w:t>
      </w:r>
    </w:p>
    <w:p w14:paraId="238A4024"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teachers, coordinated textbook</w:t>
      </w:r>
    </w:p>
    <w:p w14:paraId="09CB7362" w14:textId="77777777" w:rsidR="0077229F" w:rsidRPr="00694AEA" w:rsidRDefault="0077229F">
      <w:pPr>
        <w:tabs>
          <w:tab w:val="left" w:pos="1260"/>
          <w:tab w:val="left" w:pos="4500"/>
          <w:tab w:val="left" w:pos="7200"/>
        </w:tabs>
        <w:ind w:left="7200" w:right="360"/>
        <w:rPr>
          <w:rFonts w:ascii="Palatino Linotype" w:hAnsi="Palatino Linotype"/>
          <w:color w:val="000000"/>
          <w:szCs w:val="24"/>
        </w:rPr>
      </w:pPr>
      <w:r w:rsidRPr="00694AEA">
        <w:rPr>
          <w:rFonts w:ascii="Palatino Linotype" w:hAnsi="Palatino Linotype"/>
          <w:color w:val="000000"/>
          <w:szCs w:val="24"/>
        </w:rPr>
        <w:t>adoptions, responsible for curr. development, and planned and</w:t>
      </w:r>
    </w:p>
    <w:p w14:paraId="5D1622F5"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conducted staff development</w:t>
      </w:r>
    </w:p>
    <w:p w14:paraId="3547FF39" w14:textId="77777777" w:rsidR="0077229F" w:rsidRPr="00694AEA" w:rsidRDefault="0077229F">
      <w:pPr>
        <w:tabs>
          <w:tab w:val="left" w:pos="1260"/>
          <w:tab w:val="left" w:pos="4500"/>
          <w:tab w:val="left" w:pos="7100"/>
          <w:tab w:val="left" w:pos="7200"/>
        </w:tabs>
        <w:ind w:right="360"/>
        <w:rPr>
          <w:rFonts w:ascii="Palatino Linotype" w:hAnsi="Palatino Linotype"/>
          <w:color w:val="000000"/>
          <w:szCs w:val="24"/>
        </w:rPr>
      </w:pPr>
    </w:p>
    <w:p w14:paraId="26170EF7"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1979-80</w:t>
      </w:r>
      <w:r w:rsidRPr="00694AEA">
        <w:rPr>
          <w:rFonts w:ascii="Palatino Linotype" w:hAnsi="Palatino Linotype"/>
          <w:color w:val="000000"/>
          <w:szCs w:val="24"/>
        </w:rPr>
        <w:tab/>
        <w:t>Vanguard School</w:t>
      </w:r>
      <w:r w:rsidRPr="00694AEA">
        <w:rPr>
          <w:rFonts w:ascii="Palatino Linotype" w:hAnsi="Palatino Linotype"/>
          <w:color w:val="000000"/>
          <w:szCs w:val="24"/>
        </w:rPr>
        <w:tab/>
        <w:t>Reading Specialist</w:t>
      </w:r>
      <w:r w:rsidRPr="00694AEA">
        <w:rPr>
          <w:rFonts w:ascii="Palatino Linotype" w:hAnsi="Palatino Linotype"/>
          <w:color w:val="000000"/>
          <w:szCs w:val="24"/>
        </w:rPr>
        <w:tab/>
        <w:t>Supervised LD teachers in Rdg.</w:t>
      </w:r>
    </w:p>
    <w:p w14:paraId="5DA5EABA" w14:textId="77777777" w:rsidR="0077229F" w:rsidRPr="00694AEA" w:rsidRDefault="0077229F">
      <w:pPr>
        <w:tabs>
          <w:tab w:val="left" w:pos="1260"/>
          <w:tab w:val="left" w:pos="4500"/>
          <w:tab w:val="left" w:pos="7200"/>
        </w:tabs>
        <w:ind w:right="360"/>
        <w:rPr>
          <w:rFonts w:ascii="Palatino Linotype" w:hAnsi="Palatino Linotype"/>
          <w:color w:val="000000"/>
          <w:szCs w:val="24"/>
          <w:lang w:val="es-ES"/>
        </w:rPr>
      </w:pPr>
      <w:r w:rsidRPr="00694AEA">
        <w:rPr>
          <w:rFonts w:ascii="Palatino Linotype" w:hAnsi="Palatino Linotype"/>
          <w:color w:val="000000"/>
          <w:szCs w:val="24"/>
        </w:rPr>
        <w:tab/>
        <w:t>Coconut Grove, FL</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lang w:val="es-ES"/>
        </w:rPr>
        <w:t>program K-12; diagnosis &amp;</w:t>
      </w:r>
    </w:p>
    <w:p w14:paraId="412AC8F9"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lang w:val="es-ES"/>
        </w:rPr>
        <w:tab/>
      </w:r>
      <w:r w:rsidRPr="00694AEA">
        <w:rPr>
          <w:rFonts w:ascii="Palatino Linotype" w:hAnsi="Palatino Linotype"/>
          <w:color w:val="000000"/>
          <w:szCs w:val="24"/>
          <w:lang w:val="es-ES"/>
        </w:rPr>
        <w:tab/>
      </w:r>
      <w:r w:rsidRPr="00694AEA">
        <w:rPr>
          <w:rFonts w:ascii="Palatino Linotype" w:hAnsi="Palatino Linotype"/>
          <w:color w:val="000000"/>
          <w:szCs w:val="24"/>
          <w:lang w:val="es-ES"/>
        </w:rPr>
        <w:tab/>
      </w:r>
      <w:r w:rsidRPr="00694AEA">
        <w:rPr>
          <w:rFonts w:ascii="Palatino Linotype" w:hAnsi="Palatino Linotype"/>
          <w:color w:val="000000"/>
          <w:szCs w:val="24"/>
        </w:rPr>
        <w:t>remediation in Reading Clinic</w:t>
      </w:r>
    </w:p>
    <w:p w14:paraId="216CC569" w14:textId="77777777" w:rsidR="0077229F" w:rsidRPr="00694AEA" w:rsidRDefault="0077229F">
      <w:pPr>
        <w:tabs>
          <w:tab w:val="left" w:pos="1260"/>
          <w:tab w:val="left" w:pos="4500"/>
          <w:tab w:val="left" w:pos="7100"/>
          <w:tab w:val="left" w:pos="7200"/>
        </w:tabs>
        <w:ind w:right="360"/>
        <w:rPr>
          <w:rFonts w:ascii="Palatino Linotype" w:hAnsi="Palatino Linotype"/>
          <w:color w:val="000000"/>
          <w:szCs w:val="24"/>
        </w:rPr>
      </w:pPr>
    </w:p>
    <w:p w14:paraId="64DE1586"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1976-79</w:t>
      </w:r>
      <w:r w:rsidRPr="00694AEA">
        <w:rPr>
          <w:rFonts w:ascii="Palatino Linotype" w:hAnsi="Palatino Linotype"/>
          <w:color w:val="000000"/>
          <w:szCs w:val="24"/>
        </w:rPr>
        <w:tab/>
        <w:t>Center Grove Schools</w:t>
      </w:r>
      <w:r w:rsidRPr="00694AEA">
        <w:rPr>
          <w:rFonts w:ascii="Palatino Linotype" w:hAnsi="Palatino Linotype"/>
          <w:color w:val="000000"/>
          <w:szCs w:val="24"/>
        </w:rPr>
        <w:tab/>
        <w:t>Reading Teacher</w:t>
      </w:r>
      <w:r w:rsidRPr="00694AEA">
        <w:rPr>
          <w:rFonts w:ascii="Palatino Linotype" w:hAnsi="Palatino Linotype"/>
          <w:color w:val="000000"/>
          <w:szCs w:val="24"/>
        </w:rPr>
        <w:tab/>
        <w:t>Developed middle sch. remedial</w:t>
      </w:r>
    </w:p>
    <w:p w14:paraId="36ECA15A"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t>Greenwood, IN</w:t>
      </w:r>
      <w:r w:rsidRPr="00694AEA">
        <w:rPr>
          <w:rFonts w:ascii="Palatino Linotype" w:hAnsi="Palatino Linotype"/>
          <w:color w:val="000000"/>
          <w:szCs w:val="24"/>
        </w:rPr>
        <w:tab/>
      </w:r>
      <w:r w:rsidRPr="00694AEA">
        <w:rPr>
          <w:rFonts w:ascii="Palatino Linotype" w:hAnsi="Palatino Linotype"/>
          <w:color w:val="000000"/>
          <w:szCs w:val="24"/>
        </w:rPr>
        <w:tab/>
        <w:t>Reading program, gr. 7-8; taught</w:t>
      </w:r>
    </w:p>
    <w:p w14:paraId="2EF6D436"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el. Reading and Language Arts, gr. </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6; middle school drama coach</w:t>
      </w:r>
    </w:p>
    <w:p w14:paraId="4E37DF47"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507D8175"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1973-76</w:t>
      </w:r>
      <w:r w:rsidRPr="00694AEA">
        <w:rPr>
          <w:rFonts w:ascii="Palatino Linotype" w:hAnsi="Palatino Linotype"/>
          <w:color w:val="000000"/>
          <w:szCs w:val="24"/>
        </w:rPr>
        <w:tab/>
        <w:t>Indianapolis Public</w:t>
      </w:r>
      <w:r w:rsidRPr="00694AEA">
        <w:rPr>
          <w:rFonts w:ascii="Palatino Linotype" w:hAnsi="Palatino Linotype"/>
          <w:color w:val="000000"/>
          <w:szCs w:val="24"/>
        </w:rPr>
        <w:tab/>
        <w:t>Elementary Teacher</w:t>
      </w:r>
      <w:r w:rsidRPr="00694AEA">
        <w:rPr>
          <w:rFonts w:ascii="Palatino Linotype" w:hAnsi="Palatino Linotype"/>
          <w:color w:val="000000"/>
          <w:szCs w:val="24"/>
        </w:rPr>
        <w:tab/>
        <w:t xml:space="preserve">Taught grades 1, 2, 3, 4, 6 and </w:t>
      </w:r>
    </w:p>
    <w:p w14:paraId="79DC3719"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t>Schools</w:t>
      </w:r>
      <w:r w:rsidRPr="00694AEA">
        <w:rPr>
          <w:rFonts w:ascii="Palatino Linotype" w:hAnsi="Palatino Linotype"/>
          <w:color w:val="000000"/>
          <w:szCs w:val="24"/>
        </w:rPr>
        <w:tab/>
      </w:r>
      <w:r w:rsidRPr="00694AEA">
        <w:rPr>
          <w:rFonts w:ascii="Palatino Linotype" w:hAnsi="Palatino Linotype"/>
          <w:color w:val="000000"/>
          <w:szCs w:val="24"/>
        </w:rPr>
        <w:tab/>
        <w:t xml:space="preserve">primary inner-city, open-concept </w:t>
      </w:r>
    </w:p>
    <w:p w14:paraId="103AB2DF"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and suburban settings</w:t>
      </w:r>
    </w:p>
    <w:p w14:paraId="36ECC0FF" w14:textId="77777777" w:rsidR="0077229F" w:rsidRPr="00694AEA" w:rsidRDefault="0077229F">
      <w:pPr>
        <w:tabs>
          <w:tab w:val="left" w:pos="1260"/>
          <w:tab w:val="left" w:pos="4500"/>
          <w:tab w:val="left" w:pos="7200"/>
        </w:tabs>
        <w:ind w:right="360"/>
        <w:rPr>
          <w:rFonts w:ascii="Palatino Linotype" w:hAnsi="Palatino Linotype"/>
          <w:color w:val="000000"/>
          <w:szCs w:val="24"/>
          <w:u w:val="single"/>
        </w:rPr>
      </w:pPr>
    </w:p>
    <w:p w14:paraId="33B4C204"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3883E2F4"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1971-73</w:t>
      </w:r>
      <w:r w:rsidRPr="00694AEA">
        <w:rPr>
          <w:rFonts w:ascii="Palatino Linotype" w:hAnsi="Palatino Linotype"/>
          <w:color w:val="000000"/>
          <w:szCs w:val="24"/>
        </w:rPr>
        <w:tab/>
        <w:t>Richland Bean</w:t>
      </w:r>
      <w:r w:rsidRPr="00694AEA">
        <w:rPr>
          <w:rFonts w:ascii="Palatino Linotype" w:hAnsi="Palatino Linotype"/>
          <w:color w:val="000000"/>
          <w:szCs w:val="24"/>
        </w:rPr>
        <w:tab/>
        <w:t>Elementary Teacher</w:t>
      </w:r>
      <w:r w:rsidRPr="00694AEA">
        <w:rPr>
          <w:rFonts w:ascii="Palatino Linotype" w:hAnsi="Palatino Linotype"/>
          <w:color w:val="000000"/>
          <w:szCs w:val="24"/>
        </w:rPr>
        <w:tab/>
        <w:t>Taught grade 1 in rural setting</w:t>
      </w:r>
    </w:p>
    <w:p w14:paraId="36A679C4" w14:textId="77777777" w:rsidR="0077229F" w:rsidRPr="00694AEA" w:rsidRDefault="0077229F">
      <w:pPr>
        <w:tabs>
          <w:tab w:val="left" w:pos="1260"/>
          <w:tab w:val="left" w:pos="4500"/>
          <w:tab w:val="left" w:pos="7200"/>
        </w:tabs>
        <w:ind w:right="360"/>
        <w:rPr>
          <w:rFonts w:ascii="Palatino Linotype" w:hAnsi="Palatino Linotype"/>
          <w:color w:val="000000"/>
          <w:szCs w:val="24"/>
        </w:rPr>
      </w:pPr>
      <w:r w:rsidRPr="00694AEA">
        <w:rPr>
          <w:rFonts w:ascii="Palatino Linotype" w:hAnsi="Palatino Linotype"/>
          <w:color w:val="000000"/>
          <w:szCs w:val="24"/>
        </w:rPr>
        <w:tab/>
        <w:t>Blossom Schools</w:t>
      </w:r>
    </w:p>
    <w:p w14:paraId="2B9A26DA" w14:textId="77777777" w:rsidR="0077229F" w:rsidRPr="00694AEA" w:rsidRDefault="0077229F">
      <w:pPr>
        <w:tabs>
          <w:tab w:val="left" w:pos="1260"/>
          <w:tab w:val="left" w:pos="4500"/>
          <w:tab w:val="left" w:pos="7100"/>
          <w:tab w:val="left" w:pos="7200"/>
        </w:tabs>
        <w:ind w:right="360"/>
        <w:rPr>
          <w:rFonts w:ascii="Palatino Linotype" w:hAnsi="Palatino Linotype"/>
          <w:color w:val="000000"/>
          <w:szCs w:val="24"/>
        </w:rPr>
      </w:pPr>
      <w:r w:rsidRPr="00694AEA">
        <w:rPr>
          <w:rFonts w:ascii="Palatino Linotype" w:hAnsi="Palatino Linotype"/>
          <w:color w:val="000000"/>
          <w:szCs w:val="24"/>
        </w:rPr>
        <w:lastRenderedPageBreak/>
        <w:tab/>
        <w:t>Ellettsville, IN</w:t>
      </w:r>
    </w:p>
    <w:p w14:paraId="53D13A15" w14:textId="77777777" w:rsidR="0077229F" w:rsidRPr="00694AEA" w:rsidRDefault="0077229F">
      <w:pPr>
        <w:tabs>
          <w:tab w:val="left" w:pos="1260"/>
          <w:tab w:val="left" w:pos="4500"/>
          <w:tab w:val="left" w:pos="7100"/>
          <w:tab w:val="left" w:pos="7200"/>
        </w:tabs>
        <w:ind w:right="360"/>
        <w:rPr>
          <w:rFonts w:ascii="Palatino Linotype" w:hAnsi="Palatino Linotype"/>
          <w:color w:val="000000"/>
          <w:szCs w:val="24"/>
        </w:rPr>
      </w:pPr>
    </w:p>
    <w:p w14:paraId="1CAE1D02" w14:textId="77777777" w:rsidR="0077229F" w:rsidRPr="00694AEA" w:rsidRDefault="005573C2" w:rsidP="005573C2">
      <w:pPr>
        <w:tabs>
          <w:tab w:val="left" w:pos="4500"/>
          <w:tab w:val="left" w:pos="7100"/>
          <w:tab w:val="left" w:pos="7200"/>
        </w:tabs>
        <w:ind w:left="360" w:right="360"/>
        <w:rPr>
          <w:rFonts w:ascii="Palatino Linotype" w:hAnsi="Palatino Linotype"/>
          <w:color w:val="000000"/>
          <w:szCs w:val="24"/>
        </w:rPr>
      </w:pPr>
      <w:r w:rsidRPr="00694AEA">
        <w:rPr>
          <w:rFonts w:ascii="Palatino Linotype" w:hAnsi="Palatino Linotype"/>
          <w:color w:val="000000"/>
          <w:szCs w:val="24"/>
        </w:rPr>
        <w:t>1969       Dow</w:t>
      </w:r>
      <w:r w:rsidR="0077229F" w:rsidRPr="00694AEA">
        <w:rPr>
          <w:rFonts w:ascii="Palatino Linotype" w:hAnsi="Palatino Linotype"/>
          <w:color w:val="000000"/>
          <w:szCs w:val="24"/>
        </w:rPr>
        <w:t>ntown Neighborhood</w:t>
      </w:r>
      <w:r w:rsidR="0077229F" w:rsidRPr="00694AEA">
        <w:rPr>
          <w:rFonts w:ascii="Palatino Linotype" w:hAnsi="Palatino Linotype"/>
          <w:color w:val="000000"/>
          <w:szCs w:val="24"/>
        </w:rPr>
        <w:tab/>
        <w:t>Kindergarten Teacher</w:t>
      </w:r>
      <w:r w:rsidR="0077229F" w:rsidRPr="00694AEA">
        <w:rPr>
          <w:rFonts w:ascii="Palatino Linotype" w:hAnsi="Palatino Linotype"/>
          <w:color w:val="000000"/>
          <w:szCs w:val="24"/>
        </w:rPr>
        <w:tab/>
        <w:t xml:space="preserve"> Taught free inner-city kindergarten </w:t>
      </w:r>
    </w:p>
    <w:p w14:paraId="5E9BA659" w14:textId="77777777" w:rsidR="0077229F" w:rsidRPr="00694AEA" w:rsidRDefault="0077229F">
      <w:pPr>
        <w:tabs>
          <w:tab w:val="left" w:pos="1260"/>
          <w:tab w:val="left" w:pos="4500"/>
          <w:tab w:val="left" w:pos="7100"/>
          <w:tab w:val="left" w:pos="7200"/>
        </w:tabs>
        <w:ind w:left="1260" w:right="360"/>
        <w:rPr>
          <w:rFonts w:ascii="Palatino Linotype" w:hAnsi="Palatino Linotype"/>
          <w:color w:val="000000"/>
          <w:szCs w:val="24"/>
        </w:rPr>
      </w:pPr>
      <w:r w:rsidRPr="00694AEA">
        <w:rPr>
          <w:rFonts w:ascii="Palatino Linotype" w:hAnsi="Palatino Linotype"/>
          <w:color w:val="000000"/>
          <w:szCs w:val="24"/>
        </w:rPr>
        <w:t>Council (DNC)</w:t>
      </w:r>
      <w:r w:rsidRPr="00694AEA">
        <w:rPr>
          <w:rFonts w:ascii="Palatino Linotype" w:hAnsi="Palatino Linotype"/>
          <w:color w:val="000000"/>
          <w:szCs w:val="24"/>
        </w:rPr>
        <w:tab/>
      </w:r>
      <w:r w:rsidRPr="00694AEA">
        <w:rPr>
          <w:rFonts w:ascii="Palatino Linotype" w:hAnsi="Palatino Linotype"/>
          <w:color w:val="000000"/>
          <w:szCs w:val="24"/>
        </w:rPr>
        <w:tab/>
        <w:t xml:space="preserve"> class prior to certification and prior</w:t>
      </w:r>
    </w:p>
    <w:p w14:paraId="14498F42" w14:textId="77777777" w:rsidR="0077229F" w:rsidRPr="00694AEA" w:rsidRDefault="0077229F">
      <w:pPr>
        <w:tabs>
          <w:tab w:val="left" w:pos="1260"/>
          <w:tab w:val="left" w:pos="4500"/>
          <w:tab w:val="left" w:pos="7100"/>
          <w:tab w:val="left" w:pos="7200"/>
        </w:tabs>
        <w:ind w:left="1260" w:right="360"/>
        <w:rPr>
          <w:rFonts w:ascii="Palatino Linotype" w:hAnsi="Palatino Linotype"/>
          <w:color w:val="000000"/>
          <w:szCs w:val="24"/>
        </w:rPr>
      </w:pPr>
      <w:r w:rsidRPr="00694AEA">
        <w:rPr>
          <w:rFonts w:ascii="Palatino Linotype" w:hAnsi="Palatino Linotype"/>
          <w:color w:val="000000"/>
          <w:szCs w:val="24"/>
        </w:rPr>
        <w:t>New Albany, IN</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to public school kindergartens in IN.</w:t>
      </w:r>
    </w:p>
    <w:p w14:paraId="6509922B"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3B39687E"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246A80B1" w14:textId="77777777" w:rsidR="0077229F" w:rsidRPr="00694AEA" w:rsidRDefault="0077229F">
      <w:pPr>
        <w:tabs>
          <w:tab w:val="left" w:pos="180"/>
          <w:tab w:val="left" w:pos="1260"/>
          <w:tab w:val="left" w:pos="3060"/>
          <w:tab w:val="left" w:pos="4500"/>
          <w:tab w:val="left" w:pos="7200"/>
        </w:tabs>
        <w:ind w:left="7200" w:right="360" w:hanging="7200"/>
        <w:rPr>
          <w:rFonts w:ascii="Palatino Linotype" w:hAnsi="Palatino Linotype"/>
          <w:color w:val="000000"/>
          <w:szCs w:val="24"/>
        </w:rPr>
      </w:pPr>
      <w:r w:rsidRPr="00694AEA">
        <w:rPr>
          <w:rFonts w:ascii="Palatino Linotype" w:hAnsi="Palatino Linotype"/>
          <w:b/>
          <w:color w:val="000000"/>
          <w:szCs w:val="24"/>
        </w:rPr>
        <w:t>WORK EXPERIENCE- Educational Publishers/Consultant</w:t>
      </w:r>
    </w:p>
    <w:p w14:paraId="24D7D4C1" w14:textId="77777777" w:rsidR="0077229F" w:rsidRPr="00694AEA" w:rsidRDefault="0077229F">
      <w:pPr>
        <w:tabs>
          <w:tab w:val="left" w:pos="1260"/>
          <w:tab w:val="left" w:pos="4500"/>
          <w:tab w:val="left" w:pos="7200"/>
        </w:tabs>
        <w:ind w:right="360"/>
        <w:rPr>
          <w:rFonts w:ascii="Palatino Linotype" w:hAnsi="Palatino Linotype"/>
          <w:b/>
          <w:color w:val="000000"/>
          <w:szCs w:val="24"/>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Institution/Organization</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Responsibilities</w:t>
      </w:r>
    </w:p>
    <w:p w14:paraId="0709AA69" w14:textId="77777777" w:rsidR="0077229F" w:rsidRPr="00694AEA" w:rsidRDefault="0077229F">
      <w:pPr>
        <w:tabs>
          <w:tab w:val="left" w:pos="1260"/>
          <w:tab w:val="left" w:pos="4500"/>
        </w:tabs>
        <w:ind w:right="360"/>
        <w:rPr>
          <w:rFonts w:ascii="Palatino Linotype" w:hAnsi="Palatino Linotype"/>
          <w:szCs w:val="24"/>
        </w:rPr>
      </w:pPr>
      <w:r w:rsidRPr="00694AEA">
        <w:rPr>
          <w:rFonts w:ascii="Palatino Linotype" w:hAnsi="Palatino Linotype"/>
          <w:szCs w:val="24"/>
        </w:rPr>
        <w:t>1998-</w:t>
      </w:r>
      <w:r w:rsidRPr="00694AEA">
        <w:rPr>
          <w:rFonts w:ascii="Palatino Linotype" w:hAnsi="Palatino Linotype"/>
          <w:szCs w:val="24"/>
        </w:rPr>
        <w:tab/>
        <w:t>Chase Books, LLC</w:t>
      </w:r>
      <w:r w:rsidRPr="00694AEA">
        <w:rPr>
          <w:rFonts w:ascii="Palatino Linotype" w:hAnsi="Palatino Linotype"/>
          <w:szCs w:val="24"/>
        </w:rPr>
        <w:tab/>
        <w:t>Director/Consultant</w:t>
      </w:r>
      <w:r w:rsidRPr="00694AEA">
        <w:rPr>
          <w:rFonts w:ascii="Palatino Linotype" w:hAnsi="Palatino Linotype"/>
          <w:szCs w:val="24"/>
        </w:rPr>
        <w:tab/>
        <w:t xml:space="preserve">Consult with major educational </w:t>
      </w:r>
    </w:p>
    <w:p w14:paraId="18DB3DC3" w14:textId="77777777" w:rsidR="0077229F" w:rsidRPr="00694AEA" w:rsidRDefault="0077229F">
      <w:pPr>
        <w:tabs>
          <w:tab w:val="left" w:pos="1260"/>
          <w:tab w:val="left" w:pos="1710"/>
          <w:tab w:val="left" w:pos="4140"/>
        </w:tabs>
        <w:ind w:right="360"/>
        <w:rPr>
          <w:rFonts w:ascii="Palatino Linotype" w:hAnsi="Palatino Linotype"/>
          <w:szCs w:val="24"/>
        </w:rPr>
      </w:pPr>
      <w:r w:rsidRPr="00694AEA">
        <w:rPr>
          <w:rFonts w:ascii="Palatino Linotype" w:hAnsi="Palatino Linotype"/>
          <w:szCs w:val="24"/>
        </w:rPr>
        <w:t>2004</w:t>
      </w:r>
      <w:r w:rsidRPr="00694AEA">
        <w:rPr>
          <w:rFonts w:ascii="Palatino Linotype" w:hAnsi="Palatino Linotype"/>
          <w:szCs w:val="24"/>
        </w:rPr>
        <w:tab/>
        <w:t>Cedarcreek, MO</w:t>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 xml:space="preserve">and trade publishers, conduct </w:t>
      </w:r>
    </w:p>
    <w:p w14:paraId="2DDD1D7C" w14:textId="77777777" w:rsidR="0077229F" w:rsidRPr="00694AEA" w:rsidRDefault="0077229F">
      <w:pPr>
        <w:tabs>
          <w:tab w:val="left" w:pos="2880"/>
          <w:tab w:val="left" w:pos="4140"/>
        </w:tabs>
        <w:ind w:left="4140"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educational seminars</w:t>
      </w:r>
    </w:p>
    <w:p w14:paraId="16C0E801" w14:textId="77777777" w:rsidR="0077229F" w:rsidRPr="00694AEA" w:rsidRDefault="0077229F">
      <w:pPr>
        <w:tabs>
          <w:tab w:val="left" w:pos="1260"/>
          <w:tab w:val="left" w:pos="2880"/>
          <w:tab w:val="left" w:pos="4500"/>
        </w:tabs>
        <w:ind w:right="360"/>
        <w:rPr>
          <w:rFonts w:ascii="Palatino Linotype" w:hAnsi="Palatino Linotype"/>
          <w:color w:val="000000"/>
          <w:szCs w:val="24"/>
        </w:rPr>
      </w:pPr>
    </w:p>
    <w:p w14:paraId="01912C8F" w14:textId="77777777" w:rsidR="0077229F" w:rsidRPr="00694AEA" w:rsidRDefault="0077229F">
      <w:pPr>
        <w:tabs>
          <w:tab w:val="left" w:pos="1260"/>
          <w:tab w:val="left" w:pos="2880"/>
          <w:tab w:val="left" w:pos="4500"/>
        </w:tabs>
        <w:ind w:right="360"/>
        <w:rPr>
          <w:rFonts w:ascii="Palatino Linotype" w:hAnsi="Palatino Linotype"/>
          <w:color w:val="000000"/>
          <w:szCs w:val="24"/>
        </w:rPr>
      </w:pPr>
      <w:r w:rsidRPr="00694AEA">
        <w:rPr>
          <w:rFonts w:ascii="Palatino Linotype" w:hAnsi="Palatino Linotype"/>
          <w:color w:val="000000"/>
          <w:szCs w:val="24"/>
        </w:rPr>
        <w:t>1994-95</w:t>
      </w:r>
      <w:r w:rsidRPr="00694AEA">
        <w:rPr>
          <w:rFonts w:ascii="Palatino Linotype" w:hAnsi="Palatino Linotype"/>
          <w:color w:val="000000"/>
          <w:szCs w:val="24"/>
        </w:rPr>
        <w:tab/>
        <w:t>McClanahan &amp; Company</w:t>
      </w:r>
      <w:r w:rsidRPr="00694AEA">
        <w:rPr>
          <w:rFonts w:ascii="Palatino Linotype" w:hAnsi="Palatino Linotype"/>
          <w:color w:val="000000"/>
          <w:szCs w:val="24"/>
        </w:rPr>
        <w:tab/>
        <w:t xml:space="preserve">Curriculum </w:t>
      </w:r>
      <w:r w:rsidRPr="00694AEA">
        <w:rPr>
          <w:rFonts w:ascii="Palatino Linotype" w:hAnsi="Palatino Linotype"/>
          <w:color w:val="000000"/>
          <w:szCs w:val="24"/>
        </w:rPr>
        <w:tab/>
      </w:r>
      <w:r w:rsidRPr="00694AEA">
        <w:rPr>
          <w:rFonts w:ascii="Palatino Linotype" w:hAnsi="Palatino Linotype"/>
          <w:color w:val="000000"/>
          <w:szCs w:val="24"/>
        </w:rPr>
        <w:tab/>
        <w:t xml:space="preserve">Co-directed &amp; developed curriculum </w:t>
      </w:r>
    </w:p>
    <w:p w14:paraId="39671449" w14:textId="77777777" w:rsidR="0077229F" w:rsidRPr="00694AEA" w:rsidRDefault="0077229F">
      <w:pPr>
        <w:tabs>
          <w:tab w:val="left" w:pos="1260"/>
          <w:tab w:val="left" w:pos="2880"/>
          <w:tab w:val="left" w:pos="4500"/>
        </w:tabs>
        <w:ind w:right="360"/>
        <w:rPr>
          <w:rFonts w:ascii="Palatino Linotype" w:hAnsi="Palatino Linotype"/>
          <w:color w:val="000000"/>
          <w:szCs w:val="24"/>
        </w:rPr>
      </w:pPr>
      <w:r w:rsidRPr="00694AEA">
        <w:rPr>
          <w:rFonts w:ascii="Palatino Linotype" w:hAnsi="Palatino Linotype"/>
          <w:color w:val="000000"/>
          <w:szCs w:val="24"/>
        </w:rPr>
        <w:tab/>
        <w:t>New York, New York</w:t>
      </w:r>
      <w:r w:rsidRPr="00694AEA">
        <w:rPr>
          <w:rFonts w:ascii="Palatino Linotype" w:hAnsi="Palatino Linotype"/>
          <w:color w:val="000000"/>
          <w:szCs w:val="24"/>
        </w:rPr>
        <w:tab/>
        <w:t>Consultant</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for multi-million dollar contract with </w:t>
      </w:r>
    </w:p>
    <w:p w14:paraId="4282000C" w14:textId="4E4E6475" w:rsidR="0077229F" w:rsidRPr="00694AEA" w:rsidRDefault="0077229F">
      <w:pPr>
        <w:tabs>
          <w:tab w:val="left" w:pos="1260"/>
          <w:tab w:val="left" w:pos="2880"/>
          <w:tab w:val="left" w:pos="4500"/>
        </w:tabs>
        <w:ind w:right="360"/>
        <w:rPr>
          <w:rFonts w:ascii="Palatino Linotype" w:hAnsi="Palatino Linotype"/>
          <w:color w:val="000000"/>
          <w:szCs w:val="24"/>
        </w:rPr>
      </w:pPr>
      <w:r w:rsidRPr="00694AEA">
        <w:rPr>
          <w:rFonts w:ascii="Palatino Linotype" w:hAnsi="Palatino Linotype"/>
          <w:color w:val="000000"/>
          <w:szCs w:val="24"/>
        </w:rPr>
        <w:tab/>
        <w:t>(on leave from UNC)</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Walt Disney Co. to develop </w:t>
      </w:r>
    </w:p>
    <w:p w14:paraId="1048B543" w14:textId="77777777" w:rsidR="0077229F" w:rsidRPr="00694AEA" w:rsidRDefault="0077229F">
      <w:pPr>
        <w:tabs>
          <w:tab w:val="left" w:pos="1260"/>
          <w:tab w:val="left" w:pos="2880"/>
          <w:tab w:val="left" w:pos="45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integrated curriculum for Pre K-12, </w:t>
      </w:r>
    </w:p>
    <w:p w14:paraId="505E8A34" w14:textId="77777777" w:rsidR="0077229F" w:rsidRPr="00694AEA" w:rsidRDefault="0077229F">
      <w:pPr>
        <w:tabs>
          <w:tab w:val="left" w:pos="1260"/>
          <w:tab w:val="left" w:pos="2880"/>
          <w:tab w:val="left" w:pos="450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integrating all national standards</w:t>
      </w:r>
    </w:p>
    <w:p w14:paraId="55E8D5F0" w14:textId="77777777" w:rsidR="0077229F" w:rsidRPr="00694AEA" w:rsidRDefault="0077229F">
      <w:pPr>
        <w:tabs>
          <w:tab w:val="left" w:pos="1260"/>
          <w:tab w:val="left" w:pos="2880"/>
          <w:tab w:val="left" w:pos="4140"/>
          <w:tab w:val="left" w:pos="4500"/>
        </w:tabs>
        <w:ind w:right="360"/>
        <w:rPr>
          <w:rFonts w:ascii="Palatino Linotype" w:hAnsi="Palatino Linotype"/>
          <w:color w:val="000000"/>
          <w:szCs w:val="24"/>
        </w:rPr>
      </w:pPr>
    </w:p>
    <w:p w14:paraId="60644B5A" w14:textId="77777777" w:rsidR="0077229F" w:rsidRPr="00694AEA" w:rsidRDefault="0077229F">
      <w:pPr>
        <w:tabs>
          <w:tab w:val="left" w:pos="1260"/>
          <w:tab w:val="left" w:pos="2880"/>
          <w:tab w:val="left" w:pos="4140"/>
          <w:tab w:val="left" w:pos="4500"/>
        </w:tabs>
        <w:ind w:right="360"/>
        <w:rPr>
          <w:rFonts w:ascii="Palatino Linotype" w:hAnsi="Palatino Linotype"/>
          <w:color w:val="000000"/>
          <w:szCs w:val="24"/>
        </w:rPr>
      </w:pPr>
      <w:r w:rsidRPr="00694AEA">
        <w:rPr>
          <w:rFonts w:ascii="Palatino Linotype" w:hAnsi="Palatino Linotype"/>
          <w:color w:val="000000"/>
          <w:szCs w:val="24"/>
        </w:rPr>
        <w:t>1995</w:t>
      </w:r>
      <w:r w:rsidRPr="00694AEA">
        <w:rPr>
          <w:rFonts w:ascii="Palatino Linotype" w:hAnsi="Palatino Linotype"/>
          <w:color w:val="000000"/>
          <w:szCs w:val="24"/>
        </w:rPr>
        <w:tab/>
        <w:t>Mimosa Publications</w:t>
      </w:r>
      <w:r w:rsidRPr="00694AEA">
        <w:rPr>
          <w:rFonts w:ascii="Palatino Linotype" w:hAnsi="Palatino Linotype"/>
          <w:color w:val="000000"/>
          <w:szCs w:val="24"/>
        </w:rPr>
        <w:tab/>
      </w:r>
      <w:r w:rsidRPr="00694AEA">
        <w:rPr>
          <w:rFonts w:ascii="Palatino Linotype" w:hAnsi="Palatino Linotype"/>
          <w:color w:val="000000"/>
          <w:szCs w:val="24"/>
        </w:rPr>
        <w:tab/>
        <w:t xml:space="preserve">Curriculum </w:t>
      </w:r>
      <w:r w:rsidRPr="00694AEA">
        <w:rPr>
          <w:rFonts w:ascii="Palatino Linotype" w:hAnsi="Palatino Linotype"/>
          <w:color w:val="000000"/>
          <w:szCs w:val="24"/>
        </w:rPr>
        <w:tab/>
      </w:r>
      <w:r w:rsidRPr="00694AEA">
        <w:rPr>
          <w:rFonts w:ascii="Palatino Linotype" w:hAnsi="Palatino Linotype"/>
          <w:color w:val="000000"/>
          <w:szCs w:val="24"/>
        </w:rPr>
        <w:tab/>
        <w:t xml:space="preserve">Wrote teacher materials for </w:t>
      </w:r>
      <w:r w:rsidRPr="00694AEA">
        <w:rPr>
          <w:rFonts w:ascii="Palatino Linotype" w:hAnsi="Palatino Linotype"/>
          <w:color w:val="000000"/>
          <w:szCs w:val="24"/>
        </w:rPr>
        <w:tab/>
        <w:t>Melbourne, Australia</w:t>
      </w:r>
      <w:r w:rsidRPr="00694AEA">
        <w:rPr>
          <w:rFonts w:ascii="Palatino Linotype" w:hAnsi="Palatino Linotype"/>
          <w:color w:val="000000"/>
          <w:szCs w:val="24"/>
        </w:rPr>
        <w:tab/>
      </w:r>
      <w:r w:rsidRPr="00694AEA">
        <w:rPr>
          <w:rFonts w:ascii="Palatino Linotype" w:hAnsi="Palatino Linotype"/>
          <w:color w:val="000000"/>
          <w:szCs w:val="24"/>
        </w:rPr>
        <w:tab/>
        <w:t>Consultant</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reading program; reviewed and </w:t>
      </w:r>
    </w:p>
    <w:p w14:paraId="02AB9C82" w14:textId="729C76C5" w:rsidR="0077229F" w:rsidRPr="00694AEA" w:rsidRDefault="0077229F">
      <w:pPr>
        <w:tabs>
          <w:tab w:val="left" w:pos="1260"/>
          <w:tab w:val="left" w:pos="2880"/>
          <w:tab w:val="left" w:pos="4140"/>
          <w:tab w:val="left" w:pos="4500"/>
        </w:tabs>
        <w:ind w:right="360"/>
        <w:rPr>
          <w:rFonts w:ascii="Palatino Linotype" w:hAnsi="Palatino Linotype"/>
          <w:color w:val="000000"/>
          <w:szCs w:val="24"/>
        </w:rPr>
      </w:pPr>
      <w:r w:rsidRPr="00694AEA">
        <w:rPr>
          <w:rFonts w:ascii="Palatino Linotype" w:hAnsi="Palatino Linotype"/>
          <w:color w:val="000000"/>
          <w:szCs w:val="24"/>
        </w:rPr>
        <w:tab/>
        <w:t>(on leave from UNC)</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wrote activities and coordinated</w:t>
      </w:r>
    </w:p>
    <w:p w14:paraId="0C9FCE6B" w14:textId="77777777" w:rsidR="0077229F" w:rsidRPr="00694AEA" w:rsidRDefault="0077229F">
      <w:pPr>
        <w:tabs>
          <w:tab w:val="left" w:pos="1260"/>
          <w:tab w:val="left" w:pos="2880"/>
          <w:tab w:val="left" w:pos="4140"/>
          <w:tab w:val="left" w:pos="4500"/>
        </w:tabs>
        <w:ind w:left="1440"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photography for a kindergarten </w:t>
      </w:r>
    </w:p>
    <w:p w14:paraId="69BE9246" w14:textId="77777777" w:rsidR="0077229F" w:rsidRPr="00694AEA" w:rsidRDefault="0077229F">
      <w:pPr>
        <w:tabs>
          <w:tab w:val="left" w:pos="1260"/>
          <w:tab w:val="left" w:pos="2880"/>
          <w:tab w:val="left" w:pos="4140"/>
          <w:tab w:val="left" w:pos="4500"/>
        </w:tabs>
        <w:ind w:left="1440"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science program by planning all</w:t>
      </w:r>
    </w:p>
    <w:p w14:paraId="4EFE6920" w14:textId="77777777" w:rsidR="0077229F" w:rsidRPr="00694AEA" w:rsidRDefault="0077229F">
      <w:pPr>
        <w:tabs>
          <w:tab w:val="left" w:pos="1260"/>
          <w:tab w:val="left" w:pos="2880"/>
          <w:tab w:val="left" w:pos="4140"/>
          <w:tab w:val="left" w:pos="4500"/>
        </w:tabs>
        <w:ind w:left="1440"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hands-on lessons with teacher and</w:t>
      </w:r>
    </w:p>
    <w:p w14:paraId="1113DC26" w14:textId="77777777" w:rsidR="0077229F" w:rsidRPr="00694AEA" w:rsidRDefault="0077229F">
      <w:pPr>
        <w:tabs>
          <w:tab w:val="left" w:pos="1260"/>
          <w:tab w:val="left" w:pos="2880"/>
          <w:tab w:val="left" w:pos="4140"/>
          <w:tab w:val="left" w:pos="4500"/>
        </w:tabs>
        <w:ind w:left="1440"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children.</w:t>
      </w:r>
    </w:p>
    <w:p w14:paraId="41F16A62" w14:textId="77777777" w:rsidR="0077229F" w:rsidRPr="00694AEA" w:rsidRDefault="0077229F">
      <w:pPr>
        <w:tabs>
          <w:tab w:val="left" w:pos="180"/>
          <w:tab w:val="left" w:pos="1440"/>
          <w:tab w:val="left" w:pos="2880"/>
          <w:tab w:val="left" w:pos="6480"/>
        </w:tabs>
        <w:ind w:right="360"/>
        <w:rPr>
          <w:rFonts w:ascii="Palatino Linotype" w:hAnsi="Palatino Linotype"/>
          <w:color w:val="000000"/>
          <w:szCs w:val="24"/>
        </w:rPr>
      </w:pPr>
    </w:p>
    <w:p w14:paraId="658AFD81" w14:textId="77777777" w:rsidR="0077229F" w:rsidRPr="00694AEA" w:rsidRDefault="0077229F">
      <w:pPr>
        <w:tabs>
          <w:tab w:val="left" w:pos="1260"/>
          <w:tab w:val="left" w:pos="4500"/>
          <w:tab w:val="left" w:pos="7200"/>
        </w:tabs>
        <w:ind w:right="360"/>
        <w:rPr>
          <w:rFonts w:ascii="Palatino Linotype" w:hAnsi="Palatino Linotype"/>
          <w:b/>
          <w:color w:val="000000"/>
          <w:szCs w:val="24"/>
          <w:u w:val="single"/>
        </w:rPr>
      </w:pPr>
      <w:r w:rsidRPr="00694AEA">
        <w:rPr>
          <w:rFonts w:ascii="Palatino Linotype" w:hAnsi="Palatino Linotype"/>
          <w:b/>
          <w:color w:val="000000"/>
          <w:szCs w:val="24"/>
          <w:u w:val="single"/>
        </w:rPr>
        <w:t>SCHOLARSHIP</w:t>
      </w:r>
    </w:p>
    <w:p w14:paraId="202C17C8" w14:textId="77777777" w:rsidR="0077229F" w:rsidRPr="00694AEA" w:rsidRDefault="0077229F">
      <w:pPr>
        <w:tabs>
          <w:tab w:val="left" w:pos="1260"/>
          <w:tab w:val="left" w:pos="4500"/>
          <w:tab w:val="left" w:pos="7200"/>
        </w:tabs>
        <w:ind w:right="360"/>
        <w:rPr>
          <w:rFonts w:ascii="Palatino Linotype" w:hAnsi="Palatino Linotype"/>
          <w:color w:val="000000"/>
          <w:szCs w:val="24"/>
        </w:rPr>
      </w:pPr>
    </w:p>
    <w:p w14:paraId="569905EF" w14:textId="77777777" w:rsidR="0077229F" w:rsidRPr="00694AEA" w:rsidRDefault="0077229F">
      <w:pPr>
        <w:tabs>
          <w:tab w:val="left" w:pos="1440"/>
          <w:tab w:val="left" w:pos="4860"/>
          <w:tab w:val="left" w:pos="7560"/>
        </w:tabs>
        <w:ind w:right="360"/>
        <w:rPr>
          <w:rFonts w:ascii="Palatino Linotype" w:hAnsi="Palatino Linotype"/>
          <w:color w:val="000000"/>
          <w:szCs w:val="24"/>
        </w:rPr>
      </w:pPr>
      <w:r w:rsidRPr="00694AEA">
        <w:rPr>
          <w:rFonts w:ascii="Palatino Linotype" w:hAnsi="Palatino Linotype"/>
          <w:b/>
          <w:color w:val="000000"/>
          <w:szCs w:val="24"/>
        </w:rPr>
        <w:t>AREAS OF SPECIALIZATION:</w:t>
      </w:r>
      <w:r w:rsidRPr="00694AEA">
        <w:rPr>
          <w:rFonts w:ascii="Palatino Linotype" w:hAnsi="Palatino Linotype"/>
          <w:color w:val="000000"/>
          <w:szCs w:val="24"/>
        </w:rPr>
        <w:t xml:space="preserve">  Integrated Curriculum, Spelling, Writing Across the Curriculum, and </w:t>
      </w:r>
      <w:r w:rsidR="005573C2" w:rsidRPr="00694AEA">
        <w:rPr>
          <w:rFonts w:ascii="Palatino Linotype" w:hAnsi="Palatino Linotype"/>
          <w:color w:val="000000"/>
          <w:szCs w:val="24"/>
        </w:rPr>
        <w:t>Language</w:t>
      </w:r>
      <w:r w:rsidRPr="00694AEA">
        <w:rPr>
          <w:rFonts w:ascii="Palatino Linotype" w:hAnsi="Palatino Linotype"/>
          <w:color w:val="000000"/>
          <w:szCs w:val="24"/>
        </w:rPr>
        <w:t xml:space="preserve"> Arts.</w:t>
      </w:r>
    </w:p>
    <w:p w14:paraId="47857718" w14:textId="77777777" w:rsidR="0077229F" w:rsidRPr="00694AEA" w:rsidRDefault="0077229F">
      <w:pPr>
        <w:tabs>
          <w:tab w:val="left" w:pos="1440"/>
          <w:tab w:val="left" w:pos="4860"/>
          <w:tab w:val="left" w:pos="7560"/>
        </w:tabs>
        <w:ind w:right="360"/>
        <w:rPr>
          <w:rFonts w:ascii="Palatino Linotype" w:hAnsi="Palatino Linotype"/>
          <w:color w:val="000000"/>
          <w:szCs w:val="24"/>
        </w:rPr>
      </w:pPr>
    </w:p>
    <w:p w14:paraId="6636A251" w14:textId="77777777" w:rsidR="0077229F" w:rsidRPr="00694AEA" w:rsidRDefault="0077229F">
      <w:pPr>
        <w:tabs>
          <w:tab w:val="left" w:pos="1440"/>
          <w:tab w:val="left" w:pos="4860"/>
          <w:tab w:val="left" w:pos="7560"/>
        </w:tabs>
        <w:ind w:right="360"/>
        <w:rPr>
          <w:rFonts w:ascii="Palatino Linotype" w:hAnsi="Palatino Linotype"/>
          <w:color w:val="000000"/>
          <w:szCs w:val="24"/>
        </w:rPr>
      </w:pPr>
      <w:r w:rsidRPr="00694AEA">
        <w:rPr>
          <w:rFonts w:ascii="Palatino Linotype" w:hAnsi="Palatino Linotype"/>
          <w:b/>
          <w:szCs w:val="24"/>
        </w:rPr>
        <w:t>RESEARCH AREAS/INTERESTS:</w:t>
      </w:r>
      <w:r w:rsidRPr="00694AEA">
        <w:rPr>
          <w:rFonts w:ascii="Palatino Linotype" w:hAnsi="Palatino Linotype"/>
          <w:szCs w:val="24"/>
        </w:rPr>
        <w:t xml:space="preserve">  Integrated Curriculum in a “No Child Left Behind” Environment; Teacher Change and Effective Staff Development; Teaching Spelling; Writing to Learn and Writing in Science and Social Studies; and Classroom Applications of Constructivist Philosophy.</w:t>
      </w:r>
    </w:p>
    <w:p w14:paraId="58FDEC05" w14:textId="77777777" w:rsidR="0077229F" w:rsidRPr="00694AEA" w:rsidRDefault="0077229F">
      <w:pPr>
        <w:tabs>
          <w:tab w:val="left" w:pos="1440"/>
          <w:tab w:val="left" w:pos="4860"/>
          <w:tab w:val="left" w:pos="7560"/>
        </w:tabs>
        <w:ind w:right="360"/>
        <w:rPr>
          <w:rFonts w:ascii="Palatino Linotype" w:hAnsi="Palatino Linotype"/>
          <w:color w:val="000000"/>
          <w:szCs w:val="24"/>
        </w:rPr>
      </w:pPr>
    </w:p>
    <w:p w14:paraId="2054598E" w14:textId="77777777" w:rsidR="0077229F" w:rsidRPr="00694AEA" w:rsidRDefault="0077229F">
      <w:pPr>
        <w:tabs>
          <w:tab w:val="left" w:pos="1440"/>
          <w:tab w:val="left" w:pos="4860"/>
          <w:tab w:val="left" w:pos="7560"/>
        </w:tabs>
        <w:ind w:right="360"/>
        <w:rPr>
          <w:rFonts w:ascii="Palatino Linotype" w:hAnsi="Palatino Linotype"/>
          <w:b/>
          <w:szCs w:val="24"/>
        </w:rPr>
      </w:pPr>
    </w:p>
    <w:p w14:paraId="5EFC58FA" w14:textId="77777777" w:rsidR="0077229F" w:rsidRPr="00694AEA" w:rsidRDefault="0077229F">
      <w:pPr>
        <w:tabs>
          <w:tab w:val="left" w:pos="1440"/>
          <w:tab w:val="left" w:pos="4860"/>
          <w:tab w:val="left" w:pos="7560"/>
        </w:tabs>
        <w:ind w:right="360"/>
        <w:rPr>
          <w:rFonts w:ascii="Palatino Linotype" w:hAnsi="Palatino Linotype"/>
          <w:b/>
          <w:szCs w:val="24"/>
        </w:rPr>
      </w:pPr>
      <w:r w:rsidRPr="00694AEA">
        <w:rPr>
          <w:rFonts w:ascii="Palatino Linotype" w:hAnsi="Palatino Linotype"/>
          <w:b/>
          <w:szCs w:val="24"/>
        </w:rPr>
        <w:t xml:space="preserve">PUBLICATIONS-Scholarly/research articles published in refereed journals </w:t>
      </w:r>
    </w:p>
    <w:p w14:paraId="11EE5819" w14:textId="77777777" w:rsidR="006D1CE8" w:rsidRPr="00594189" w:rsidRDefault="006D1CE8" w:rsidP="00932FE9">
      <w:pPr>
        <w:ind w:left="540" w:hanging="540"/>
        <w:rPr>
          <w:rFonts w:ascii="Palatino Linotype" w:hAnsi="Palatino Linotype"/>
          <w:szCs w:val="24"/>
        </w:rPr>
      </w:pPr>
      <w:r w:rsidRPr="00694AEA">
        <w:rPr>
          <w:rFonts w:ascii="Palatino Linotype" w:hAnsi="Palatino Linotype"/>
          <w:szCs w:val="24"/>
        </w:rPr>
        <w:t xml:space="preserve">Powell, D., Higgins, H. Aram, R. &amp; Freed, A. (October, 2009).  The impact of the No Child Left Behind law on curriculum and instruction in rural schools. </w:t>
      </w:r>
      <w:r w:rsidRPr="00694AEA">
        <w:rPr>
          <w:rFonts w:ascii="Palatino Linotype" w:hAnsi="Palatino Linotype"/>
          <w:i/>
          <w:szCs w:val="24"/>
        </w:rPr>
        <w:t xml:space="preserve">The Rural Educator. </w:t>
      </w:r>
      <w:r w:rsidR="00CF5A72" w:rsidRPr="00D741D0">
        <w:rPr>
          <w:rFonts w:ascii="Palatino Linotype" w:hAnsi="Palatino Linotype"/>
          <w:i/>
          <w:iCs/>
          <w:szCs w:val="24"/>
        </w:rPr>
        <w:t>31</w:t>
      </w:r>
      <w:r w:rsidR="00CF5A72" w:rsidRPr="00D741D0">
        <w:rPr>
          <w:rFonts w:ascii="Palatino Linotype" w:hAnsi="Palatino Linotype"/>
          <w:szCs w:val="24"/>
        </w:rPr>
        <w:t>(1).</w:t>
      </w:r>
      <w:r w:rsidR="00CF5A72">
        <w:rPr>
          <w:rFonts w:ascii="Palatino Linotype" w:hAnsi="Palatino Linotype"/>
          <w:szCs w:val="24"/>
        </w:rPr>
        <w:t xml:space="preserve"> </w:t>
      </w:r>
      <w:r w:rsidRPr="00694AEA">
        <w:rPr>
          <w:rFonts w:ascii="Palatino Linotype" w:hAnsi="Palatino Linotype"/>
          <w:i/>
          <w:szCs w:val="24"/>
        </w:rPr>
        <w:t xml:space="preserve"> </w:t>
      </w:r>
      <w:r w:rsidRPr="00694AEA">
        <w:rPr>
          <w:rFonts w:ascii="Palatino Linotype" w:hAnsi="Palatino Linotype"/>
          <w:szCs w:val="24"/>
        </w:rPr>
        <w:t>Las Vegas, Nevada.</w:t>
      </w:r>
      <w:r w:rsidR="00960B3C" w:rsidRPr="00694AEA">
        <w:rPr>
          <w:rFonts w:ascii="Palatino Linotype" w:hAnsi="Palatino Linotype"/>
          <w:szCs w:val="24"/>
        </w:rPr>
        <w:t xml:space="preserve">  </w:t>
      </w:r>
      <w:r w:rsidR="00594189" w:rsidRPr="00594189">
        <w:rPr>
          <w:rFonts w:ascii="Palatino Linotype" w:hAnsi="Palatino Linotype"/>
          <w:szCs w:val="24"/>
        </w:rPr>
        <w:t>19-28.</w:t>
      </w:r>
    </w:p>
    <w:p w14:paraId="7FB6726C" w14:textId="77777777" w:rsidR="006D1CE8" w:rsidRPr="00694AEA" w:rsidRDefault="006D1CE8" w:rsidP="00932FE9">
      <w:pPr>
        <w:ind w:left="540" w:hanging="540"/>
        <w:rPr>
          <w:rFonts w:ascii="Palatino Linotype" w:hAnsi="Palatino Linotype"/>
          <w:szCs w:val="24"/>
        </w:rPr>
      </w:pPr>
    </w:p>
    <w:tbl>
      <w:tblPr>
        <w:tblW w:w="0" w:type="auto"/>
        <w:tblInd w:w="-162" w:type="dxa"/>
        <w:tblLayout w:type="fixed"/>
        <w:tblLook w:val="04A0" w:firstRow="1" w:lastRow="0" w:firstColumn="1" w:lastColumn="0" w:noHBand="0" w:noVBand="1"/>
      </w:tblPr>
      <w:tblGrid>
        <w:gridCol w:w="270"/>
        <w:gridCol w:w="11235"/>
      </w:tblGrid>
      <w:tr w:rsidR="002554A5" w14:paraId="3A29CD8E" w14:textId="77777777" w:rsidTr="00F63197">
        <w:tc>
          <w:tcPr>
            <w:tcW w:w="270" w:type="dxa"/>
          </w:tcPr>
          <w:p w14:paraId="1550940B" w14:textId="77777777" w:rsidR="002554A5" w:rsidRDefault="002554A5" w:rsidP="00932FE9"/>
        </w:tc>
        <w:tc>
          <w:tcPr>
            <w:tcW w:w="11235" w:type="dxa"/>
          </w:tcPr>
          <w:p w14:paraId="4F4C38BF" w14:textId="77777777" w:rsidR="002554A5" w:rsidRPr="00B963BC" w:rsidRDefault="00F63197" w:rsidP="00F63197">
            <w:pPr>
              <w:ind w:left="432" w:hanging="630"/>
              <w:rPr>
                <w:rFonts w:ascii="Palatino Linotype" w:hAnsi="Palatino Linotype"/>
                <w:color w:val="FF0000"/>
                <w:szCs w:val="24"/>
              </w:rPr>
            </w:pPr>
            <w:r>
              <w:rPr>
                <w:rFonts w:ascii="Palatino Linotype" w:hAnsi="Palatino Linotype"/>
                <w:szCs w:val="24"/>
              </w:rPr>
              <w:t xml:space="preserve"> </w:t>
            </w:r>
            <w:r w:rsidR="002554A5" w:rsidRPr="00B963BC">
              <w:rPr>
                <w:rFonts w:ascii="Palatino Linotype" w:hAnsi="Palatino Linotype"/>
                <w:szCs w:val="24"/>
              </w:rPr>
              <w:t xml:space="preserve">Powell, D., Aram, R. and Needham, R. (December, 2008). </w:t>
            </w:r>
            <w:hyperlink r:id="rId8" w:history="1">
              <w:r w:rsidR="002554A5" w:rsidRPr="00B963BC">
                <w:rPr>
                  <w:rStyle w:val="Hyperlink"/>
                  <w:color w:val="auto"/>
                  <w:u w:val="none"/>
                </w:rPr>
                <w:t>Connecting children to their world: The big understandings approach to lesson planning can deepen students' connections across subjects.</w:t>
              </w:r>
            </w:hyperlink>
            <w:r w:rsidR="002554A5" w:rsidRPr="00B963BC">
              <w:rPr>
                <w:rFonts w:ascii="Palatino Linotype" w:hAnsi="Palatino Linotype"/>
                <w:szCs w:val="24"/>
              </w:rPr>
              <w:t xml:space="preserve"> </w:t>
            </w:r>
            <w:r w:rsidR="002554A5" w:rsidRPr="00B963BC">
              <w:rPr>
                <w:rFonts w:ascii="Palatino Linotype" w:hAnsi="Palatino Linotype"/>
                <w:i/>
                <w:szCs w:val="24"/>
              </w:rPr>
              <w:t>Science and Children.  46</w:t>
            </w:r>
            <w:r w:rsidR="002554A5" w:rsidRPr="00B963BC">
              <w:rPr>
                <w:rFonts w:ascii="Palatino Linotype" w:hAnsi="Palatino Linotype"/>
                <w:szCs w:val="24"/>
              </w:rPr>
              <w:t>(4)</w:t>
            </w:r>
            <w:r w:rsidR="002554A5" w:rsidRPr="00B963BC">
              <w:rPr>
                <w:rFonts w:ascii="Palatino Linotype" w:hAnsi="Palatino Linotype"/>
                <w:i/>
                <w:color w:val="FF0000"/>
                <w:szCs w:val="24"/>
              </w:rPr>
              <w:t xml:space="preserve"> </w:t>
            </w:r>
            <w:r w:rsidR="002554A5" w:rsidRPr="00B963BC">
              <w:rPr>
                <w:rFonts w:ascii="Palatino Linotype" w:hAnsi="Palatino Linotype"/>
                <w:szCs w:val="24"/>
              </w:rPr>
              <w:t>Arlington, VA:  National Council of Teachers of Science. Arlington, VA.  40-44;</w:t>
            </w:r>
            <w:r w:rsidR="002554A5" w:rsidRPr="00B963BC">
              <w:rPr>
                <w:rFonts w:ascii="Palatino Linotype" w:hAnsi="Palatino Linotype"/>
                <w:color w:val="FF0000"/>
                <w:szCs w:val="24"/>
              </w:rPr>
              <w:t xml:space="preserve"> </w:t>
            </w:r>
            <w:hyperlink r:id="rId9" w:history="1">
              <w:r w:rsidR="002554A5" w:rsidRPr="00B963BC">
                <w:rPr>
                  <w:rStyle w:val="Hyperlink"/>
                  <w:rFonts w:ascii="Palatino Linotype" w:hAnsi="Palatino Linotype"/>
                  <w:szCs w:val="24"/>
                </w:rPr>
                <w:t>http://esc.tricountyesc.org/cos/scienceresources/1-Article-Connecting-to-Their-World.pdf</w:t>
              </w:r>
            </w:hyperlink>
          </w:p>
        </w:tc>
      </w:tr>
    </w:tbl>
    <w:p w14:paraId="70BF9614" w14:textId="77777777" w:rsidR="00960B3C" w:rsidRPr="00694AEA" w:rsidRDefault="00960B3C" w:rsidP="00932FE9">
      <w:pPr>
        <w:ind w:left="540" w:hanging="540"/>
        <w:rPr>
          <w:rFonts w:ascii="Palatino Linotype" w:hAnsi="Palatino Linotype"/>
          <w:szCs w:val="24"/>
        </w:rPr>
      </w:pPr>
    </w:p>
    <w:p w14:paraId="00ED60C6" w14:textId="77777777" w:rsidR="006C193A" w:rsidRDefault="006C193A" w:rsidP="00932FE9">
      <w:pPr>
        <w:ind w:left="540" w:hanging="540"/>
        <w:rPr>
          <w:rFonts w:ascii="Palatino Linotype" w:hAnsi="Palatino Linotype"/>
          <w:color w:val="FF0000"/>
          <w:szCs w:val="24"/>
        </w:rPr>
      </w:pPr>
      <w:r w:rsidRPr="00694AEA">
        <w:rPr>
          <w:rFonts w:ascii="Palatino Linotype" w:hAnsi="Palatino Linotype"/>
          <w:szCs w:val="24"/>
        </w:rPr>
        <w:t xml:space="preserve">Powell, D. (April, 2008).  Spelling in parts: Learning to spell, write, and read polysyllabic words.  </w:t>
      </w:r>
      <w:r w:rsidRPr="00694AEA">
        <w:rPr>
          <w:rFonts w:ascii="Palatino Linotype" w:hAnsi="Palatino Linotype"/>
          <w:i/>
          <w:szCs w:val="24"/>
        </w:rPr>
        <w:t>ReadW</w:t>
      </w:r>
      <w:r w:rsidR="00CF5A72">
        <w:rPr>
          <w:rFonts w:ascii="Palatino Linotype" w:hAnsi="Palatino Linotype"/>
          <w:i/>
          <w:szCs w:val="24"/>
        </w:rPr>
        <w:t>r</w:t>
      </w:r>
      <w:r w:rsidRPr="00694AEA">
        <w:rPr>
          <w:rFonts w:ascii="Palatino Linotype" w:hAnsi="Palatino Linotype"/>
          <w:i/>
          <w:szCs w:val="24"/>
        </w:rPr>
        <w:t>iteThink.org</w:t>
      </w:r>
      <w:r w:rsidRPr="00694AEA">
        <w:rPr>
          <w:rFonts w:ascii="Palatino Linotype" w:hAnsi="Palatino Linotype"/>
          <w:szCs w:val="24"/>
        </w:rPr>
        <w:t>. Newark, DE: International Reading Association.</w:t>
      </w:r>
      <w:r w:rsidR="00960B3C" w:rsidRPr="00694AEA">
        <w:rPr>
          <w:rFonts w:ascii="Palatino Linotype" w:hAnsi="Palatino Linotype"/>
          <w:szCs w:val="24"/>
        </w:rPr>
        <w:t xml:space="preserve">  </w:t>
      </w:r>
      <w:hyperlink r:id="rId10" w:history="1">
        <w:r w:rsidR="002554A5" w:rsidRPr="00A55DDC">
          <w:rPr>
            <w:rStyle w:val="Hyperlink"/>
            <w:rFonts w:ascii="Palatino Linotype" w:hAnsi="Palatino Linotype"/>
            <w:szCs w:val="24"/>
          </w:rPr>
          <w:t>http://www.readwritethink.org/classroom-resources/lesson-plans/spelling-parts-learning-spell-1115.html</w:t>
        </w:r>
      </w:hyperlink>
    </w:p>
    <w:p w14:paraId="2DA647CD" w14:textId="77777777" w:rsidR="002554A5" w:rsidRPr="00694AEA" w:rsidRDefault="002554A5" w:rsidP="00932FE9">
      <w:pPr>
        <w:ind w:left="540" w:hanging="540"/>
        <w:rPr>
          <w:rFonts w:ascii="Palatino Linotype" w:hAnsi="Palatino Linotype"/>
          <w:szCs w:val="24"/>
        </w:rPr>
      </w:pPr>
    </w:p>
    <w:p w14:paraId="5F1D3BF8" w14:textId="77777777" w:rsidR="00932FE9" w:rsidRPr="00694AEA" w:rsidRDefault="00932FE9" w:rsidP="00932FE9">
      <w:pPr>
        <w:ind w:left="540" w:hanging="540"/>
        <w:rPr>
          <w:rFonts w:ascii="Palatino Linotype" w:hAnsi="Palatino Linotype"/>
          <w:szCs w:val="24"/>
        </w:rPr>
      </w:pPr>
      <w:r w:rsidRPr="00694AEA">
        <w:rPr>
          <w:rFonts w:ascii="Palatino Linotype" w:hAnsi="Palatino Linotype"/>
          <w:szCs w:val="24"/>
        </w:rPr>
        <w:t>Powell, D. &amp; Aram, R. (</w:t>
      </w:r>
      <w:r w:rsidR="006C193A" w:rsidRPr="00694AEA">
        <w:rPr>
          <w:rFonts w:ascii="Palatino Linotype" w:hAnsi="Palatino Linotype"/>
          <w:szCs w:val="24"/>
        </w:rPr>
        <w:t>April, 2008).  Spelling in p</w:t>
      </w:r>
      <w:r w:rsidRPr="00694AEA">
        <w:rPr>
          <w:rFonts w:ascii="Palatino Linotype" w:hAnsi="Palatino Linotype"/>
          <w:szCs w:val="24"/>
        </w:rPr>
        <w:t xml:space="preserve">arts (SIP):  </w:t>
      </w:r>
      <w:r w:rsidR="006C193A" w:rsidRPr="00694AEA">
        <w:rPr>
          <w:rFonts w:ascii="Palatino Linotype" w:hAnsi="Palatino Linotype"/>
          <w:szCs w:val="24"/>
        </w:rPr>
        <w:t>A strategy for spelling and decoding p</w:t>
      </w:r>
      <w:r w:rsidRPr="00694AEA">
        <w:rPr>
          <w:rFonts w:ascii="Palatino Linotype" w:hAnsi="Palatino Linotype"/>
          <w:szCs w:val="24"/>
        </w:rPr>
        <w:t xml:space="preserve">olysyllabic Words.  </w:t>
      </w:r>
      <w:r w:rsidRPr="00694AEA">
        <w:rPr>
          <w:rFonts w:ascii="Palatino Linotype" w:hAnsi="Palatino Linotype"/>
          <w:i/>
          <w:szCs w:val="24"/>
        </w:rPr>
        <w:t xml:space="preserve">Reading Teacher.  </w:t>
      </w:r>
      <w:r w:rsidR="00594189">
        <w:rPr>
          <w:rFonts w:ascii="Palatino Linotype" w:hAnsi="Palatino Linotype"/>
          <w:i/>
          <w:szCs w:val="24"/>
        </w:rPr>
        <w:t>61</w:t>
      </w:r>
      <w:r w:rsidR="00594189">
        <w:rPr>
          <w:rFonts w:ascii="Palatino Linotype" w:hAnsi="Palatino Linotype"/>
          <w:szCs w:val="24"/>
        </w:rPr>
        <w:t>(7)</w:t>
      </w:r>
      <w:r w:rsidR="00960B3C" w:rsidRPr="00694AEA">
        <w:rPr>
          <w:rFonts w:ascii="Palatino Linotype" w:hAnsi="Palatino Linotype"/>
          <w:szCs w:val="24"/>
        </w:rPr>
        <w:t xml:space="preserve"> </w:t>
      </w:r>
      <w:r w:rsidR="00CF556D" w:rsidRPr="00694AEA">
        <w:rPr>
          <w:rFonts w:ascii="Palatino Linotype" w:hAnsi="Palatino Linotype"/>
          <w:szCs w:val="24"/>
        </w:rPr>
        <w:t>Newark, DE:  International Reading Association.</w:t>
      </w:r>
    </w:p>
    <w:p w14:paraId="7F927CC8" w14:textId="77777777" w:rsidR="0077229F" w:rsidRPr="00694AEA" w:rsidRDefault="0077229F">
      <w:pPr>
        <w:pStyle w:val="BodyText"/>
        <w:tabs>
          <w:tab w:val="left" w:pos="1440"/>
          <w:tab w:val="left" w:pos="4860"/>
          <w:tab w:val="left" w:pos="7560"/>
        </w:tabs>
        <w:ind w:left="540" w:hanging="540"/>
        <w:rPr>
          <w:rFonts w:ascii="Palatino Linotype" w:hAnsi="Palatino Linotype"/>
          <w:i/>
          <w:szCs w:val="24"/>
        </w:rPr>
      </w:pPr>
    </w:p>
    <w:p w14:paraId="31CA0B87" w14:textId="77777777" w:rsidR="0077229F" w:rsidRPr="00694AEA" w:rsidRDefault="0077229F">
      <w:pPr>
        <w:pStyle w:val="BodyText"/>
        <w:tabs>
          <w:tab w:val="left" w:pos="1440"/>
          <w:tab w:val="left" w:pos="4860"/>
          <w:tab w:val="left" w:pos="7560"/>
        </w:tabs>
        <w:ind w:left="540" w:hanging="540"/>
        <w:rPr>
          <w:rFonts w:ascii="Palatino Linotype" w:hAnsi="Palatino Linotype"/>
          <w:szCs w:val="24"/>
        </w:rPr>
      </w:pPr>
      <w:r w:rsidRPr="00694AEA">
        <w:rPr>
          <w:rFonts w:ascii="Palatino Linotype" w:hAnsi="Palatino Linotype"/>
          <w:szCs w:val="24"/>
        </w:rPr>
        <w:t>Powell, D., Aram, R.B., Aram, R.J., &amp; Chase, T. (</w:t>
      </w:r>
      <w:r w:rsidR="00932FE9" w:rsidRPr="00694AEA">
        <w:rPr>
          <w:rFonts w:ascii="Palatino Linotype" w:hAnsi="Palatino Linotype"/>
          <w:szCs w:val="24"/>
        </w:rPr>
        <w:t>Summer, 2007</w:t>
      </w:r>
      <w:r w:rsidRPr="00694AEA">
        <w:rPr>
          <w:rFonts w:ascii="Palatino Linotype" w:hAnsi="Palatino Linotype"/>
          <w:szCs w:val="24"/>
        </w:rPr>
        <w:t xml:space="preserve">).  We’re going on a fossil hunt, </w:t>
      </w:r>
      <w:r w:rsidRPr="00694AEA">
        <w:rPr>
          <w:rFonts w:ascii="Palatino Linotype" w:hAnsi="Palatino Linotype"/>
          <w:i/>
          <w:szCs w:val="24"/>
        </w:rPr>
        <w:t>Science Activities.</w:t>
      </w:r>
      <w:r w:rsidR="00CE0C3D" w:rsidRPr="00694AEA">
        <w:rPr>
          <w:rStyle w:val="medium-font"/>
          <w:rFonts w:ascii="Palatino Linotype" w:hAnsi="Palatino Linotype"/>
          <w:szCs w:val="24"/>
        </w:rPr>
        <w:t xml:space="preserve">. 44(2), </w:t>
      </w:r>
      <w:r w:rsidRPr="00694AEA">
        <w:rPr>
          <w:rFonts w:ascii="Palatino Linotype" w:hAnsi="Palatino Linotype"/>
          <w:i/>
          <w:szCs w:val="24"/>
        </w:rPr>
        <w:t xml:space="preserve"> </w:t>
      </w:r>
      <w:r w:rsidRPr="00694AEA">
        <w:rPr>
          <w:rFonts w:ascii="Palatino Linotype" w:hAnsi="Palatino Linotype"/>
          <w:szCs w:val="24"/>
        </w:rPr>
        <w:t>Washi</w:t>
      </w:r>
      <w:r w:rsidR="00CE0C3D" w:rsidRPr="00694AEA">
        <w:rPr>
          <w:rFonts w:ascii="Palatino Linotype" w:hAnsi="Palatino Linotype"/>
          <w:szCs w:val="24"/>
        </w:rPr>
        <w:t xml:space="preserve">ngton, DC: Heldref Publications, </w:t>
      </w:r>
      <w:r w:rsidR="00CE0C3D" w:rsidRPr="00694AEA">
        <w:rPr>
          <w:rStyle w:val="medium-font"/>
          <w:rFonts w:ascii="Palatino Linotype" w:hAnsi="Palatino Linotype"/>
          <w:szCs w:val="24"/>
        </w:rPr>
        <w:t>p61-68</w:t>
      </w:r>
    </w:p>
    <w:p w14:paraId="2F291216" w14:textId="77777777" w:rsidR="0077229F" w:rsidRPr="00694AEA" w:rsidRDefault="0077229F">
      <w:pPr>
        <w:pStyle w:val="BodyText"/>
        <w:tabs>
          <w:tab w:val="left" w:pos="1440"/>
          <w:tab w:val="left" w:pos="4860"/>
          <w:tab w:val="left" w:pos="7560"/>
        </w:tabs>
        <w:rPr>
          <w:rFonts w:ascii="Palatino Linotype" w:hAnsi="Palatino Linotype"/>
          <w:szCs w:val="24"/>
        </w:rPr>
      </w:pPr>
    </w:p>
    <w:p w14:paraId="55A799E0" w14:textId="77777777" w:rsidR="0077229F" w:rsidRPr="00694AEA" w:rsidRDefault="0077229F">
      <w:pPr>
        <w:tabs>
          <w:tab w:val="left" w:pos="18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Aram, R., Powel, D., Burton, E., Hopkins, A. &amp; Shaver, S. (April/May, 2006).  The cricket crew: Science enrichment projects can motivate students and involve parents in school in a positive way, </w:t>
      </w:r>
      <w:r w:rsidRPr="00694AEA">
        <w:rPr>
          <w:rFonts w:ascii="Palatino Linotype" w:hAnsi="Palatino Linotype"/>
          <w:i/>
          <w:szCs w:val="24"/>
        </w:rPr>
        <w:t>Science and Childre</w:t>
      </w:r>
      <w:r w:rsidR="00594189">
        <w:rPr>
          <w:rFonts w:ascii="Palatino Linotype" w:hAnsi="Palatino Linotype"/>
          <w:i/>
          <w:szCs w:val="24"/>
        </w:rPr>
        <w:t>n 44</w:t>
      </w:r>
      <w:r w:rsidRPr="00694AEA">
        <w:rPr>
          <w:rFonts w:ascii="Palatino Linotype" w:hAnsi="Palatino Linotype"/>
          <w:i/>
          <w:szCs w:val="24"/>
        </w:rPr>
        <w:t xml:space="preserve">. </w:t>
      </w:r>
      <w:r w:rsidRPr="00694AEA">
        <w:rPr>
          <w:rFonts w:ascii="Palatino Linotype" w:hAnsi="Palatino Linotype"/>
          <w:szCs w:val="24"/>
        </w:rPr>
        <w:t>Arlington, VA: National Science Teachers Association.</w:t>
      </w:r>
    </w:p>
    <w:p w14:paraId="19C715F2" w14:textId="77777777" w:rsidR="0077229F" w:rsidRPr="00694AEA" w:rsidRDefault="0077229F">
      <w:pPr>
        <w:tabs>
          <w:tab w:val="left" w:pos="180"/>
          <w:tab w:val="left" w:pos="1700"/>
          <w:tab w:val="left" w:pos="3060"/>
          <w:tab w:val="left" w:pos="7380"/>
        </w:tabs>
        <w:ind w:left="540" w:right="360" w:hanging="540"/>
        <w:rPr>
          <w:rFonts w:ascii="Palatino Linotype" w:hAnsi="Palatino Linotype"/>
          <w:i/>
          <w:color w:val="800080"/>
          <w:szCs w:val="24"/>
        </w:rPr>
      </w:pPr>
    </w:p>
    <w:p w14:paraId="05A1AA27"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Carter, M. &amp; Powell, D. (Winter, 1992).  Teacher leaders as staff developers, </w:t>
      </w:r>
      <w:r w:rsidRPr="00694AEA">
        <w:rPr>
          <w:rFonts w:ascii="Palatino Linotype" w:hAnsi="Palatino Linotype"/>
          <w:i/>
          <w:color w:val="000000"/>
          <w:szCs w:val="24"/>
        </w:rPr>
        <w:t>The Journal of Staff Development</w:t>
      </w:r>
      <w:r w:rsidRPr="00694AEA">
        <w:rPr>
          <w:rFonts w:ascii="Palatino Linotype" w:hAnsi="Palatino Linotype"/>
          <w:color w:val="000000"/>
          <w:szCs w:val="24"/>
        </w:rPr>
        <w:t>.  Manhattan, KS: National Staff Development Council.</w:t>
      </w:r>
    </w:p>
    <w:p w14:paraId="2609475A" w14:textId="77777777" w:rsidR="0077229F" w:rsidRPr="00694AEA" w:rsidRDefault="0077229F">
      <w:pPr>
        <w:ind w:left="540" w:right="360" w:hanging="540"/>
        <w:rPr>
          <w:rFonts w:ascii="Palatino Linotype" w:hAnsi="Palatino Linotype"/>
          <w:color w:val="000000"/>
          <w:szCs w:val="24"/>
        </w:rPr>
      </w:pPr>
    </w:p>
    <w:p w14:paraId="4D030F7A"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Farr, R., Tully, M. &amp; Powell, D. (1987, January).  The evaluation and selection of basal readers.  </w:t>
      </w:r>
      <w:r w:rsidRPr="00694AEA">
        <w:rPr>
          <w:rFonts w:ascii="Palatino Linotype" w:hAnsi="Palatino Linotype"/>
          <w:i/>
          <w:color w:val="000000"/>
          <w:szCs w:val="24"/>
        </w:rPr>
        <w:t xml:space="preserve">Elementary School Journal, </w:t>
      </w:r>
      <w:r w:rsidRPr="00694AEA">
        <w:rPr>
          <w:rFonts w:ascii="Palatino Linotype" w:hAnsi="Palatino Linotype"/>
          <w:color w:val="000000"/>
          <w:szCs w:val="24"/>
        </w:rPr>
        <w:t>87, 267-281.</w:t>
      </w:r>
    </w:p>
    <w:p w14:paraId="0975959D" w14:textId="77777777" w:rsidR="0077229F" w:rsidRPr="00694AEA" w:rsidRDefault="0077229F">
      <w:pPr>
        <w:ind w:left="540" w:right="360" w:hanging="540"/>
        <w:rPr>
          <w:rFonts w:ascii="Palatino Linotype" w:hAnsi="Palatino Linotype"/>
          <w:color w:val="000000"/>
          <w:szCs w:val="24"/>
        </w:rPr>
      </w:pPr>
    </w:p>
    <w:p w14:paraId="7EF956C9"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(1986, Spring).  Retrospective case studies of elementary reading textbook selection decision making.  </w:t>
      </w:r>
      <w:r w:rsidRPr="00694AEA">
        <w:rPr>
          <w:rFonts w:ascii="Palatino Linotype" w:hAnsi="Palatino Linotype"/>
          <w:i/>
          <w:color w:val="000000"/>
          <w:szCs w:val="24"/>
        </w:rPr>
        <w:t>Northern Rocky Mountain Educational Research Association Researcher</w:t>
      </w:r>
      <w:r w:rsidRPr="00694AEA">
        <w:rPr>
          <w:rFonts w:ascii="Palatino Linotype" w:hAnsi="Palatino Linotype"/>
          <w:color w:val="000000"/>
          <w:szCs w:val="24"/>
        </w:rPr>
        <w:t xml:space="preserve"> (submitted by invitation), 12(1).</w:t>
      </w:r>
    </w:p>
    <w:p w14:paraId="3E836A69" w14:textId="77777777" w:rsidR="0077229F" w:rsidRPr="00694AEA" w:rsidRDefault="0077229F">
      <w:pPr>
        <w:ind w:left="540" w:right="360" w:hanging="540"/>
        <w:rPr>
          <w:rFonts w:ascii="Palatino Linotype" w:hAnsi="Palatino Linotype"/>
          <w:color w:val="000000"/>
          <w:szCs w:val="24"/>
        </w:rPr>
      </w:pPr>
    </w:p>
    <w:p w14:paraId="52960EB1"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(1985, Fall).  Selection of reading textbooks at the district level: Is this a rational process?  </w:t>
      </w:r>
      <w:r w:rsidRPr="00694AEA">
        <w:rPr>
          <w:rFonts w:ascii="Palatino Linotype" w:hAnsi="Palatino Linotype"/>
          <w:i/>
          <w:color w:val="000000"/>
          <w:szCs w:val="24"/>
        </w:rPr>
        <w:t>Book Research Quarterly</w:t>
      </w:r>
      <w:r w:rsidRPr="00694AEA">
        <w:rPr>
          <w:rFonts w:ascii="Palatino Linotype" w:hAnsi="Palatino Linotype"/>
          <w:color w:val="000000"/>
          <w:szCs w:val="24"/>
        </w:rPr>
        <w:t>, 1(3), 23-35.</w:t>
      </w:r>
    </w:p>
    <w:p w14:paraId="3195BA61" w14:textId="77777777" w:rsidR="0077229F" w:rsidRPr="00694AEA" w:rsidRDefault="0077229F">
      <w:pPr>
        <w:tabs>
          <w:tab w:val="left" w:pos="180"/>
          <w:tab w:val="left" w:pos="1700"/>
          <w:tab w:val="left" w:pos="3060"/>
          <w:tab w:val="left" w:pos="7380"/>
        </w:tabs>
        <w:ind w:right="360"/>
        <w:rPr>
          <w:rFonts w:ascii="Palatino Linotype" w:hAnsi="Palatino Linotype"/>
          <w:b/>
          <w:color w:val="000000"/>
          <w:szCs w:val="24"/>
        </w:rPr>
      </w:pPr>
    </w:p>
    <w:p w14:paraId="581BF5AD"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 xml:space="preserve">PUBLICATIONS-National or International Discipline-Based Publications </w:t>
      </w:r>
    </w:p>
    <w:p w14:paraId="43ACD0E7"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Needham, R. &amp; Powell, D. (1993). Developing empathy for human worth and dignity through children's literature, </w:t>
      </w:r>
      <w:r w:rsidRPr="00694AEA">
        <w:rPr>
          <w:rFonts w:ascii="Palatino Linotype" w:hAnsi="Palatino Linotype"/>
          <w:i/>
          <w:color w:val="000000"/>
          <w:szCs w:val="24"/>
        </w:rPr>
        <w:t>Social Educator</w:t>
      </w:r>
      <w:r w:rsidRPr="00694AEA">
        <w:rPr>
          <w:rFonts w:ascii="Palatino Linotype" w:hAnsi="Palatino Linotype"/>
          <w:color w:val="000000"/>
          <w:szCs w:val="24"/>
        </w:rPr>
        <w:t xml:space="preserve">,  Brisbane, Australia, pp.51-55.  </w:t>
      </w:r>
    </w:p>
    <w:p w14:paraId="57D70CB3" w14:textId="77777777" w:rsidR="0077229F" w:rsidRPr="00694AEA" w:rsidRDefault="0077229F">
      <w:pPr>
        <w:ind w:left="540" w:right="360" w:hanging="540"/>
        <w:rPr>
          <w:rFonts w:ascii="Palatino Linotype" w:hAnsi="Palatino Linotype"/>
          <w:color w:val="000000"/>
          <w:szCs w:val="24"/>
        </w:rPr>
      </w:pPr>
    </w:p>
    <w:p w14:paraId="700F269C"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 xml:space="preserve">PUBLICATIONS-Author or Editor of Scholarly Books or Chapters </w:t>
      </w:r>
    </w:p>
    <w:p w14:paraId="10492AFB" w14:textId="77777777" w:rsidR="0077229F" w:rsidRPr="00694AEA" w:rsidRDefault="0077229F">
      <w:pPr>
        <w:ind w:left="540" w:right="560" w:hanging="540"/>
        <w:rPr>
          <w:rFonts w:ascii="Palatino Linotype" w:hAnsi="Palatino Linotype"/>
          <w:szCs w:val="24"/>
        </w:rPr>
      </w:pPr>
      <w:r w:rsidRPr="00694AEA">
        <w:rPr>
          <w:rFonts w:ascii="Palatino Linotype" w:hAnsi="Palatino Linotype"/>
          <w:szCs w:val="24"/>
        </w:rPr>
        <w:t xml:space="preserve">Powell, D. &amp; Aram, R. (2007).  Children publish in science as a way of knowing, in Akerson, V. (Ed.).  </w:t>
      </w:r>
      <w:r w:rsidRPr="00694AEA">
        <w:rPr>
          <w:rFonts w:ascii="Palatino Linotype" w:hAnsi="Palatino Linotype"/>
          <w:i/>
          <w:szCs w:val="24"/>
        </w:rPr>
        <w:t>Research on Interdisciplinary Language Arts and Science Instruction in the Elementary Classroom</w:t>
      </w:r>
      <w:r w:rsidRPr="00694AEA">
        <w:rPr>
          <w:rFonts w:ascii="Palatino Linotype" w:hAnsi="Palatino Linotype"/>
          <w:szCs w:val="24"/>
        </w:rPr>
        <w:t>. Mahwah, NJ: Lawrence Erlbaum.</w:t>
      </w:r>
    </w:p>
    <w:p w14:paraId="62029FD8" w14:textId="77777777" w:rsidR="0077229F" w:rsidRPr="00694AEA" w:rsidRDefault="0077229F">
      <w:pPr>
        <w:ind w:left="540" w:right="560" w:hanging="540"/>
        <w:rPr>
          <w:rFonts w:ascii="Palatino Linotype" w:hAnsi="Palatino Linotype"/>
          <w:color w:val="800080"/>
          <w:szCs w:val="24"/>
        </w:rPr>
      </w:pPr>
      <w:r w:rsidRPr="00694AEA">
        <w:rPr>
          <w:rFonts w:ascii="Palatino Linotype" w:hAnsi="Palatino Linotype"/>
          <w:color w:val="800080"/>
          <w:szCs w:val="24"/>
        </w:rPr>
        <w:t xml:space="preserve"> </w:t>
      </w:r>
    </w:p>
    <w:p w14:paraId="19BB184F" w14:textId="77777777" w:rsidR="0077229F" w:rsidRPr="00694AEA" w:rsidRDefault="0077229F">
      <w:pPr>
        <w:ind w:left="540" w:right="560" w:hanging="540"/>
        <w:rPr>
          <w:rFonts w:ascii="Palatino Linotype" w:hAnsi="Palatino Linotype"/>
          <w:color w:val="000000"/>
          <w:szCs w:val="24"/>
        </w:rPr>
      </w:pPr>
      <w:r w:rsidRPr="00694AEA">
        <w:rPr>
          <w:rFonts w:ascii="Palatino Linotype" w:hAnsi="Palatino Linotype"/>
          <w:color w:val="000000"/>
          <w:szCs w:val="24"/>
        </w:rPr>
        <w:t xml:space="preserve">Powell, D. &amp; Needham, D. (1995). Helping students construct big understandings, in Siu-Runyan, Y. &amp; Faircloth, V. (Eds.) </w:t>
      </w:r>
      <w:r w:rsidRPr="00694AEA">
        <w:rPr>
          <w:rFonts w:ascii="Palatino Linotype" w:hAnsi="Palatino Linotype"/>
          <w:i/>
          <w:color w:val="000000"/>
          <w:szCs w:val="24"/>
        </w:rPr>
        <w:t>Beyond Separate Subjects:  Integrative Learning at the Middle Level.</w:t>
      </w:r>
      <w:r w:rsidRPr="00694AEA">
        <w:rPr>
          <w:rFonts w:ascii="Palatino Linotype" w:hAnsi="Palatino Linotype"/>
          <w:color w:val="000000"/>
          <w:szCs w:val="24"/>
        </w:rPr>
        <w:t xml:space="preserve">  Norwood, MA: Christopher Gordon.</w:t>
      </w:r>
    </w:p>
    <w:p w14:paraId="39A04553" w14:textId="77777777" w:rsidR="0077229F" w:rsidRPr="00694AEA" w:rsidRDefault="0077229F">
      <w:pPr>
        <w:ind w:left="540" w:right="360" w:hanging="540"/>
        <w:rPr>
          <w:rFonts w:ascii="Palatino Linotype" w:hAnsi="Palatino Linotype"/>
          <w:color w:val="000000"/>
          <w:szCs w:val="24"/>
        </w:rPr>
      </w:pPr>
    </w:p>
    <w:p w14:paraId="54904496"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Hornsby, D. (1993).  </w:t>
      </w:r>
      <w:r w:rsidRPr="00694AEA">
        <w:rPr>
          <w:rFonts w:ascii="Palatino Linotype" w:hAnsi="Palatino Linotype"/>
          <w:i/>
          <w:color w:val="000000"/>
          <w:szCs w:val="24"/>
        </w:rPr>
        <w:t xml:space="preserve">Learning Phonics and Spelling in a Whole Language Classroom </w:t>
      </w:r>
      <w:r w:rsidRPr="00694AEA">
        <w:rPr>
          <w:rFonts w:ascii="Palatino Linotype" w:hAnsi="Palatino Linotype"/>
          <w:color w:val="000000"/>
          <w:szCs w:val="24"/>
        </w:rPr>
        <w:t>.  New York, New York:  Scholastic (168 pages).</w:t>
      </w:r>
    </w:p>
    <w:p w14:paraId="3DA41A9D" w14:textId="77777777" w:rsidR="0040703D" w:rsidRPr="00694AEA" w:rsidRDefault="0040703D">
      <w:pPr>
        <w:ind w:left="540" w:right="360" w:hanging="540"/>
        <w:rPr>
          <w:rFonts w:ascii="Palatino Linotype" w:hAnsi="Palatino Linotype"/>
          <w:color w:val="000000"/>
          <w:szCs w:val="24"/>
        </w:rPr>
      </w:pPr>
    </w:p>
    <w:p w14:paraId="5B9DD6FE" w14:textId="77777777" w:rsidR="0040703D" w:rsidRPr="00694AEA" w:rsidRDefault="0040703D" w:rsidP="0040703D">
      <w:pPr>
        <w:ind w:left="540" w:right="360" w:hanging="540"/>
        <w:rPr>
          <w:rFonts w:ascii="Palatino Linotype" w:hAnsi="Palatino Linotype"/>
          <w:color w:val="000000"/>
          <w:szCs w:val="24"/>
        </w:rPr>
      </w:pPr>
      <w:r w:rsidRPr="00694AEA">
        <w:rPr>
          <w:rFonts w:ascii="Palatino Linotype" w:hAnsi="Palatino Linotype"/>
          <w:color w:val="000000"/>
          <w:szCs w:val="24"/>
        </w:rPr>
        <w:t>Powell, D. (1986).  Influences on teachers' decision making in selecting reading textbooks.  In Jerome A. Niles &amp; R. V. Lalik (Eds.)</w:t>
      </w:r>
      <w:r w:rsidRPr="00694AEA">
        <w:rPr>
          <w:rFonts w:ascii="Palatino Linotype" w:hAnsi="Palatino Linotype"/>
          <w:i/>
          <w:color w:val="000000"/>
          <w:szCs w:val="24"/>
        </w:rPr>
        <w:t xml:space="preserve">Solving Problems in Literacy:  Learners, Teachers, and Researchers, </w:t>
      </w:r>
      <w:r w:rsidRPr="00694AEA">
        <w:rPr>
          <w:rFonts w:ascii="Palatino Linotype" w:hAnsi="Palatino Linotype"/>
          <w:color w:val="000000"/>
          <w:szCs w:val="24"/>
        </w:rPr>
        <w:t>Thirty-Fifth Yearbook,</w:t>
      </w:r>
      <w:r w:rsidRPr="00694AEA">
        <w:rPr>
          <w:rFonts w:ascii="Palatino Linotype" w:hAnsi="Palatino Linotype"/>
          <w:i/>
          <w:color w:val="000000"/>
          <w:szCs w:val="24"/>
        </w:rPr>
        <w:t xml:space="preserve"> </w:t>
      </w:r>
      <w:r w:rsidRPr="00694AEA">
        <w:rPr>
          <w:rFonts w:ascii="Palatino Linotype" w:hAnsi="Palatino Linotype"/>
          <w:color w:val="000000"/>
          <w:szCs w:val="24"/>
        </w:rPr>
        <w:t>Rochester, NY: National Reading Conference, 147-151.</w:t>
      </w:r>
    </w:p>
    <w:p w14:paraId="2FAF3EBD" w14:textId="77777777" w:rsidR="0077229F" w:rsidRPr="00694AEA" w:rsidRDefault="0077229F">
      <w:pPr>
        <w:tabs>
          <w:tab w:val="left" w:pos="180"/>
          <w:tab w:val="left" w:pos="1700"/>
          <w:tab w:val="left" w:pos="3060"/>
          <w:tab w:val="left" w:pos="7380"/>
        </w:tabs>
        <w:ind w:right="360"/>
        <w:rPr>
          <w:rFonts w:ascii="Palatino Linotype" w:hAnsi="Palatino Linotype"/>
          <w:b/>
          <w:color w:val="000000"/>
          <w:szCs w:val="24"/>
        </w:rPr>
      </w:pPr>
    </w:p>
    <w:p w14:paraId="71069520" w14:textId="77777777" w:rsidR="0077229F" w:rsidRPr="00694AEA" w:rsidRDefault="0077229F">
      <w:pPr>
        <w:tabs>
          <w:tab w:val="left" w:pos="180"/>
          <w:tab w:val="left" w:pos="1700"/>
          <w:tab w:val="left" w:pos="3060"/>
          <w:tab w:val="left" w:pos="7380"/>
        </w:tabs>
        <w:ind w:right="360"/>
        <w:rPr>
          <w:rFonts w:ascii="Palatino Linotype" w:hAnsi="Palatino Linotype"/>
          <w:b/>
          <w:color w:val="000000"/>
          <w:szCs w:val="24"/>
        </w:rPr>
      </w:pPr>
      <w:r w:rsidRPr="00694AEA">
        <w:rPr>
          <w:rFonts w:ascii="Palatino Linotype" w:hAnsi="Palatino Linotype"/>
          <w:b/>
          <w:color w:val="000000"/>
          <w:szCs w:val="24"/>
        </w:rPr>
        <w:t xml:space="preserve">PUBLICATIONS-Primary Author or Editor of Educational Curriculum Materials </w:t>
      </w:r>
    </w:p>
    <w:p w14:paraId="7785656A" w14:textId="35E441BE" w:rsidR="002B6CF5" w:rsidRDefault="002B6CF5">
      <w:pPr>
        <w:ind w:left="540" w:right="560" w:hanging="540"/>
        <w:rPr>
          <w:rFonts w:ascii="Palatino Linotype" w:hAnsi="Palatino Linotype"/>
          <w:szCs w:val="24"/>
        </w:rPr>
      </w:pPr>
      <w:r>
        <w:rPr>
          <w:rFonts w:ascii="Palatino Linotype" w:hAnsi="Palatino Linotype"/>
          <w:szCs w:val="24"/>
        </w:rPr>
        <w:lastRenderedPageBreak/>
        <w:t>Powell, D. (2014). The Universal Writing Continuum, a web-based Pre-K-12 formative assessment tool. Wilmington, NC: Uni-SPIRE.</w:t>
      </w:r>
    </w:p>
    <w:p w14:paraId="53908B78" w14:textId="77777777" w:rsidR="002B6CF5" w:rsidRDefault="002B6CF5">
      <w:pPr>
        <w:ind w:left="540" w:right="560" w:hanging="540"/>
        <w:rPr>
          <w:rFonts w:ascii="Palatino Linotype" w:hAnsi="Palatino Linotype"/>
          <w:szCs w:val="24"/>
        </w:rPr>
      </w:pPr>
    </w:p>
    <w:p w14:paraId="2493DCDF" w14:textId="77777777" w:rsidR="0077229F" w:rsidRPr="00694AEA" w:rsidRDefault="0077229F">
      <w:pPr>
        <w:ind w:left="540" w:right="560" w:hanging="540"/>
        <w:rPr>
          <w:rFonts w:ascii="Palatino Linotype" w:hAnsi="Palatino Linotype"/>
          <w:szCs w:val="24"/>
        </w:rPr>
      </w:pPr>
      <w:r w:rsidRPr="00694AEA">
        <w:rPr>
          <w:rFonts w:ascii="Palatino Linotype" w:hAnsi="Palatino Linotype"/>
          <w:szCs w:val="24"/>
        </w:rPr>
        <w:t>Powell, D. (2004).  Scott Foresman Reading Program Benchmarks,  Glenview, IL:  Pearson Education.</w:t>
      </w:r>
    </w:p>
    <w:p w14:paraId="578D0E62" w14:textId="77777777" w:rsidR="0077229F" w:rsidRPr="00694AEA" w:rsidRDefault="0077229F">
      <w:pPr>
        <w:ind w:left="540" w:right="560" w:hanging="540"/>
        <w:rPr>
          <w:rFonts w:ascii="Palatino Linotype" w:hAnsi="Palatino Linotype"/>
          <w:szCs w:val="24"/>
        </w:rPr>
      </w:pPr>
    </w:p>
    <w:p w14:paraId="596DA85B" w14:textId="77777777" w:rsidR="0077229F" w:rsidRPr="00694AEA" w:rsidRDefault="0077229F">
      <w:pPr>
        <w:ind w:left="540" w:right="560" w:hanging="540"/>
        <w:rPr>
          <w:rFonts w:ascii="Palatino Linotype" w:hAnsi="Palatino Linotype"/>
          <w:color w:val="800080"/>
          <w:szCs w:val="24"/>
        </w:rPr>
      </w:pPr>
      <w:r w:rsidRPr="00694AEA">
        <w:rPr>
          <w:rFonts w:ascii="Palatino Linotype" w:hAnsi="Palatino Linotype"/>
          <w:szCs w:val="24"/>
        </w:rPr>
        <w:t>Conner, G. &amp; Powell, D. (2002). Scott Foresman Addison Wesley Grade 1 Social Studies Teaching Materials, Glenview, IL: Pearson Education.</w:t>
      </w:r>
    </w:p>
    <w:p w14:paraId="5EE09455" w14:textId="77777777" w:rsidR="0077229F" w:rsidRPr="00694AEA" w:rsidRDefault="0077229F">
      <w:pPr>
        <w:tabs>
          <w:tab w:val="left" w:pos="1700"/>
          <w:tab w:val="left" w:pos="3060"/>
          <w:tab w:val="left" w:pos="7380"/>
        </w:tabs>
        <w:ind w:right="360"/>
        <w:rPr>
          <w:rFonts w:ascii="Palatino Linotype" w:hAnsi="Palatino Linotype"/>
          <w:color w:val="000000"/>
          <w:szCs w:val="24"/>
        </w:rPr>
      </w:pPr>
    </w:p>
    <w:p w14:paraId="68A76295" w14:textId="77777777" w:rsidR="0077229F" w:rsidRPr="00694AEA" w:rsidRDefault="0077229F">
      <w:pPr>
        <w:tabs>
          <w:tab w:val="left" w:pos="1700"/>
          <w:tab w:val="left" w:pos="3060"/>
          <w:tab w:val="left" w:pos="7380"/>
        </w:tabs>
        <w:ind w:left="720" w:right="360" w:hanging="720"/>
        <w:rPr>
          <w:rFonts w:ascii="Palatino Linotype" w:hAnsi="Palatino Linotype"/>
          <w:color w:val="000000"/>
          <w:szCs w:val="24"/>
        </w:rPr>
      </w:pPr>
      <w:r w:rsidRPr="00694AEA">
        <w:rPr>
          <w:rFonts w:ascii="Palatino Linotype" w:hAnsi="Palatino Linotype"/>
          <w:color w:val="000000"/>
          <w:szCs w:val="24"/>
        </w:rPr>
        <w:t xml:space="preserve">Powell, D. (1995).  </w:t>
      </w:r>
      <w:r w:rsidRPr="00694AEA">
        <w:rPr>
          <w:rFonts w:ascii="Palatino Linotype" w:hAnsi="Palatino Linotype"/>
          <w:i/>
          <w:color w:val="000000"/>
          <w:szCs w:val="24"/>
        </w:rPr>
        <w:t>Teacher's Resource:  Guided and Independent Reading</w:t>
      </w:r>
      <w:r w:rsidRPr="00694AEA">
        <w:rPr>
          <w:rFonts w:ascii="Palatino Linotype" w:hAnsi="Palatino Linotype"/>
          <w:color w:val="000000"/>
          <w:szCs w:val="24"/>
        </w:rPr>
        <w:t xml:space="preserve">, </w:t>
      </w:r>
      <w:r w:rsidRPr="00694AEA">
        <w:rPr>
          <w:rFonts w:ascii="Palatino Linotype" w:hAnsi="Palatino Linotype"/>
          <w:i/>
          <w:color w:val="000000"/>
          <w:szCs w:val="24"/>
        </w:rPr>
        <w:t>Levels 9 and 10.</w:t>
      </w:r>
      <w:r w:rsidRPr="00694AEA">
        <w:rPr>
          <w:rFonts w:ascii="Palatino Linotype" w:hAnsi="Palatino Linotype"/>
          <w:color w:val="000000"/>
          <w:szCs w:val="24"/>
        </w:rPr>
        <w:t xml:space="preserve">  Auckland, NZ:  Shortland Publications Limited.</w:t>
      </w:r>
    </w:p>
    <w:p w14:paraId="787DE8EF" w14:textId="77777777" w:rsidR="0077229F" w:rsidRPr="00694AEA" w:rsidRDefault="0077229F">
      <w:pPr>
        <w:tabs>
          <w:tab w:val="left" w:pos="1700"/>
          <w:tab w:val="left" w:pos="3060"/>
          <w:tab w:val="left" w:pos="7380"/>
        </w:tabs>
        <w:ind w:right="360"/>
        <w:rPr>
          <w:rFonts w:ascii="Palatino Linotype" w:hAnsi="Palatino Linotype"/>
          <w:color w:val="000000"/>
          <w:szCs w:val="24"/>
        </w:rPr>
      </w:pPr>
    </w:p>
    <w:p w14:paraId="115E0DDE"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(1990).  </w:t>
      </w:r>
      <w:r w:rsidRPr="00694AEA">
        <w:rPr>
          <w:rFonts w:ascii="Palatino Linotype" w:hAnsi="Palatino Linotype"/>
          <w:i/>
          <w:color w:val="000000"/>
          <w:szCs w:val="24"/>
        </w:rPr>
        <w:t>Teaching Graphophonics in a Whole Language Classroom</w:t>
      </w:r>
      <w:r w:rsidRPr="00694AEA">
        <w:rPr>
          <w:rFonts w:ascii="Palatino Linotype" w:hAnsi="Palatino Linotype"/>
          <w:color w:val="000000"/>
          <w:szCs w:val="24"/>
        </w:rPr>
        <w:t>.  Melbourne, Australia: Mimosa, a 24 page booklet (Distributed in U.S. by Rigby; also sold in Canada, United Kingdom, Australia and New Zealand).</w:t>
      </w:r>
    </w:p>
    <w:p w14:paraId="6046A6A2"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11737C68"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(Ed.) (March, 1991) </w:t>
      </w:r>
      <w:r w:rsidRPr="00694AEA">
        <w:rPr>
          <w:rFonts w:ascii="Palatino Linotype" w:hAnsi="Palatino Linotype"/>
          <w:i/>
          <w:color w:val="000000"/>
          <w:szCs w:val="24"/>
        </w:rPr>
        <w:t>Wiggles and Giggles</w:t>
      </w:r>
      <w:r w:rsidRPr="00694AEA">
        <w:rPr>
          <w:rFonts w:ascii="Palatino Linotype" w:hAnsi="Palatino Linotype"/>
          <w:color w:val="000000"/>
          <w:szCs w:val="24"/>
        </w:rPr>
        <w:t xml:space="preserve">, and </w:t>
      </w:r>
      <w:r w:rsidRPr="00694AEA">
        <w:rPr>
          <w:rFonts w:ascii="Palatino Linotype" w:hAnsi="Palatino Linotype"/>
          <w:i/>
          <w:color w:val="000000"/>
          <w:szCs w:val="24"/>
        </w:rPr>
        <w:t>Talking Tigers</w:t>
      </w:r>
      <w:r w:rsidRPr="00694AEA">
        <w:rPr>
          <w:rFonts w:ascii="Palatino Linotype" w:hAnsi="Palatino Linotype"/>
          <w:color w:val="000000"/>
          <w:szCs w:val="24"/>
        </w:rPr>
        <w:t>, Grade 2.  Crystal Lake, IL: Rigby Education. (Poems by popular children’s poets were selected for (1) the quality of the poetry for the developmental level and (2) the high incidence of particular phonemes and spelling patterns.  Through repeated reading, most children learn the phonemes easily.  The poems afford teachers opportunities for teaching points and repeated practice.  The two books were also distributed in Canada, New Zealand, Australia and United Kingdom until 2002, an unusually long period to remain in print.)</w:t>
      </w:r>
    </w:p>
    <w:p w14:paraId="1678564F" w14:textId="77777777" w:rsidR="0077229F" w:rsidRPr="00694AEA" w:rsidRDefault="0077229F">
      <w:pPr>
        <w:tabs>
          <w:tab w:val="left" w:pos="1700"/>
          <w:tab w:val="left" w:pos="3060"/>
          <w:tab w:val="left" w:pos="7380"/>
        </w:tabs>
        <w:ind w:right="360"/>
        <w:rPr>
          <w:rFonts w:ascii="Palatino Linotype" w:hAnsi="Palatino Linotype"/>
          <w:color w:val="000000"/>
          <w:szCs w:val="24"/>
        </w:rPr>
      </w:pPr>
    </w:p>
    <w:p w14:paraId="2193D4D7"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Butler, A. (Eds.) (1989, February) </w:t>
      </w:r>
      <w:r w:rsidRPr="00694AEA">
        <w:rPr>
          <w:rFonts w:ascii="Palatino Linotype" w:hAnsi="Palatino Linotype"/>
          <w:i/>
          <w:color w:val="000000"/>
          <w:szCs w:val="24"/>
        </w:rPr>
        <w:t>Poems in Your Pocket</w:t>
      </w:r>
      <w:r w:rsidRPr="00694AEA">
        <w:rPr>
          <w:rFonts w:ascii="Palatino Linotype" w:hAnsi="Palatino Linotype"/>
          <w:color w:val="000000"/>
          <w:szCs w:val="24"/>
        </w:rPr>
        <w:t xml:space="preserve">, </w:t>
      </w:r>
      <w:r w:rsidRPr="00694AEA">
        <w:rPr>
          <w:rFonts w:ascii="Palatino Linotype" w:hAnsi="Palatino Linotype"/>
          <w:i/>
          <w:color w:val="000000"/>
          <w:szCs w:val="24"/>
        </w:rPr>
        <w:t>Three Bags Full</w:t>
      </w:r>
      <w:r w:rsidRPr="00694AEA">
        <w:rPr>
          <w:rFonts w:ascii="Palatino Linotype" w:hAnsi="Palatino Linotype"/>
          <w:color w:val="000000"/>
          <w:szCs w:val="24"/>
        </w:rPr>
        <w:t xml:space="preserve">, </w:t>
      </w:r>
      <w:r w:rsidR="00CF556D" w:rsidRPr="00694AEA">
        <w:rPr>
          <w:rFonts w:ascii="Palatino Linotype" w:hAnsi="Palatino Linotype"/>
          <w:color w:val="000000"/>
          <w:szCs w:val="24"/>
        </w:rPr>
        <w:t>and</w:t>
      </w:r>
      <w:r w:rsidRPr="00694AEA">
        <w:rPr>
          <w:rFonts w:ascii="Palatino Linotype" w:hAnsi="Palatino Linotype"/>
          <w:color w:val="000000"/>
          <w:szCs w:val="24"/>
        </w:rPr>
        <w:t xml:space="preserve"> </w:t>
      </w:r>
      <w:r w:rsidRPr="00694AEA">
        <w:rPr>
          <w:rFonts w:ascii="Palatino Linotype" w:hAnsi="Palatino Linotype"/>
          <w:i/>
          <w:color w:val="000000"/>
          <w:szCs w:val="24"/>
        </w:rPr>
        <w:t>Pocketful of Licorice</w:t>
      </w:r>
      <w:r w:rsidRPr="00694AEA">
        <w:rPr>
          <w:rFonts w:ascii="Palatino Linotype" w:hAnsi="Palatino Linotype"/>
          <w:color w:val="000000"/>
          <w:szCs w:val="24"/>
        </w:rPr>
        <w:t xml:space="preserve">, Kindergarten Level; </w:t>
      </w:r>
      <w:r w:rsidRPr="00694AEA">
        <w:rPr>
          <w:rFonts w:ascii="Palatino Linotype" w:hAnsi="Palatino Linotype"/>
          <w:i/>
          <w:color w:val="000000"/>
          <w:szCs w:val="24"/>
        </w:rPr>
        <w:t>Dandelion Puffs,</w:t>
      </w:r>
      <w:r w:rsidRPr="00694AEA">
        <w:rPr>
          <w:rFonts w:ascii="Palatino Linotype" w:hAnsi="Palatino Linotype"/>
          <w:color w:val="000000"/>
          <w:szCs w:val="24"/>
        </w:rPr>
        <w:t xml:space="preserve"> </w:t>
      </w:r>
      <w:r w:rsidRPr="00694AEA">
        <w:rPr>
          <w:rFonts w:ascii="Palatino Linotype" w:hAnsi="Palatino Linotype"/>
          <w:i/>
          <w:color w:val="000000"/>
          <w:szCs w:val="24"/>
        </w:rPr>
        <w:t>Boing! Boing! Squeak!</w:t>
      </w:r>
      <w:r w:rsidRPr="00694AEA">
        <w:rPr>
          <w:rFonts w:ascii="Palatino Linotype" w:hAnsi="Palatino Linotype"/>
          <w:color w:val="000000"/>
          <w:szCs w:val="24"/>
        </w:rPr>
        <w:t xml:space="preserve">, and </w:t>
      </w:r>
      <w:r w:rsidRPr="00694AEA">
        <w:rPr>
          <w:rFonts w:ascii="Palatino Linotype" w:hAnsi="Palatino Linotype"/>
          <w:i/>
          <w:color w:val="000000"/>
          <w:szCs w:val="24"/>
        </w:rPr>
        <w:t>Splishes and Sploshes,</w:t>
      </w:r>
      <w:r w:rsidRPr="00694AEA">
        <w:rPr>
          <w:rFonts w:ascii="Palatino Linotype" w:hAnsi="Palatino Linotype"/>
          <w:color w:val="000000"/>
          <w:szCs w:val="24"/>
        </w:rPr>
        <w:t xml:space="preserve"> Grade 1.  Crystal Lake, IL: Rigby Education. (The 6 books were also distributed in Canada, New Zealand, Australia and United Kingdom until 2002.)</w:t>
      </w:r>
    </w:p>
    <w:p w14:paraId="3F59022A" w14:textId="77777777" w:rsidR="0077229F" w:rsidRPr="00694AEA" w:rsidRDefault="0077229F">
      <w:pPr>
        <w:tabs>
          <w:tab w:val="left" w:pos="1700"/>
          <w:tab w:val="left" w:pos="3060"/>
          <w:tab w:val="left" w:pos="7380"/>
        </w:tabs>
        <w:ind w:right="360"/>
        <w:rPr>
          <w:rFonts w:ascii="Palatino Linotype" w:hAnsi="Palatino Linotype"/>
          <w:color w:val="000000"/>
          <w:szCs w:val="24"/>
        </w:rPr>
      </w:pPr>
    </w:p>
    <w:p w14:paraId="54B4D8BA"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(1989/1991).  </w:t>
      </w:r>
      <w:r w:rsidRPr="00694AEA">
        <w:rPr>
          <w:rFonts w:ascii="Palatino Linotype" w:hAnsi="Palatino Linotype"/>
          <w:i/>
          <w:color w:val="000000"/>
          <w:szCs w:val="24"/>
        </w:rPr>
        <w:t>Teacher Notes</w:t>
      </w:r>
      <w:r w:rsidRPr="00694AEA">
        <w:rPr>
          <w:rFonts w:ascii="Palatino Linotype" w:hAnsi="Palatino Linotype"/>
          <w:color w:val="000000"/>
          <w:szCs w:val="24"/>
        </w:rPr>
        <w:t xml:space="preserve"> for each of the above eight Rhyme Books.</w:t>
      </w:r>
    </w:p>
    <w:p w14:paraId="38EB3EBF"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33D303CC"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(1988).  </w:t>
      </w:r>
      <w:r w:rsidRPr="00694AEA">
        <w:rPr>
          <w:rFonts w:ascii="Palatino Linotype" w:hAnsi="Palatino Linotype"/>
          <w:i/>
          <w:color w:val="000000"/>
          <w:szCs w:val="24"/>
        </w:rPr>
        <w:t>Relating Reading and Writing</w:t>
      </w:r>
      <w:r w:rsidRPr="00694AEA">
        <w:rPr>
          <w:rFonts w:ascii="Palatino Linotype" w:hAnsi="Palatino Linotype"/>
          <w:color w:val="000000"/>
          <w:szCs w:val="24"/>
        </w:rPr>
        <w:t xml:space="preserve">, a series of five, 20-minute video tape programs for staff development produced with funding from International Reading Association. Video titles: 1) </w:t>
      </w:r>
      <w:r w:rsidRPr="00694AEA">
        <w:rPr>
          <w:rFonts w:ascii="Palatino Linotype" w:hAnsi="Palatino Linotype"/>
          <w:i/>
          <w:color w:val="000000"/>
          <w:szCs w:val="24"/>
        </w:rPr>
        <w:t>Introduction: Relating Reading and Writing;</w:t>
      </w:r>
      <w:r w:rsidRPr="00694AEA">
        <w:rPr>
          <w:rFonts w:ascii="Palatino Linotype" w:hAnsi="Palatino Linotype"/>
          <w:color w:val="000000"/>
          <w:szCs w:val="24"/>
        </w:rPr>
        <w:t xml:space="preserve"> 2) </w:t>
      </w:r>
      <w:r w:rsidRPr="00694AEA">
        <w:rPr>
          <w:rFonts w:ascii="Palatino Linotype" w:hAnsi="Palatino Linotype"/>
          <w:i/>
          <w:color w:val="000000"/>
          <w:szCs w:val="24"/>
        </w:rPr>
        <w:t xml:space="preserve">Conferencing; </w:t>
      </w:r>
      <w:r w:rsidRPr="00694AEA">
        <w:rPr>
          <w:rFonts w:ascii="Palatino Linotype" w:hAnsi="Palatino Linotype"/>
          <w:color w:val="000000"/>
          <w:szCs w:val="24"/>
        </w:rPr>
        <w:t xml:space="preserve">3) </w:t>
      </w:r>
      <w:r w:rsidRPr="00694AEA">
        <w:rPr>
          <w:rFonts w:ascii="Palatino Linotype" w:hAnsi="Palatino Linotype"/>
          <w:i/>
          <w:color w:val="000000"/>
          <w:szCs w:val="24"/>
        </w:rPr>
        <w:t>Reading and Writing as Language Learning</w:t>
      </w:r>
      <w:r w:rsidRPr="00694AEA">
        <w:rPr>
          <w:rFonts w:ascii="Palatino Linotype" w:hAnsi="Palatino Linotype"/>
          <w:color w:val="000000"/>
          <w:szCs w:val="24"/>
        </w:rPr>
        <w:t xml:space="preserve">; 4) </w:t>
      </w:r>
      <w:r w:rsidRPr="00694AEA">
        <w:rPr>
          <w:rFonts w:ascii="Palatino Linotype" w:hAnsi="Palatino Linotype"/>
          <w:i/>
          <w:color w:val="000000"/>
          <w:szCs w:val="24"/>
        </w:rPr>
        <w:t>Modeling: an Essential for Learning</w:t>
      </w:r>
      <w:r w:rsidRPr="00694AEA">
        <w:rPr>
          <w:rFonts w:ascii="Palatino Linotype" w:hAnsi="Palatino Linotype"/>
          <w:color w:val="000000"/>
          <w:szCs w:val="24"/>
        </w:rPr>
        <w:t xml:space="preserve">; and 5) </w:t>
      </w:r>
      <w:r w:rsidRPr="00694AEA">
        <w:rPr>
          <w:rFonts w:ascii="Palatino Linotype" w:hAnsi="Palatino Linotype"/>
          <w:i/>
          <w:color w:val="000000"/>
          <w:szCs w:val="24"/>
        </w:rPr>
        <w:t>Challenges of Change</w:t>
      </w:r>
      <w:r w:rsidRPr="00694AEA">
        <w:rPr>
          <w:rFonts w:ascii="Palatino Linotype" w:hAnsi="Palatino Linotype"/>
          <w:color w:val="000000"/>
          <w:szCs w:val="24"/>
        </w:rPr>
        <w:t xml:space="preserve"> (These videos were completed and then submitted for juried review for publication by IRA.  They were based on classrooms that had been involved in a teacher-as-researcher group that I conducted.  They were not accepted for publication due to the uneven quality of sound, but were used in professional development workshops and classes across the US by members of the original teacher-as-researcher group.)</w:t>
      </w:r>
    </w:p>
    <w:p w14:paraId="41457DDB"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21F9FEBF"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 xml:space="preserve">PUBLICATIONS-Scholarly Publications in Non-refereed Journals and Other Scholarly Publications </w:t>
      </w:r>
    </w:p>
    <w:p w14:paraId="0EAEA41B" w14:textId="77777777" w:rsidR="006D1CE8" w:rsidRPr="00694AEA" w:rsidRDefault="006D1CE8">
      <w:pPr>
        <w:ind w:left="540" w:right="360" w:hanging="540"/>
        <w:rPr>
          <w:rFonts w:ascii="Palatino Linotype" w:hAnsi="Palatino Linotype"/>
          <w:color w:val="000000"/>
          <w:szCs w:val="24"/>
        </w:rPr>
      </w:pPr>
      <w:r w:rsidRPr="00694AEA">
        <w:rPr>
          <w:rFonts w:ascii="Palatino Linotype" w:hAnsi="Palatino Linotype"/>
          <w:color w:val="000000"/>
          <w:szCs w:val="24"/>
        </w:rPr>
        <w:t>Powell, D. &amp; Aram, R. (</w:t>
      </w:r>
      <w:r w:rsidR="0081653F" w:rsidRPr="00694AEA">
        <w:rPr>
          <w:rFonts w:ascii="Palatino Linotype" w:hAnsi="Palatino Linotype"/>
          <w:color w:val="000000"/>
          <w:szCs w:val="24"/>
        </w:rPr>
        <w:t>May, 2009</w:t>
      </w:r>
      <w:r w:rsidRPr="00694AEA">
        <w:rPr>
          <w:rFonts w:ascii="Palatino Linotype" w:hAnsi="Palatino Linotype"/>
          <w:color w:val="000000"/>
          <w:szCs w:val="24"/>
        </w:rPr>
        <w:t xml:space="preserve"> ). </w:t>
      </w:r>
      <w:r w:rsidR="0081653F" w:rsidRPr="00694AEA">
        <w:rPr>
          <w:rFonts w:ascii="Palatino Linotype" w:hAnsi="Palatino Linotype"/>
          <w:color w:val="000000"/>
          <w:szCs w:val="24"/>
        </w:rPr>
        <w:t xml:space="preserve"> </w:t>
      </w:r>
      <w:r w:rsidRPr="00694AEA">
        <w:rPr>
          <w:rFonts w:ascii="Palatino Linotype" w:hAnsi="Palatino Linotype"/>
          <w:color w:val="000000"/>
          <w:szCs w:val="24"/>
        </w:rPr>
        <w:t>A walk in the park can improve reading comprehension</w:t>
      </w:r>
      <w:r w:rsidR="0081653F" w:rsidRPr="00694AEA">
        <w:rPr>
          <w:rFonts w:ascii="Palatino Linotype" w:hAnsi="Palatino Linotype"/>
          <w:color w:val="000000"/>
          <w:szCs w:val="24"/>
        </w:rPr>
        <w:t xml:space="preserve">. Education.com, Inc. viewed at: </w:t>
      </w:r>
      <w:hyperlink r:id="rId11" w:history="1">
        <w:r w:rsidR="0081653F" w:rsidRPr="00694AEA">
          <w:rPr>
            <w:rStyle w:val="Hyperlink"/>
            <w:rFonts w:ascii="Palatino Linotype" w:hAnsi="Palatino Linotype"/>
            <w:szCs w:val="24"/>
          </w:rPr>
          <w:t>http://www.education.com/reference/article/walk-park-can-improve-reading/</w:t>
        </w:r>
      </w:hyperlink>
    </w:p>
    <w:p w14:paraId="5CDA548F" w14:textId="77777777" w:rsidR="0081653F" w:rsidRPr="00694AEA" w:rsidRDefault="0081653F">
      <w:pPr>
        <w:ind w:left="540" w:right="360" w:hanging="540"/>
        <w:rPr>
          <w:rFonts w:ascii="Palatino Linotype" w:hAnsi="Palatino Linotype"/>
          <w:color w:val="000000"/>
          <w:szCs w:val="24"/>
        </w:rPr>
      </w:pPr>
    </w:p>
    <w:p w14:paraId="3EEAC6FE"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Needham, R. &amp; Powell, D. (1993) reprint of </w:t>
      </w:r>
      <w:r w:rsidRPr="00694AEA">
        <w:rPr>
          <w:rFonts w:ascii="Palatino Linotype" w:hAnsi="Palatino Linotype"/>
          <w:i/>
          <w:color w:val="000000"/>
          <w:szCs w:val="24"/>
        </w:rPr>
        <w:t>Social Educator</w:t>
      </w:r>
      <w:r w:rsidRPr="00694AEA">
        <w:rPr>
          <w:rFonts w:ascii="Palatino Linotype" w:hAnsi="Palatino Linotype"/>
          <w:color w:val="000000"/>
          <w:szCs w:val="24"/>
        </w:rPr>
        <w:t xml:space="preserve"> article Developing empathy for human worth and dignity through children's literature, </w:t>
      </w:r>
      <w:r w:rsidRPr="00694AEA">
        <w:rPr>
          <w:rFonts w:ascii="Palatino Linotype" w:hAnsi="Palatino Linotype"/>
          <w:i/>
          <w:color w:val="000000"/>
          <w:szCs w:val="24"/>
        </w:rPr>
        <w:t xml:space="preserve">Primary Ethos, </w:t>
      </w:r>
      <w:r w:rsidRPr="00694AEA">
        <w:rPr>
          <w:rFonts w:ascii="Palatino Linotype" w:hAnsi="Palatino Linotype"/>
          <w:color w:val="000000"/>
          <w:szCs w:val="24"/>
        </w:rPr>
        <w:t>Melbourne, Australia.</w:t>
      </w:r>
    </w:p>
    <w:p w14:paraId="4FE0DE55"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color w:val="000000"/>
          <w:szCs w:val="24"/>
        </w:rPr>
        <w:t xml:space="preserve"> </w:t>
      </w:r>
    </w:p>
    <w:p w14:paraId="00BE377A"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lastRenderedPageBreak/>
        <w:t xml:space="preserve">Education Development Center, Inc. &amp; RMC Research Corporation. (1988, February).  </w:t>
      </w:r>
      <w:r w:rsidRPr="00694AEA">
        <w:rPr>
          <w:rFonts w:ascii="Palatino Linotype" w:hAnsi="Palatino Linotype"/>
          <w:i/>
          <w:color w:val="000000"/>
          <w:szCs w:val="24"/>
        </w:rPr>
        <w:t>Improving Textbook Usability</w:t>
      </w:r>
      <w:r w:rsidRPr="00694AEA">
        <w:rPr>
          <w:rFonts w:ascii="Palatino Linotype" w:hAnsi="Palatino Linotype"/>
          <w:color w:val="000000"/>
          <w:szCs w:val="24"/>
        </w:rPr>
        <w:t>.  Served as consultant on technical report.</w:t>
      </w:r>
    </w:p>
    <w:p w14:paraId="1C62F992"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1C0D1D00"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Needham, R. &amp; Wishon, P. (1987, October).  Emerging readers and writers through shared-book and writing experiences: Review of research.  </w:t>
      </w:r>
      <w:r w:rsidRPr="00694AEA">
        <w:rPr>
          <w:rFonts w:ascii="Palatino Linotype" w:hAnsi="Palatino Linotype"/>
          <w:i/>
          <w:color w:val="000000"/>
          <w:szCs w:val="24"/>
        </w:rPr>
        <w:t>Dimensions</w:t>
      </w:r>
      <w:r w:rsidRPr="00694AEA">
        <w:rPr>
          <w:rFonts w:ascii="Palatino Linotype" w:hAnsi="Palatino Linotype"/>
          <w:color w:val="000000"/>
          <w:szCs w:val="24"/>
        </w:rPr>
        <w:t>, 16(1).</w:t>
      </w:r>
    </w:p>
    <w:p w14:paraId="3E1E4881"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2AD0413D"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Swaim, J., Needham, R. &amp; Powell, D. (1987).  Early adolescents at risk:  Meeting students' social and emotional needs--an imperative for social studies classrooms.  </w:t>
      </w:r>
      <w:r w:rsidRPr="00694AEA">
        <w:rPr>
          <w:rFonts w:ascii="Palatino Linotype" w:hAnsi="Palatino Linotype"/>
          <w:i/>
          <w:color w:val="000000"/>
          <w:szCs w:val="24"/>
          <w:u w:val="single"/>
        </w:rPr>
        <w:t>Team 1</w:t>
      </w:r>
      <w:r w:rsidRPr="00694AEA">
        <w:rPr>
          <w:rFonts w:ascii="Palatino Linotype" w:hAnsi="Palatino Linotype"/>
          <w:color w:val="000000"/>
          <w:szCs w:val="24"/>
        </w:rPr>
        <w:t>, (50).</w:t>
      </w:r>
    </w:p>
    <w:p w14:paraId="12637E28" w14:textId="77777777" w:rsidR="0077229F" w:rsidRPr="00694AEA" w:rsidRDefault="0077229F">
      <w:pPr>
        <w:tabs>
          <w:tab w:val="left" w:pos="1700"/>
          <w:tab w:val="left" w:pos="3060"/>
          <w:tab w:val="left" w:pos="7380"/>
        </w:tabs>
        <w:ind w:right="360"/>
        <w:rPr>
          <w:rFonts w:ascii="Palatino Linotype" w:hAnsi="Palatino Linotype"/>
          <w:color w:val="000000"/>
          <w:szCs w:val="24"/>
        </w:rPr>
      </w:pPr>
    </w:p>
    <w:p w14:paraId="0DEB7277"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Needham, R. (1986, Winter).  Whole language theory and the Hunter model of instruction: Can they be compatible?  </w:t>
      </w:r>
      <w:r w:rsidRPr="00694AEA">
        <w:rPr>
          <w:rFonts w:ascii="Palatino Linotype" w:hAnsi="Palatino Linotype"/>
          <w:i/>
          <w:color w:val="000000"/>
          <w:szCs w:val="24"/>
        </w:rPr>
        <w:t>Colorado Communicator</w:t>
      </w:r>
      <w:r w:rsidRPr="00694AEA">
        <w:rPr>
          <w:rFonts w:ascii="Palatino Linotype" w:hAnsi="Palatino Linotype"/>
          <w:color w:val="000000"/>
          <w:szCs w:val="24"/>
        </w:rPr>
        <w:t>, 10 (1) (feature article).</w:t>
      </w:r>
    </w:p>
    <w:p w14:paraId="1C92FFF9"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4E72A489"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(1986, August).  </w:t>
      </w:r>
      <w:r w:rsidRPr="00694AEA">
        <w:rPr>
          <w:rFonts w:ascii="Palatino Linotype" w:hAnsi="Palatino Linotype"/>
          <w:i/>
          <w:color w:val="000000"/>
          <w:szCs w:val="24"/>
        </w:rPr>
        <w:t>Retrospective Case Studies of Individual and Group Decision Making in District-Level Elementary Reading Textbook Selection</w:t>
      </w:r>
      <w:r w:rsidRPr="00694AEA">
        <w:rPr>
          <w:rFonts w:ascii="Palatino Linotype" w:hAnsi="Palatino Linotype"/>
          <w:color w:val="000000"/>
          <w:szCs w:val="24"/>
        </w:rPr>
        <w:t>, unpublished dissertation, Indiana University, 550 pages.</w:t>
      </w:r>
    </w:p>
    <w:p w14:paraId="1F1EF4A3"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019BD507"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Needham, R. &amp; Warden, S. (1986).  </w:t>
      </w:r>
      <w:r w:rsidRPr="00694AEA">
        <w:rPr>
          <w:rFonts w:ascii="Palatino Linotype" w:hAnsi="Palatino Linotype"/>
          <w:i/>
          <w:color w:val="000000"/>
          <w:szCs w:val="24"/>
        </w:rPr>
        <w:t>Community Study: A Rich Resource for Integrating Social Studies and the Language Arts</w:t>
      </w:r>
      <w:r w:rsidRPr="00694AEA">
        <w:rPr>
          <w:rFonts w:ascii="Palatino Linotype" w:hAnsi="Palatino Linotype"/>
          <w:color w:val="000000"/>
          <w:szCs w:val="24"/>
        </w:rPr>
        <w:t xml:space="preserve"> (a videotape produced by UNC as a result of a grant from UNC Foundation, Inc., and a research study on expository writing the R. Needham and S. Warden).</w:t>
      </w:r>
    </w:p>
    <w:p w14:paraId="52482FC7" w14:textId="77777777" w:rsidR="0077229F" w:rsidRPr="00694AEA" w:rsidRDefault="0077229F">
      <w:pPr>
        <w:tabs>
          <w:tab w:val="left" w:pos="1700"/>
          <w:tab w:val="left" w:pos="3060"/>
          <w:tab w:val="left" w:pos="7380"/>
        </w:tabs>
        <w:ind w:left="540" w:right="360" w:hanging="540"/>
        <w:rPr>
          <w:rFonts w:ascii="Palatino Linotype" w:hAnsi="Palatino Linotype"/>
          <w:szCs w:val="24"/>
        </w:rPr>
      </w:pPr>
    </w:p>
    <w:p w14:paraId="365DD503" w14:textId="77777777" w:rsidR="0077229F" w:rsidRPr="00694AEA" w:rsidRDefault="0077229F">
      <w:pPr>
        <w:tabs>
          <w:tab w:val="left" w:pos="180"/>
          <w:tab w:val="left" w:pos="1700"/>
          <w:tab w:val="left" w:pos="3060"/>
          <w:tab w:val="left" w:pos="7380"/>
        </w:tabs>
        <w:ind w:right="360"/>
        <w:rPr>
          <w:rFonts w:ascii="Palatino Linotype" w:hAnsi="Palatino Linotype"/>
          <w:color w:val="800000"/>
          <w:szCs w:val="24"/>
        </w:rPr>
      </w:pPr>
      <w:r w:rsidRPr="00694AEA">
        <w:rPr>
          <w:rFonts w:ascii="Palatino Linotype" w:hAnsi="Palatino Linotype"/>
          <w:b/>
          <w:szCs w:val="24"/>
        </w:rPr>
        <w:t xml:space="preserve">FUNDED GRANTS AND RESULTING REPORTS </w:t>
      </w:r>
    </w:p>
    <w:p w14:paraId="48C1B2B9" w14:textId="77777777" w:rsidR="00CF5A72" w:rsidRPr="00A00F22" w:rsidRDefault="00CF5A72" w:rsidP="00CF5A72">
      <w:pPr>
        <w:pStyle w:val="Text-Citation"/>
        <w:ind w:left="600" w:hanging="600"/>
        <w:rPr>
          <w:rFonts w:ascii="Palatino Linotype" w:hAnsi="Palatino Linotype"/>
          <w:sz w:val="24"/>
          <w:szCs w:val="24"/>
        </w:rPr>
      </w:pPr>
      <w:r w:rsidRPr="00A00F22">
        <w:rPr>
          <w:rFonts w:ascii="Palatino Linotype" w:hAnsi="Palatino Linotype"/>
          <w:sz w:val="24"/>
          <w:szCs w:val="24"/>
        </w:rPr>
        <w:t>Powell, Deborah A (Principal), Higgins, Heidi (Co-Principal), Calhoun, Diane (Supporting), Needham, Richard L (Supporting), "Partnership and Professional Development to Collaboratively Improve a Diverse School and Teacher Education with Video Podcasts," Sponsored by Watson School of Education, UNCW, University of North Carolina Wilmington, $1,000.00. (October 31, 2008 - May 1, 2009).</w:t>
      </w:r>
    </w:p>
    <w:p w14:paraId="49F24CDB" w14:textId="77777777" w:rsidR="00CF5A72" w:rsidRPr="00A00F22" w:rsidRDefault="00CF5A72" w:rsidP="00CF5A72">
      <w:pPr>
        <w:tabs>
          <w:tab w:val="left" w:pos="900"/>
          <w:tab w:val="left" w:pos="1700"/>
          <w:tab w:val="left" w:pos="3060"/>
          <w:tab w:val="left" w:pos="7380"/>
        </w:tabs>
        <w:ind w:left="600" w:right="360" w:hanging="600"/>
        <w:rPr>
          <w:rFonts w:ascii="Palatino Linotype" w:hAnsi="Palatino Linotype"/>
          <w:szCs w:val="24"/>
        </w:rPr>
      </w:pPr>
    </w:p>
    <w:p w14:paraId="6F7B4BBE" w14:textId="77777777" w:rsidR="00CF5A72" w:rsidRPr="00A00F22" w:rsidRDefault="00CF5A72" w:rsidP="00CF5A72">
      <w:pPr>
        <w:pStyle w:val="Text-Citation"/>
        <w:ind w:left="600" w:hanging="600"/>
        <w:rPr>
          <w:rFonts w:ascii="Palatino Linotype" w:hAnsi="Palatino Linotype"/>
          <w:sz w:val="24"/>
          <w:szCs w:val="24"/>
        </w:rPr>
      </w:pPr>
      <w:r w:rsidRPr="00A00F22">
        <w:rPr>
          <w:rFonts w:ascii="Palatino Linotype" w:hAnsi="Palatino Linotype"/>
          <w:sz w:val="24"/>
          <w:szCs w:val="24"/>
        </w:rPr>
        <w:t>Potts, Ann D (Principal), Schlichting, Kathleen A (Co-Principal), Powell, Deborah A (Supporting),  "Development Phase 2: Diversity Portal for Higher Education; Diversity Discussion&amp; Action Forums; and Resources," Sponsored by Watson School of Education, UNCW, University of North Carolina Wilmington, $2,000.00. (October 2008 - March 2009).</w:t>
      </w:r>
    </w:p>
    <w:p w14:paraId="68159E39" w14:textId="77777777" w:rsidR="00CF5A72" w:rsidRPr="00A00F22" w:rsidRDefault="00CF5A72" w:rsidP="00CF5A72">
      <w:pPr>
        <w:pStyle w:val="Text"/>
        <w:ind w:left="600" w:hanging="600"/>
        <w:rPr>
          <w:rFonts w:ascii="Palatino Linotype" w:hAnsi="Palatino Linotype"/>
          <w:sz w:val="24"/>
          <w:szCs w:val="24"/>
        </w:rPr>
      </w:pPr>
    </w:p>
    <w:p w14:paraId="2063E79F" w14:textId="77777777" w:rsidR="00CF5A72" w:rsidRPr="00A00F22" w:rsidRDefault="00CF5A72" w:rsidP="00CF5A72">
      <w:pPr>
        <w:pStyle w:val="Text-Citation"/>
        <w:ind w:left="600" w:hanging="600"/>
        <w:rPr>
          <w:rFonts w:ascii="Palatino Linotype" w:hAnsi="Palatino Linotype"/>
          <w:sz w:val="24"/>
          <w:szCs w:val="24"/>
        </w:rPr>
      </w:pPr>
      <w:r w:rsidRPr="00A00F22">
        <w:rPr>
          <w:rFonts w:ascii="Palatino Linotype" w:hAnsi="Palatino Linotype"/>
          <w:sz w:val="24"/>
          <w:szCs w:val="24"/>
        </w:rPr>
        <w:t>Powell, Deborah A, "Ambassador Travel Grant," Sponsored by Watson School of Education, UNCW, University of North Carolina Wilmington, $500.00. (October 3, 2008 - March 1, 2009).</w:t>
      </w:r>
    </w:p>
    <w:p w14:paraId="33B97C5B" w14:textId="77777777" w:rsidR="00CF5A72" w:rsidRPr="00A00F22" w:rsidRDefault="00CF5A72" w:rsidP="00CF5A72">
      <w:pPr>
        <w:pStyle w:val="Text"/>
        <w:ind w:left="600" w:hanging="600"/>
        <w:rPr>
          <w:rFonts w:ascii="Palatino Linotype" w:hAnsi="Palatino Linotype"/>
          <w:sz w:val="24"/>
          <w:szCs w:val="24"/>
        </w:rPr>
      </w:pPr>
    </w:p>
    <w:p w14:paraId="6DE46E5F" w14:textId="77777777" w:rsidR="00CF5A72" w:rsidRPr="00A00F22" w:rsidRDefault="00CF5A72" w:rsidP="00CF5A72">
      <w:pPr>
        <w:pStyle w:val="Text-Citation"/>
        <w:ind w:left="600" w:hanging="600"/>
        <w:rPr>
          <w:rFonts w:ascii="Palatino Linotype" w:hAnsi="Palatino Linotype"/>
          <w:sz w:val="24"/>
          <w:szCs w:val="24"/>
        </w:rPr>
      </w:pPr>
      <w:r w:rsidRPr="00A00F22">
        <w:rPr>
          <w:rFonts w:ascii="Palatino Linotype" w:hAnsi="Palatino Linotype"/>
          <w:sz w:val="24"/>
          <w:szCs w:val="24"/>
        </w:rPr>
        <w:t>Potts, Ann D (Principal), Powell, Deborah A (Co-Principal), Schlichting, Kathleen A (Co-Principal), "Discussion Forum and Construction of a Diversity Resource Database for Higher Education," Sponsored by Watson School of Education, UNCW, University of North Carolina Wilmington, $2,000.00. (October 2007 - April 25, 2008).</w:t>
      </w:r>
    </w:p>
    <w:p w14:paraId="6F6B1F01" w14:textId="77777777" w:rsidR="00B061C1" w:rsidRPr="00694AEA" w:rsidRDefault="00B061C1">
      <w:pPr>
        <w:tabs>
          <w:tab w:val="left" w:pos="900"/>
          <w:tab w:val="left" w:pos="1700"/>
          <w:tab w:val="left" w:pos="3060"/>
          <w:tab w:val="left" w:pos="7380"/>
        </w:tabs>
        <w:ind w:left="540" w:right="360" w:hanging="540"/>
        <w:rPr>
          <w:rFonts w:ascii="Palatino Linotype" w:hAnsi="Palatino Linotype"/>
          <w:szCs w:val="24"/>
        </w:rPr>
      </w:pPr>
    </w:p>
    <w:p w14:paraId="7B916A29" w14:textId="77777777" w:rsidR="0077229F" w:rsidRPr="00694AEA" w:rsidRDefault="0077229F">
      <w:pPr>
        <w:tabs>
          <w:tab w:val="left" w:pos="90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Plymate, L  &amp; Schaefer, C. (project directors) with Aram, R. , Black, A., Doeling, J., Killion, K &amp; Powell, D. (key personnel). (2006). </w:t>
      </w:r>
      <w:r w:rsidRPr="00694AEA">
        <w:rPr>
          <w:rFonts w:ascii="Palatino Linotype" w:hAnsi="Palatino Linotype"/>
          <w:i/>
          <w:szCs w:val="24"/>
        </w:rPr>
        <w:t xml:space="preserve">Enhancing Mathematics and Science Achievement in Rural High-need Districts: </w:t>
      </w:r>
      <w:r w:rsidRPr="00694AEA">
        <w:rPr>
          <w:rFonts w:ascii="Palatino Linotype" w:hAnsi="Palatino Linotype"/>
          <w:szCs w:val="24"/>
        </w:rPr>
        <w:t>Cycle-4 MDHE Teacher Quality Grant funded by Missouri Department of Higher Education</w:t>
      </w:r>
      <w:r w:rsidR="00E3755C">
        <w:rPr>
          <w:rFonts w:ascii="Palatino Linotype" w:hAnsi="Palatino Linotype"/>
          <w:szCs w:val="24"/>
        </w:rPr>
        <w:t xml:space="preserve"> for $214, 122</w:t>
      </w:r>
      <w:r w:rsidRPr="00694AEA">
        <w:rPr>
          <w:rFonts w:ascii="Palatino Linotype" w:hAnsi="Palatino Linotype"/>
          <w:szCs w:val="24"/>
        </w:rPr>
        <w:t>.</w:t>
      </w:r>
    </w:p>
    <w:p w14:paraId="14A2B064" w14:textId="77777777" w:rsidR="0077229F" w:rsidRPr="00694AEA" w:rsidRDefault="0077229F">
      <w:pPr>
        <w:tabs>
          <w:tab w:val="left" w:pos="900"/>
          <w:tab w:val="left" w:pos="1700"/>
          <w:tab w:val="left" w:pos="3060"/>
          <w:tab w:val="left" w:pos="7380"/>
        </w:tabs>
        <w:ind w:left="540" w:right="360" w:hanging="540"/>
        <w:rPr>
          <w:rFonts w:ascii="Palatino Linotype" w:hAnsi="Palatino Linotype"/>
          <w:szCs w:val="24"/>
        </w:rPr>
      </w:pPr>
    </w:p>
    <w:p w14:paraId="4055ABCB" w14:textId="77777777" w:rsidR="0077229F" w:rsidRPr="00694AEA" w:rsidRDefault="0077229F">
      <w:pPr>
        <w:tabs>
          <w:tab w:val="left" w:pos="90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Killion, K &amp; Plymate, L (project directors). with Aram, R. &amp; Powell, D. (key personnel). (2005). </w:t>
      </w:r>
      <w:r w:rsidRPr="00694AEA">
        <w:rPr>
          <w:rFonts w:ascii="Palatino Linotype" w:hAnsi="Palatino Linotype"/>
          <w:i/>
          <w:szCs w:val="24"/>
        </w:rPr>
        <w:t xml:space="preserve">Enhancing Mathematics and Science Achievement in Rural High-need Districts. </w:t>
      </w:r>
      <w:r w:rsidRPr="00694AEA">
        <w:rPr>
          <w:rFonts w:ascii="Palatino Linotype" w:hAnsi="Palatino Linotype"/>
          <w:szCs w:val="24"/>
        </w:rPr>
        <w:t>funded by Missouri Department of Higher Education for $152,988 with $91,393 in-kind contributions.</w:t>
      </w:r>
    </w:p>
    <w:p w14:paraId="31AC5ED1" w14:textId="77777777" w:rsidR="0077229F" w:rsidRPr="00694AEA" w:rsidRDefault="0077229F">
      <w:pPr>
        <w:tabs>
          <w:tab w:val="left" w:pos="900"/>
          <w:tab w:val="left" w:pos="1700"/>
          <w:tab w:val="left" w:pos="3060"/>
          <w:tab w:val="left" w:pos="7380"/>
        </w:tabs>
        <w:ind w:left="540" w:right="360" w:hanging="540"/>
        <w:rPr>
          <w:rFonts w:ascii="Palatino Linotype" w:hAnsi="Palatino Linotype"/>
          <w:szCs w:val="24"/>
        </w:rPr>
      </w:pPr>
    </w:p>
    <w:p w14:paraId="3CBE4A1F" w14:textId="77777777" w:rsidR="0077229F" w:rsidRPr="00694AEA" w:rsidRDefault="0077229F">
      <w:pPr>
        <w:tabs>
          <w:tab w:val="left" w:pos="180"/>
          <w:tab w:val="left" w:pos="7380"/>
        </w:tabs>
        <w:ind w:right="360"/>
        <w:rPr>
          <w:rFonts w:ascii="Palatino Linotype" w:hAnsi="Palatino Linotype"/>
          <w:szCs w:val="24"/>
        </w:rPr>
      </w:pPr>
      <w:r w:rsidRPr="00694AEA">
        <w:rPr>
          <w:rFonts w:ascii="Palatino Linotype" w:hAnsi="Palatino Linotype"/>
          <w:szCs w:val="24"/>
        </w:rPr>
        <w:lastRenderedPageBreak/>
        <w:t xml:space="preserve">Powell, D. and R. Aram, (2005).  </w:t>
      </w:r>
      <w:r w:rsidRPr="00694AEA">
        <w:rPr>
          <w:rFonts w:ascii="Palatino Linotype" w:hAnsi="Palatino Linotype"/>
          <w:i/>
          <w:szCs w:val="24"/>
        </w:rPr>
        <w:t>Improving Elementary Pre-Service Teachers’ Pedagogy</w:t>
      </w:r>
      <w:r w:rsidRPr="00694AEA">
        <w:rPr>
          <w:rFonts w:ascii="Palatino Linotype" w:hAnsi="Palatino Linotype"/>
          <w:szCs w:val="24"/>
        </w:rPr>
        <w:t xml:space="preserve">,  Funded by </w:t>
      </w:r>
    </w:p>
    <w:p w14:paraId="6B2E6B10" w14:textId="77777777" w:rsidR="0077229F" w:rsidRPr="00694AEA" w:rsidRDefault="0077229F">
      <w:pPr>
        <w:tabs>
          <w:tab w:val="left" w:pos="90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ab/>
        <w:t xml:space="preserve">SMSU Funding for Results (FFR), Academic Affairs for $4,000. </w:t>
      </w:r>
    </w:p>
    <w:p w14:paraId="6ECE42EA" w14:textId="77777777" w:rsidR="0077229F" w:rsidRPr="00694AEA" w:rsidRDefault="0077229F">
      <w:pPr>
        <w:tabs>
          <w:tab w:val="left" w:pos="180"/>
          <w:tab w:val="left" w:pos="1700"/>
          <w:tab w:val="left" w:pos="3060"/>
          <w:tab w:val="left" w:pos="7380"/>
        </w:tabs>
        <w:ind w:left="540" w:right="360" w:hanging="540"/>
        <w:rPr>
          <w:rFonts w:ascii="Palatino Linotype" w:hAnsi="Palatino Linotype"/>
          <w:szCs w:val="24"/>
        </w:rPr>
      </w:pPr>
    </w:p>
    <w:p w14:paraId="79E9FFD1" w14:textId="77777777" w:rsidR="0077229F" w:rsidRPr="00694AEA" w:rsidRDefault="0077229F">
      <w:pPr>
        <w:tabs>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Powell, D. &amp; Aram, R. (2004). </w:t>
      </w:r>
      <w:r w:rsidRPr="00694AEA">
        <w:rPr>
          <w:rFonts w:ascii="Palatino Linotype" w:hAnsi="Palatino Linotype"/>
          <w:i/>
          <w:szCs w:val="24"/>
        </w:rPr>
        <w:t>The Impact of No Child Left Behind on Curriculum and Instructional Decisions</w:t>
      </w:r>
      <w:r w:rsidRPr="00694AEA">
        <w:rPr>
          <w:rFonts w:ascii="Palatino Linotype" w:hAnsi="Palatino Linotype"/>
          <w:szCs w:val="24"/>
        </w:rPr>
        <w:t>, funded by SMSU Faculty Research Grant Program for $7,485.</w:t>
      </w:r>
      <w:r w:rsidRPr="00694AEA">
        <w:rPr>
          <w:rFonts w:ascii="Palatino Linotype" w:hAnsi="Palatino Linotype"/>
          <w:szCs w:val="24"/>
        </w:rPr>
        <w:tab/>
      </w:r>
    </w:p>
    <w:p w14:paraId="2107FC06" w14:textId="77777777" w:rsidR="0077229F" w:rsidRPr="00694AEA" w:rsidRDefault="0077229F">
      <w:pPr>
        <w:tabs>
          <w:tab w:val="left" w:pos="180"/>
          <w:tab w:val="left" w:pos="1700"/>
          <w:tab w:val="left" w:pos="3060"/>
          <w:tab w:val="left" w:pos="7380"/>
        </w:tabs>
        <w:ind w:left="540" w:right="360" w:hanging="540"/>
        <w:rPr>
          <w:rFonts w:ascii="Palatino Linotype" w:hAnsi="Palatino Linotype"/>
          <w:color w:val="000000"/>
          <w:szCs w:val="24"/>
        </w:rPr>
      </w:pPr>
    </w:p>
    <w:p w14:paraId="4A5C38D6" w14:textId="77777777" w:rsidR="0077229F" w:rsidRPr="00694AEA" w:rsidRDefault="00B83616">
      <w:pPr>
        <w:ind w:left="540" w:right="360" w:hanging="540"/>
        <w:rPr>
          <w:rFonts w:ascii="Palatino Linotype" w:hAnsi="Palatino Linotype"/>
          <w:color w:val="000000"/>
          <w:szCs w:val="24"/>
        </w:rPr>
      </w:pPr>
      <w:r w:rsidRPr="00694AEA">
        <w:rPr>
          <w:rFonts w:ascii="Palatino Linotype" w:hAnsi="Palatino Linotype"/>
          <w:color w:val="000000"/>
          <w:szCs w:val="24"/>
        </w:rPr>
        <w:t>Powell, D. &amp; Hackett, J. (1989-</w:t>
      </w:r>
      <w:r w:rsidR="0077229F" w:rsidRPr="00694AEA">
        <w:rPr>
          <w:rFonts w:ascii="Palatino Linotype" w:hAnsi="Palatino Linotype"/>
          <w:color w:val="000000"/>
          <w:szCs w:val="24"/>
        </w:rPr>
        <w:t xml:space="preserve">1993). </w:t>
      </w:r>
      <w:r w:rsidR="0077229F" w:rsidRPr="00694AEA">
        <w:rPr>
          <w:rFonts w:ascii="Palatino Linotype" w:hAnsi="Palatino Linotype"/>
          <w:i/>
          <w:color w:val="000000"/>
          <w:szCs w:val="24"/>
        </w:rPr>
        <w:t>A Model In-service Program for Implementing Elementary School</w:t>
      </w:r>
      <w:r w:rsidR="0077229F" w:rsidRPr="00694AEA">
        <w:rPr>
          <w:rFonts w:ascii="Palatino Linotype" w:hAnsi="Palatino Linotype"/>
          <w:color w:val="000000"/>
          <w:szCs w:val="24"/>
        </w:rPr>
        <w:t xml:space="preserve"> </w:t>
      </w:r>
      <w:r w:rsidR="0077229F" w:rsidRPr="00694AEA">
        <w:rPr>
          <w:rFonts w:ascii="Palatino Linotype" w:hAnsi="Palatino Linotype"/>
          <w:i/>
          <w:color w:val="000000"/>
          <w:szCs w:val="24"/>
        </w:rPr>
        <w:t>Science</w:t>
      </w:r>
      <w:r w:rsidR="0077229F" w:rsidRPr="00694AEA">
        <w:rPr>
          <w:rFonts w:ascii="Palatino Linotype" w:hAnsi="Palatino Linotype"/>
          <w:color w:val="000000"/>
          <w:szCs w:val="24"/>
        </w:rPr>
        <w:t>, funded by National Science Foundation for $850,000 + UNC match.</w:t>
      </w:r>
    </w:p>
    <w:p w14:paraId="4EFD4E98" w14:textId="77777777" w:rsidR="0077229F" w:rsidRPr="00694AEA" w:rsidRDefault="0077229F">
      <w:pPr>
        <w:ind w:left="540" w:right="360" w:hanging="540"/>
        <w:rPr>
          <w:rFonts w:ascii="Palatino Linotype" w:hAnsi="Palatino Linotype"/>
          <w:color w:val="000000"/>
          <w:szCs w:val="24"/>
        </w:rPr>
      </w:pPr>
    </w:p>
    <w:p w14:paraId="66BD09CA"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Hackett, J. (May, 1991) </w:t>
      </w:r>
      <w:r w:rsidRPr="00694AEA">
        <w:rPr>
          <w:rFonts w:ascii="Palatino Linotype" w:hAnsi="Palatino Linotype"/>
          <w:i/>
          <w:color w:val="000000"/>
          <w:szCs w:val="24"/>
        </w:rPr>
        <w:t>Budget Increase for Years III and IV for ESI Project to National Science Foundation</w:t>
      </w:r>
      <w:r w:rsidRPr="00694AEA">
        <w:rPr>
          <w:rFonts w:ascii="Palatino Linotype" w:hAnsi="Palatino Linotype"/>
          <w:color w:val="000000"/>
          <w:szCs w:val="24"/>
        </w:rPr>
        <w:t xml:space="preserve"> (Awarded $250,000) Note: a new proposal had to be submitted along with </w:t>
      </w:r>
      <w:r w:rsidRPr="00694AEA">
        <w:rPr>
          <w:rFonts w:ascii="Palatino Linotype" w:hAnsi="Palatino Linotype"/>
          <w:i/>
          <w:color w:val="000000"/>
          <w:szCs w:val="24"/>
        </w:rPr>
        <w:t>Year One Report</w:t>
      </w:r>
      <w:r w:rsidRPr="00694AEA">
        <w:rPr>
          <w:rFonts w:ascii="Palatino Linotype" w:hAnsi="Palatino Linotype"/>
          <w:color w:val="000000"/>
          <w:szCs w:val="24"/>
        </w:rPr>
        <w:t>.</w:t>
      </w:r>
    </w:p>
    <w:p w14:paraId="7D2D6BC9" w14:textId="77777777" w:rsidR="0077229F" w:rsidRPr="00694AEA" w:rsidRDefault="0077229F">
      <w:pPr>
        <w:ind w:left="540" w:right="360" w:hanging="540"/>
        <w:rPr>
          <w:rFonts w:ascii="Palatino Linotype" w:hAnsi="Palatino Linotype"/>
          <w:color w:val="000000"/>
          <w:szCs w:val="24"/>
        </w:rPr>
      </w:pPr>
    </w:p>
    <w:p w14:paraId="528D0351"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Hackett, J.  </w:t>
      </w:r>
      <w:r w:rsidRPr="00694AEA">
        <w:rPr>
          <w:rFonts w:ascii="Palatino Linotype" w:hAnsi="Palatino Linotype"/>
          <w:i/>
          <w:color w:val="000000"/>
          <w:szCs w:val="24"/>
        </w:rPr>
        <w:t>Year Two Report (1991) Elementary Science Implementation Project</w:t>
      </w:r>
      <w:r w:rsidRPr="00694AEA">
        <w:rPr>
          <w:rFonts w:ascii="Palatino Linotype" w:hAnsi="Palatino Linotype"/>
          <w:color w:val="000000"/>
          <w:szCs w:val="24"/>
        </w:rPr>
        <w:t xml:space="preserve"> to National Science Foundation, Washington, D.C.</w:t>
      </w:r>
    </w:p>
    <w:p w14:paraId="06C519AA"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52763D10"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Hackett, J. </w:t>
      </w:r>
      <w:r w:rsidRPr="00694AEA">
        <w:rPr>
          <w:rFonts w:ascii="Palatino Linotype" w:hAnsi="Palatino Linotype"/>
          <w:i/>
          <w:color w:val="000000"/>
          <w:szCs w:val="24"/>
        </w:rPr>
        <w:t>Year One Report (1990) Elementary Science Implementation Project</w:t>
      </w:r>
      <w:r w:rsidRPr="00694AEA">
        <w:rPr>
          <w:rFonts w:ascii="Palatino Linotype" w:hAnsi="Palatino Linotype"/>
          <w:color w:val="000000"/>
          <w:szCs w:val="24"/>
        </w:rPr>
        <w:t xml:space="preserve"> to National Science Foundation, Washington, D.C.</w:t>
      </w:r>
    </w:p>
    <w:p w14:paraId="1D117265" w14:textId="77777777" w:rsidR="0077229F" w:rsidRPr="00694AEA" w:rsidRDefault="0077229F">
      <w:pPr>
        <w:ind w:left="540" w:right="360" w:hanging="540"/>
        <w:rPr>
          <w:rFonts w:ascii="Palatino Linotype" w:hAnsi="Palatino Linotype"/>
          <w:color w:val="000000"/>
          <w:szCs w:val="24"/>
        </w:rPr>
      </w:pPr>
    </w:p>
    <w:p w14:paraId="415E4F87"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Dever, M. &amp; Hackett, J. (1993)  </w:t>
      </w:r>
      <w:r w:rsidRPr="00694AEA">
        <w:rPr>
          <w:rFonts w:ascii="Palatino Linotype" w:hAnsi="Palatino Linotype"/>
          <w:i/>
          <w:color w:val="000000"/>
          <w:szCs w:val="24"/>
        </w:rPr>
        <w:t>Workshop Manuals for ESI Project:  Effective Implementation of Elementary Science Curriculum</w:t>
      </w:r>
      <w:r w:rsidRPr="00694AEA">
        <w:rPr>
          <w:rFonts w:ascii="Palatino Linotype" w:hAnsi="Palatino Linotype"/>
          <w:color w:val="000000"/>
          <w:szCs w:val="24"/>
        </w:rPr>
        <w:t>, University of Northern Colorado, Elementary Science Implementation Project.</w:t>
      </w:r>
    </w:p>
    <w:p w14:paraId="5A1DC8C8" w14:textId="77777777" w:rsidR="0077229F" w:rsidRPr="00694AEA" w:rsidRDefault="0077229F">
      <w:pPr>
        <w:ind w:left="540" w:right="360" w:hanging="540"/>
        <w:rPr>
          <w:rFonts w:ascii="Palatino Linotype" w:hAnsi="Palatino Linotype"/>
          <w:color w:val="000000"/>
          <w:szCs w:val="24"/>
        </w:rPr>
      </w:pPr>
    </w:p>
    <w:p w14:paraId="43AC7939" w14:textId="77777777" w:rsidR="0077229F" w:rsidRPr="00694AEA" w:rsidRDefault="00282183">
      <w:pPr>
        <w:ind w:left="540" w:right="360" w:hanging="540"/>
        <w:rPr>
          <w:rFonts w:ascii="Palatino Linotype" w:hAnsi="Palatino Linotype"/>
          <w:color w:val="000000"/>
          <w:szCs w:val="24"/>
        </w:rPr>
      </w:pPr>
      <w:r w:rsidRPr="00694AEA">
        <w:rPr>
          <w:rFonts w:ascii="Palatino Linotype" w:hAnsi="Palatino Linotype"/>
          <w:color w:val="000000"/>
          <w:szCs w:val="24"/>
        </w:rPr>
        <w:t>Powell, D., Lande</w:t>
      </w:r>
      <w:r w:rsidR="0077229F" w:rsidRPr="00694AEA">
        <w:rPr>
          <w:rFonts w:ascii="Palatino Linotype" w:hAnsi="Palatino Linotype"/>
          <w:color w:val="000000"/>
          <w:szCs w:val="24"/>
        </w:rPr>
        <w:t xml:space="preserve">s, N. &amp; Hackett, J. (1994) </w:t>
      </w:r>
      <w:r w:rsidR="0077229F" w:rsidRPr="00694AEA">
        <w:rPr>
          <w:rFonts w:ascii="Palatino Linotype" w:hAnsi="Palatino Linotype"/>
          <w:i/>
          <w:color w:val="000000"/>
          <w:szCs w:val="24"/>
        </w:rPr>
        <w:t xml:space="preserve">Final Report to National Science Foundation on the Elementary Science Implementation (ESI) Project, </w:t>
      </w:r>
      <w:r w:rsidR="0077229F" w:rsidRPr="00694AEA">
        <w:rPr>
          <w:rFonts w:ascii="Palatino Linotype" w:hAnsi="Palatino Linotype"/>
          <w:color w:val="000000"/>
          <w:szCs w:val="24"/>
        </w:rPr>
        <w:t xml:space="preserve"> Greeley, CO:  University of Northern Colorado.</w:t>
      </w:r>
    </w:p>
    <w:p w14:paraId="4AB34E02" w14:textId="77777777" w:rsidR="0077229F" w:rsidRPr="00694AEA" w:rsidRDefault="0077229F">
      <w:pPr>
        <w:ind w:right="360"/>
        <w:rPr>
          <w:rFonts w:ascii="Palatino Linotype" w:hAnsi="Palatino Linotype"/>
          <w:color w:val="000000"/>
          <w:szCs w:val="24"/>
        </w:rPr>
      </w:pPr>
    </w:p>
    <w:p w14:paraId="5BC47572"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Needham, R, &amp; Cochran, K. (1987). </w:t>
      </w:r>
      <w:r w:rsidRPr="00694AEA">
        <w:rPr>
          <w:rFonts w:ascii="Palatino Linotype" w:hAnsi="Palatino Linotype"/>
          <w:i/>
          <w:color w:val="000000"/>
          <w:szCs w:val="24"/>
        </w:rPr>
        <w:t>Teaching Hispanic Linguistically and Culturally Different First and Second Grade Children to Read and Write with a Whole Language Theory</w:t>
      </w:r>
      <w:r w:rsidRPr="00694AEA">
        <w:rPr>
          <w:rFonts w:ascii="Palatino Linotype" w:hAnsi="Palatino Linotype"/>
          <w:color w:val="000000"/>
          <w:szCs w:val="24"/>
        </w:rPr>
        <w:t>. Funded by UNC Center for Research on Teaching and Learning for $2,850.</w:t>
      </w:r>
    </w:p>
    <w:p w14:paraId="1ADA84A3" w14:textId="77777777" w:rsidR="0077229F" w:rsidRPr="00694AEA" w:rsidRDefault="0077229F">
      <w:pPr>
        <w:ind w:left="540" w:right="360" w:hanging="540"/>
        <w:rPr>
          <w:rFonts w:ascii="Palatino Linotype" w:hAnsi="Palatino Linotype"/>
          <w:color w:val="000000"/>
          <w:szCs w:val="24"/>
        </w:rPr>
      </w:pPr>
    </w:p>
    <w:p w14:paraId="4C1F1C1C"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Needham, R and Powell, D. (1987). </w:t>
      </w:r>
      <w:r w:rsidRPr="00694AEA">
        <w:rPr>
          <w:rFonts w:ascii="Palatino Linotype" w:hAnsi="Palatino Linotype"/>
          <w:i/>
          <w:color w:val="000000"/>
          <w:szCs w:val="24"/>
        </w:rPr>
        <w:t>Great Books and Ideas in Education</w:t>
      </w:r>
      <w:r w:rsidRPr="00694AEA">
        <w:rPr>
          <w:rFonts w:ascii="Palatino Linotype" w:hAnsi="Palatino Linotype"/>
          <w:color w:val="000000"/>
          <w:szCs w:val="24"/>
        </w:rPr>
        <w:t>. Funded  by UNC Foundation, Inc. for $750 to start faculty study groups with local elementary schools.</w:t>
      </w:r>
    </w:p>
    <w:p w14:paraId="60862F2B" w14:textId="77777777" w:rsidR="0077229F" w:rsidRPr="00694AEA" w:rsidRDefault="0077229F">
      <w:pPr>
        <w:ind w:left="540" w:right="360" w:hanging="540"/>
        <w:rPr>
          <w:rFonts w:ascii="Palatino Linotype" w:hAnsi="Palatino Linotype"/>
          <w:color w:val="000000"/>
          <w:szCs w:val="24"/>
        </w:rPr>
      </w:pPr>
    </w:p>
    <w:p w14:paraId="16CC6C06"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(1986). </w:t>
      </w:r>
      <w:r w:rsidRPr="00694AEA">
        <w:rPr>
          <w:rFonts w:ascii="Palatino Linotype" w:hAnsi="Palatino Linotype"/>
          <w:i/>
          <w:color w:val="000000"/>
          <w:szCs w:val="24"/>
        </w:rPr>
        <w:t>IRA-Gertrude Whipple Professional Development Grant: Relating Reading and Writing Instruction</w:t>
      </w:r>
      <w:r w:rsidRPr="00694AEA">
        <w:rPr>
          <w:rFonts w:ascii="Palatino Linotype" w:hAnsi="Palatino Linotype"/>
          <w:color w:val="000000"/>
          <w:szCs w:val="24"/>
        </w:rPr>
        <w:t>, funded by International Reading Association for $3000 to develop a comprehensive videotaped staff development package.  20 classrooms were filmed along with teachers and myself.</w:t>
      </w:r>
    </w:p>
    <w:p w14:paraId="3B58EF22" w14:textId="77777777" w:rsidR="0077229F" w:rsidRPr="00694AEA" w:rsidRDefault="0077229F">
      <w:pPr>
        <w:ind w:left="540" w:right="360" w:hanging="540"/>
        <w:rPr>
          <w:rFonts w:ascii="Palatino Linotype" w:hAnsi="Palatino Linotype"/>
          <w:color w:val="000000"/>
          <w:szCs w:val="24"/>
        </w:rPr>
      </w:pPr>
    </w:p>
    <w:p w14:paraId="5DDAB3BB"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szCs w:val="24"/>
        </w:rPr>
        <w:t>Powell, D., S. Warden and R. Needham (1985</w:t>
      </w:r>
      <w:r w:rsidRPr="00694AEA">
        <w:rPr>
          <w:rFonts w:ascii="Palatino Linotype" w:hAnsi="Palatino Linotype"/>
          <w:i/>
          <w:szCs w:val="24"/>
        </w:rPr>
        <w:t>). The Ernest Horn Laboratory School's 4th Grade Study of Greeley and Weld County</w:t>
      </w:r>
      <w:r w:rsidRPr="00694AEA">
        <w:rPr>
          <w:rFonts w:ascii="Palatino Linotype" w:hAnsi="Palatino Linotype"/>
          <w:szCs w:val="24"/>
        </w:rPr>
        <w:t>, Funded by the UNC Foundation, Inc. for $854, to publish a classroom publication that was sold at the local history museum which supported future printings.</w:t>
      </w:r>
    </w:p>
    <w:p w14:paraId="2A2DF89B" w14:textId="77777777" w:rsidR="0077229F" w:rsidRPr="00694AEA" w:rsidRDefault="0077229F">
      <w:pPr>
        <w:ind w:left="540" w:right="360" w:hanging="540"/>
        <w:rPr>
          <w:rFonts w:ascii="Palatino Linotype" w:hAnsi="Palatino Linotype"/>
          <w:color w:val="000000"/>
          <w:szCs w:val="24"/>
        </w:rPr>
      </w:pPr>
    </w:p>
    <w:p w14:paraId="40A72CD2" w14:textId="77777777" w:rsidR="006C193A" w:rsidRPr="00694AEA" w:rsidRDefault="006C193A" w:rsidP="006C193A">
      <w:pPr>
        <w:rPr>
          <w:rFonts w:ascii="Palatino Linotype" w:hAnsi="Palatino Linotype"/>
          <w:szCs w:val="24"/>
        </w:rPr>
      </w:pPr>
    </w:p>
    <w:p w14:paraId="686F5E4F" w14:textId="77777777" w:rsidR="0077229F" w:rsidRPr="00694AEA" w:rsidRDefault="0077229F">
      <w:pPr>
        <w:pStyle w:val="Heading9"/>
        <w:ind w:left="540" w:hanging="540"/>
        <w:rPr>
          <w:rFonts w:ascii="Palatino Linotype" w:hAnsi="Palatino Linotype"/>
          <w:color w:val="800080"/>
          <w:szCs w:val="24"/>
        </w:rPr>
      </w:pPr>
      <w:r w:rsidRPr="00694AEA">
        <w:rPr>
          <w:rFonts w:ascii="Palatino Linotype" w:hAnsi="Palatino Linotype"/>
          <w:szCs w:val="24"/>
        </w:rPr>
        <w:t xml:space="preserve">GRANTS—Submitted but not funded </w:t>
      </w:r>
    </w:p>
    <w:p w14:paraId="1381FDBB" w14:textId="77777777" w:rsidR="00CF5A72" w:rsidRPr="007D0EFB" w:rsidRDefault="00CF5A72" w:rsidP="00CF5A72">
      <w:pPr>
        <w:ind w:left="540" w:hanging="540"/>
        <w:rPr>
          <w:rFonts w:ascii="Palatino Linotype" w:hAnsi="Palatino Linotype" w:cs="Arial"/>
          <w:i/>
          <w:szCs w:val="24"/>
        </w:rPr>
      </w:pPr>
      <w:r w:rsidRPr="007D0EFB">
        <w:t xml:space="preserve">Powell, D (principal investigator); Catapano, S.; Higgins, H.; Parker, M.; and  Taggart, J. (2009). </w:t>
      </w:r>
      <w:r w:rsidRPr="007D0EFB">
        <w:rPr>
          <w:rFonts w:ascii="Palatino Linotype" w:hAnsi="Palatino Linotype" w:cs="Arial"/>
          <w:i/>
          <w:szCs w:val="24"/>
        </w:rPr>
        <w:t>JANUS:</w:t>
      </w:r>
      <w:r w:rsidRPr="008063C6">
        <w:rPr>
          <w:rFonts w:ascii="Palatino Linotype" w:hAnsi="Palatino Linotype" w:cs="Arial"/>
          <w:i/>
          <w:szCs w:val="24"/>
        </w:rPr>
        <w:t xml:space="preserve">  Creating 21</w:t>
      </w:r>
      <w:r w:rsidRPr="008063C6">
        <w:rPr>
          <w:rFonts w:ascii="Palatino Linotype" w:hAnsi="Palatino Linotype" w:cs="Arial"/>
          <w:i/>
          <w:szCs w:val="24"/>
          <w:vertAlign w:val="superscript"/>
        </w:rPr>
        <w:t>st</w:t>
      </w:r>
      <w:r w:rsidRPr="008063C6">
        <w:rPr>
          <w:rFonts w:ascii="Palatino Linotype" w:hAnsi="Palatino Linotype" w:cs="Arial"/>
          <w:i/>
          <w:szCs w:val="24"/>
        </w:rPr>
        <w:t xml:space="preserve"> century elementary STEM c</w:t>
      </w:r>
      <w:r>
        <w:rPr>
          <w:rFonts w:ascii="Palatino Linotype" w:hAnsi="Palatino Linotype" w:cs="Arial"/>
          <w:i/>
          <w:szCs w:val="24"/>
        </w:rPr>
        <w:t xml:space="preserve">lassrooms. </w:t>
      </w:r>
      <w:r w:rsidRPr="007D0EFB">
        <w:rPr>
          <w:rFonts w:ascii="Palatino Linotype" w:hAnsi="Palatino Linotype"/>
          <w:szCs w:val="24"/>
        </w:rPr>
        <w:t>Submitted to National Science Foundation</w:t>
      </w:r>
      <w:r>
        <w:rPr>
          <w:rFonts w:ascii="Palatino Linotype" w:hAnsi="Palatino Linotype"/>
          <w:szCs w:val="24"/>
        </w:rPr>
        <w:t xml:space="preserve"> for </w:t>
      </w:r>
      <w:r>
        <w:t xml:space="preserve">$449,870.00; DRL #  </w:t>
      </w:r>
      <w:hyperlink r:id="rId12" w:tooltip="View Status for Proposal Number 0918689" w:history="1">
        <w:r>
          <w:rPr>
            <w:rStyle w:val="Hyperlink"/>
          </w:rPr>
          <w:t>0918689</w:t>
        </w:r>
      </w:hyperlink>
      <w:r>
        <w:t>.</w:t>
      </w:r>
    </w:p>
    <w:p w14:paraId="7CEF9A2A" w14:textId="77777777" w:rsidR="00CF5A72" w:rsidRDefault="00CF5A72" w:rsidP="00CF5A72">
      <w:pPr>
        <w:ind w:left="540" w:hanging="540"/>
      </w:pPr>
    </w:p>
    <w:p w14:paraId="0EFA360C" w14:textId="77777777" w:rsidR="00CF5A72" w:rsidRDefault="00CF5A72" w:rsidP="00CF5A72">
      <w:pPr>
        <w:ind w:left="540" w:hanging="540"/>
      </w:pPr>
      <w:r>
        <w:lastRenderedPageBreak/>
        <w:t xml:space="preserve">Powell, D. (principal investigator); Lytle, C.; Parker, M.; and Walser, T (co- investigators). (2008). </w:t>
      </w:r>
      <w:r w:rsidRPr="007D0EFB">
        <w:rPr>
          <w:rFonts w:ascii="Palatino Linotype" w:hAnsi="Palatino Linotype"/>
          <w:i/>
          <w:szCs w:val="24"/>
        </w:rPr>
        <w:t xml:space="preserve">Collaborative research on science communication interface (SCI) model: Connecting science to the world through inquiry, talk and writing.  </w:t>
      </w:r>
      <w:r w:rsidRPr="007D0EFB">
        <w:rPr>
          <w:rFonts w:ascii="Palatino Linotype" w:hAnsi="Palatino Linotype"/>
          <w:szCs w:val="24"/>
        </w:rPr>
        <w:t>Submitted to National Science Foundation as a collaborative with NCSU</w:t>
      </w:r>
      <w:r>
        <w:rPr>
          <w:rFonts w:ascii="Palatino Linotype" w:hAnsi="Palatino Linotype"/>
          <w:szCs w:val="24"/>
        </w:rPr>
        <w:t xml:space="preserve"> for </w:t>
      </w:r>
      <w:r>
        <w:t xml:space="preserve">$3,036,766.00;  DRL # </w:t>
      </w:r>
      <w:hyperlink r:id="rId13" w:tooltip="View Status for Proposal Number 0822323" w:history="1">
        <w:r>
          <w:rPr>
            <w:rStyle w:val="Hyperlink"/>
          </w:rPr>
          <w:t>0822323</w:t>
        </w:r>
      </w:hyperlink>
      <w:r>
        <w:t>.</w:t>
      </w:r>
    </w:p>
    <w:p w14:paraId="10BAE5E6" w14:textId="77777777" w:rsidR="002B6CF5" w:rsidRPr="007D0EFB" w:rsidRDefault="002B6CF5" w:rsidP="00CF5A72">
      <w:pPr>
        <w:ind w:left="540" w:hanging="540"/>
        <w:rPr>
          <w:rFonts w:ascii="Palatino Linotype" w:hAnsi="Palatino Linotype"/>
          <w:szCs w:val="24"/>
        </w:rPr>
      </w:pPr>
    </w:p>
    <w:p w14:paraId="2FF81658" w14:textId="77777777" w:rsidR="0077229F" w:rsidRPr="00694AEA" w:rsidRDefault="0077229F">
      <w:pPr>
        <w:tabs>
          <w:tab w:val="left" w:pos="900"/>
          <w:tab w:val="left" w:pos="7380"/>
        </w:tabs>
        <w:ind w:left="540" w:right="360" w:hanging="540"/>
        <w:rPr>
          <w:rFonts w:ascii="Palatino Linotype" w:hAnsi="Palatino Linotype"/>
          <w:szCs w:val="24"/>
        </w:rPr>
      </w:pPr>
      <w:r w:rsidRPr="00694AEA">
        <w:rPr>
          <w:rFonts w:ascii="Palatino Linotype" w:hAnsi="Palatino Linotype"/>
          <w:szCs w:val="24"/>
        </w:rPr>
        <w:t xml:space="preserve">Powell, D. and R. Aram, (2004). </w:t>
      </w:r>
      <w:r w:rsidRPr="00694AEA">
        <w:rPr>
          <w:rFonts w:ascii="Palatino Linotype" w:hAnsi="Palatino Linotype"/>
          <w:i/>
          <w:szCs w:val="24"/>
        </w:rPr>
        <w:t>Center for Integrated Teaching and Learning</w:t>
      </w:r>
      <w:r w:rsidRPr="00694AEA">
        <w:rPr>
          <w:rFonts w:ascii="Palatino Linotype" w:hAnsi="Palatino Linotype"/>
          <w:szCs w:val="24"/>
        </w:rPr>
        <w:t xml:space="preserve">, submitted to Fund for the Improvement of Postsecondary Education (FIPSE) for $650,000.  Competition canceled for 2005.  </w:t>
      </w:r>
    </w:p>
    <w:p w14:paraId="5B7DF958" w14:textId="77777777" w:rsidR="0077229F" w:rsidRPr="00694AEA" w:rsidRDefault="0077229F">
      <w:pPr>
        <w:tabs>
          <w:tab w:val="left" w:pos="900"/>
          <w:tab w:val="left" w:pos="7380"/>
        </w:tabs>
        <w:ind w:left="540" w:right="360" w:hanging="540"/>
        <w:rPr>
          <w:rFonts w:ascii="Palatino Linotype" w:hAnsi="Palatino Linotype"/>
          <w:szCs w:val="24"/>
        </w:rPr>
      </w:pPr>
    </w:p>
    <w:p w14:paraId="0AD39AD6" w14:textId="77777777" w:rsidR="0077229F" w:rsidRPr="00694AEA" w:rsidRDefault="0077229F">
      <w:pPr>
        <w:tabs>
          <w:tab w:val="left" w:pos="900"/>
          <w:tab w:val="left" w:pos="7380"/>
        </w:tabs>
        <w:ind w:left="540" w:right="360" w:hanging="540"/>
        <w:rPr>
          <w:rFonts w:ascii="Palatino Linotype" w:hAnsi="Palatino Linotype"/>
          <w:szCs w:val="24"/>
        </w:rPr>
      </w:pPr>
      <w:r w:rsidRPr="00694AEA">
        <w:rPr>
          <w:rFonts w:ascii="Palatino Linotype" w:hAnsi="Palatino Linotype"/>
          <w:szCs w:val="24"/>
        </w:rPr>
        <w:t xml:space="preserve">Powell, D. with R. Needham. (2004). </w:t>
      </w:r>
      <w:r w:rsidRPr="00694AEA">
        <w:rPr>
          <w:rFonts w:ascii="Palatino Linotype" w:hAnsi="Palatino Linotype"/>
          <w:i/>
          <w:szCs w:val="24"/>
        </w:rPr>
        <w:t xml:space="preserve">Reading First for Mark Twain R-8 School District, </w:t>
      </w:r>
      <w:r w:rsidRPr="00694AEA">
        <w:rPr>
          <w:rFonts w:ascii="Palatino Linotype" w:hAnsi="Palatino Linotype"/>
          <w:szCs w:val="24"/>
        </w:rPr>
        <w:t>U.S. Department of Education through Missouri Department of Elementary and Secondary Education for $650,000.  The grant was not funded.</w:t>
      </w:r>
    </w:p>
    <w:p w14:paraId="3CD1A382"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517A998D" w14:textId="77777777" w:rsidR="0077229F" w:rsidRPr="00694AEA" w:rsidRDefault="0077229F">
      <w:pPr>
        <w:pStyle w:val="Heading7"/>
        <w:rPr>
          <w:rFonts w:ascii="Palatino Linotype" w:hAnsi="Palatino Linotype"/>
          <w:szCs w:val="24"/>
        </w:rPr>
      </w:pPr>
      <w:r w:rsidRPr="00694AEA">
        <w:rPr>
          <w:rFonts w:ascii="Palatino Linotype" w:hAnsi="Palatino Linotype"/>
          <w:szCs w:val="24"/>
        </w:rPr>
        <w:t xml:space="preserve">PROFESSIONAL PRESENTATIONS-Juried </w:t>
      </w:r>
    </w:p>
    <w:p w14:paraId="6761A291"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color w:val="000000"/>
          <w:szCs w:val="24"/>
          <w:u w:val="single"/>
        </w:rPr>
        <w:t>International</w:t>
      </w:r>
    </w:p>
    <w:p w14:paraId="27A6878B" w14:textId="77777777" w:rsidR="00AA791E" w:rsidRPr="00694AEA" w:rsidRDefault="00AA791E">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Hornsby, D., &amp; Needham, R. (February, 2010). </w:t>
      </w:r>
      <w:r w:rsidRPr="00694AEA">
        <w:rPr>
          <w:rFonts w:ascii="Palatino Linotype" w:hAnsi="Palatino Linotype"/>
          <w:i/>
          <w:color w:val="000000"/>
          <w:szCs w:val="24"/>
        </w:rPr>
        <w:t>Engaging 21st century learners through an inquiry model</w:t>
      </w:r>
      <w:r w:rsidRPr="00694AEA">
        <w:rPr>
          <w:rFonts w:ascii="Palatino Linotype" w:hAnsi="Palatino Linotype"/>
          <w:color w:val="000000"/>
          <w:szCs w:val="24"/>
        </w:rPr>
        <w:t>, International Journal of Arts &amp; Sciences Conference,  University of Malta, Gozo Campus, Xewkija, Gozo, Malta</w:t>
      </w:r>
    </w:p>
    <w:p w14:paraId="3AAAA46E" w14:textId="77777777" w:rsidR="00AA791E" w:rsidRPr="00694AEA" w:rsidRDefault="00AA791E">
      <w:pPr>
        <w:tabs>
          <w:tab w:val="left" w:pos="1700"/>
          <w:tab w:val="left" w:pos="3060"/>
          <w:tab w:val="left" w:pos="7380"/>
        </w:tabs>
        <w:ind w:left="540" w:right="360" w:hanging="540"/>
        <w:rPr>
          <w:rFonts w:ascii="Palatino Linotype" w:hAnsi="Palatino Linotype"/>
          <w:color w:val="000000"/>
          <w:szCs w:val="24"/>
        </w:rPr>
      </w:pPr>
    </w:p>
    <w:p w14:paraId="3F72EDFF" w14:textId="77777777" w:rsidR="007B4C90" w:rsidRPr="00694AEA" w:rsidRDefault="007B4C90">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Hornsby, D., </w:t>
      </w:r>
      <w:r w:rsidR="00100C01" w:rsidRPr="00694AEA">
        <w:rPr>
          <w:rFonts w:ascii="Palatino Linotype" w:hAnsi="Palatino Linotype"/>
          <w:color w:val="000000"/>
          <w:szCs w:val="24"/>
        </w:rPr>
        <w:t xml:space="preserve">Aram, R., &amp; Casey, J. (July, 2008).  </w:t>
      </w:r>
      <w:r w:rsidR="00100C01" w:rsidRPr="00694AEA">
        <w:rPr>
          <w:rFonts w:ascii="Palatino Linotype" w:hAnsi="Palatino Linotype"/>
          <w:i/>
          <w:color w:val="000000"/>
          <w:szCs w:val="24"/>
        </w:rPr>
        <w:t>Supporting reading comprehension without leaving hands-on science and writing behind</w:t>
      </w:r>
      <w:r w:rsidR="00100C01" w:rsidRPr="00694AEA">
        <w:rPr>
          <w:rFonts w:ascii="Palatino Linotype" w:hAnsi="Palatino Linotype"/>
          <w:color w:val="000000"/>
          <w:szCs w:val="24"/>
        </w:rPr>
        <w:t>.  International Reading Association World Congres</w:t>
      </w:r>
      <w:r w:rsidR="00AA791E" w:rsidRPr="00694AEA">
        <w:rPr>
          <w:rFonts w:ascii="Palatino Linotype" w:hAnsi="Palatino Linotype"/>
          <w:color w:val="000000"/>
          <w:szCs w:val="24"/>
        </w:rPr>
        <w:t>s</w:t>
      </w:r>
      <w:r w:rsidR="00100C01" w:rsidRPr="00694AEA">
        <w:rPr>
          <w:rFonts w:ascii="Palatino Linotype" w:hAnsi="Palatino Linotype"/>
          <w:color w:val="000000"/>
          <w:szCs w:val="24"/>
        </w:rPr>
        <w:t>, San Jose, Costa Rica.</w:t>
      </w:r>
    </w:p>
    <w:p w14:paraId="372127E7" w14:textId="77777777" w:rsidR="00AA791E" w:rsidRPr="00694AEA" w:rsidRDefault="00AA791E">
      <w:pPr>
        <w:tabs>
          <w:tab w:val="left" w:pos="1700"/>
          <w:tab w:val="left" w:pos="3060"/>
          <w:tab w:val="left" w:pos="7380"/>
        </w:tabs>
        <w:ind w:left="540" w:right="360" w:hanging="540"/>
        <w:rPr>
          <w:rFonts w:ascii="Palatino Linotype" w:hAnsi="Palatino Linotype"/>
          <w:color w:val="000000"/>
          <w:szCs w:val="24"/>
        </w:rPr>
      </w:pPr>
    </w:p>
    <w:p w14:paraId="0E04A1B6"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Pigdon, K., M. Woolley, R. N</w:t>
      </w:r>
      <w:r w:rsidR="00100C01" w:rsidRPr="00694AEA">
        <w:rPr>
          <w:rFonts w:ascii="Palatino Linotype" w:hAnsi="Palatino Linotype"/>
          <w:color w:val="000000"/>
          <w:szCs w:val="24"/>
        </w:rPr>
        <w:t>eedham, D. Powell. (June, 1994).</w:t>
      </w:r>
      <w:r w:rsidRPr="00694AEA">
        <w:rPr>
          <w:rFonts w:ascii="Palatino Linotype" w:hAnsi="Palatino Linotype"/>
          <w:color w:val="000000"/>
          <w:szCs w:val="24"/>
        </w:rPr>
        <w:t xml:space="preserve">  </w:t>
      </w:r>
      <w:r w:rsidRPr="00694AEA">
        <w:rPr>
          <w:rFonts w:ascii="Palatino Linotype" w:hAnsi="Palatino Linotype"/>
          <w:i/>
          <w:color w:val="000000"/>
          <w:szCs w:val="24"/>
        </w:rPr>
        <w:t>Children's perceptions of environmental and social issues in U.S. and Australia</w:t>
      </w:r>
      <w:r w:rsidRPr="00694AEA">
        <w:rPr>
          <w:rFonts w:ascii="Palatino Linotype" w:hAnsi="Palatino Linotype"/>
          <w:color w:val="000000"/>
          <w:szCs w:val="24"/>
        </w:rPr>
        <w:t xml:space="preserve">, Third International Social Studies Conference, Nairobi, Kenya. </w:t>
      </w:r>
    </w:p>
    <w:p w14:paraId="62BC7FF5"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7485C6B9"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R. Needham, M. Bentley and M. Waterworth, (May, 1994). </w:t>
      </w:r>
      <w:r w:rsidRPr="00694AEA">
        <w:rPr>
          <w:rFonts w:ascii="Palatino Linotype" w:hAnsi="Palatino Linotype"/>
          <w:i/>
          <w:color w:val="000000"/>
          <w:szCs w:val="24"/>
        </w:rPr>
        <w:t>Using Big Books in Science and Social Studies:  New Materials and New Purposes</w:t>
      </w:r>
      <w:r w:rsidRPr="00694AEA">
        <w:rPr>
          <w:rFonts w:ascii="Palatino Linotype" w:hAnsi="Palatino Linotype"/>
          <w:color w:val="000000"/>
          <w:szCs w:val="24"/>
        </w:rPr>
        <w:t xml:space="preserve">, International Reading Association, Toronto, Canada. </w:t>
      </w:r>
    </w:p>
    <w:p w14:paraId="4B25968D"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color w:val="000000"/>
          <w:szCs w:val="24"/>
        </w:rPr>
        <w:t xml:space="preserve"> </w:t>
      </w:r>
    </w:p>
    <w:p w14:paraId="7C0D7610"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Needham, R. &amp; D. Powell. (January, 1993). </w:t>
      </w:r>
      <w:r w:rsidRPr="00694AEA">
        <w:rPr>
          <w:rFonts w:ascii="Palatino Linotype" w:hAnsi="Palatino Linotype"/>
          <w:i/>
          <w:color w:val="000000"/>
          <w:szCs w:val="24"/>
        </w:rPr>
        <w:t>Developing Empathy for Human Worth and Dignity Through Children's Literature: A Workshop, Seeking Global Citizens</w:t>
      </w:r>
      <w:r w:rsidRPr="00694AEA">
        <w:rPr>
          <w:rFonts w:ascii="Palatino Linotype" w:hAnsi="Palatino Linotype"/>
          <w:color w:val="000000"/>
          <w:szCs w:val="24"/>
        </w:rPr>
        <w:t xml:space="preserve">, National Conference of the Social Education Association of Australia, Brisbane, Queensland. </w:t>
      </w:r>
    </w:p>
    <w:p w14:paraId="2B7731A9"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color w:val="000000"/>
          <w:szCs w:val="24"/>
        </w:rPr>
      </w:pPr>
    </w:p>
    <w:p w14:paraId="16B8DEF6"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(May, 1988). </w:t>
      </w:r>
      <w:r w:rsidRPr="00694AEA">
        <w:rPr>
          <w:rFonts w:ascii="Palatino Linotype" w:hAnsi="Palatino Linotype"/>
          <w:i/>
          <w:color w:val="000000"/>
          <w:szCs w:val="24"/>
        </w:rPr>
        <w:t>Whole language: Bandwagon or wave of the future?</w:t>
      </w:r>
      <w:r w:rsidRPr="00694AEA">
        <w:rPr>
          <w:rFonts w:ascii="Palatino Linotype" w:hAnsi="Palatino Linotype"/>
          <w:color w:val="000000"/>
          <w:szCs w:val="24"/>
        </w:rPr>
        <w:t xml:space="preserve"> (planned and chaired symposium with A. Butler, Australia; A. Davison, New Zealand; A. Cresswell, Canada; R. Needham, D. Groves, and R. Routman, U.S.).  International Reading Association, Toronto, Ontario.</w:t>
      </w:r>
    </w:p>
    <w:p w14:paraId="4D4E508B"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p>
    <w:p w14:paraId="5074C1C8" w14:textId="77777777" w:rsidR="0077229F" w:rsidRPr="00694AEA" w:rsidRDefault="0077229F" w:rsidP="00694AEA">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(May, 1988). </w:t>
      </w:r>
      <w:r w:rsidRPr="00694AEA">
        <w:rPr>
          <w:rFonts w:ascii="Palatino Linotype" w:hAnsi="Palatino Linotype"/>
          <w:i/>
          <w:color w:val="000000"/>
          <w:szCs w:val="24"/>
        </w:rPr>
        <w:t>Barriers to change in the USA: Texts, tests, and other pressures,</w:t>
      </w:r>
      <w:r w:rsidRPr="00694AEA">
        <w:rPr>
          <w:rFonts w:ascii="Palatino Linotype" w:hAnsi="Palatino Linotype"/>
          <w:color w:val="000000"/>
          <w:szCs w:val="24"/>
        </w:rPr>
        <w:t xml:space="preserve"> part of the above symposium, International Reading Association, Toronto, Ontario.</w:t>
      </w:r>
    </w:p>
    <w:p w14:paraId="2A3AF4F7"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color w:val="000000"/>
          <w:szCs w:val="24"/>
        </w:rPr>
      </w:pPr>
    </w:p>
    <w:p w14:paraId="32D4835E" w14:textId="77777777" w:rsidR="0077229F" w:rsidRDefault="0077229F" w:rsidP="00694AEA">
      <w:pPr>
        <w:tabs>
          <w:tab w:val="left" w:pos="180"/>
          <w:tab w:val="left" w:pos="1700"/>
          <w:tab w:val="left" w:pos="3060"/>
          <w:tab w:val="left" w:pos="7380"/>
        </w:tabs>
        <w:ind w:left="540" w:right="360" w:hanging="540"/>
        <w:rPr>
          <w:rFonts w:ascii="Palatino Linotype" w:hAnsi="Palatino Linotype"/>
          <w:color w:val="000000"/>
          <w:szCs w:val="24"/>
          <w:u w:val="single"/>
        </w:rPr>
      </w:pPr>
      <w:r w:rsidRPr="00694AEA">
        <w:rPr>
          <w:rFonts w:ascii="Palatino Linotype" w:hAnsi="Palatino Linotype"/>
          <w:color w:val="000000"/>
          <w:szCs w:val="24"/>
          <w:u w:val="single"/>
        </w:rPr>
        <w:t>National</w:t>
      </w:r>
    </w:p>
    <w:p w14:paraId="1DC08C9C" w14:textId="77777777" w:rsidR="00E14EE1" w:rsidRDefault="00E14EE1" w:rsidP="00694AEA">
      <w:pPr>
        <w:tabs>
          <w:tab w:val="left" w:pos="180"/>
          <w:tab w:val="left" w:pos="1700"/>
          <w:tab w:val="left" w:pos="3060"/>
          <w:tab w:val="left" w:pos="7380"/>
        </w:tabs>
        <w:ind w:left="540" w:right="360" w:hanging="540"/>
        <w:rPr>
          <w:rFonts w:ascii="Palatino Linotype" w:hAnsi="Palatino Linotype"/>
        </w:rPr>
      </w:pPr>
      <w:r w:rsidRPr="00E14EE1">
        <w:rPr>
          <w:rFonts w:ascii="Palatino Linotype" w:hAnsi="Palatino Linotype"/>
        </w:rPr>
        <w:t xml:space="preserve">Higgins, H. </w:t>
      </w:r>
      <w:r>
        <w:rPr>
          <w:rFonts w:ascii="Palatino Linotype" w:hAnsi="Palatino Linotype"/>
        </w:rPr>
        <w:t xml:space="preserve">&amp; Powell, D. </w:t>
      </w:r>
      <w:r w:rsidRPr="00E14EE1">
        <w:rPr>
          <w:rFonts w:ascii="Palatino Linotype" w:hAnsi="Palatino Linotype"/>
        </w:rPr>
        <w:t xml:space="preserve">(April, 2011). </w:t>
      </w:r>
      <w:r w:rsidRPr="00E14EE1">
        <w:rPr>
          <w:rFonts w:ascii="Palatino Linotype" w:hAnsi="Palatino Linotype"/>
          <w:i/>
        </w:rPr>
        <w:t>Preservice Teachers' Epistemological Beliefs about Teaching and Learning Mathematics</w:t>
      </w:r>
      <w:r>
        <w:rPr>
          <w:rFonts w:ascii="Palatino Linotype" w:hAnsi="Palatino Linotype"/>
          <w:i/>
        </w:rPr>
        <w:t>.</w:t>
      </w:r>
      <w:r w:rsidRPr="00E14EE1">
        <w:t xml:space="preserve"> </w:t>
      </w:r>
      <w:r w:rsidRPr="00E14EE1">
        <w:rPr>
          <w:rFonts w:ascii="Palatino Linotype" w:hAnsi="Palatino Linotype"/>
        </w:rPr>
        <w:t>National Council of Teachers of Mathematics (NCTM)</w:t>
      </w:r>
      <w:r>
        <w:rPr>
          <w:rFonts w:ascii="Palatino Linotype" w:hAnsi="Palatino Linotype"/>
        </w:rPr>
        <w:t>, Indianapolis, IN</w:t>
      </w:r>
    </w:p>
    <w:p w14:paraId="7EDEFFE1" w14:textId="77777777" w:rsidR="00E14EE1" w:rsidRPr="00E14EE1" w:rsidRDefault="00E14EE1" w:rsidP="00694AEA">
      <w:pPr>
        <w:tabs>
          <w:tab w:val="left" w:pos="180"/>
          <w:tab w:val="left" w:pos="1700"/>
          <w:tab w:val="left" w:pos="3060"/>
          <w:tab w:val="left" w:pos="7380"/>
        </w:tabs>
        <w:ind w:left="540" w:right="360" w:hanging="540"/>
        <w:rPr>
          <w:rFonts w:ascii="Palatino Linotype" w:hAnsi="Palatino Linotype"/>
          <w:color w:val="000000"/>
          <w:szCs w:val="24"/>
          <w:u w:val="single"/>
        </w:rPr>
      </w:pPr>
    </w:p>
    <w:p w14:paraId="4C0B5851" w14:textId="77777777" w:rsidR="005919C4" w:rsidRPr="00694AEA" w:rsidRDefault="005919C4" w:rsidP="00694AEA">
      <w:pPr>
        <w:ind w:left="540" w:hanging="540"/>
        <w:rPr>
          <w:rFonts w:ascii="Palatino Linotype" w:hAnsi="Palatino Linotype"/>
          <w:bCs/>
          <w:szCs w:val="24"/>
        </w:rPr>
      </w:pPr>
      <w:r w:rsidRPr="00694AEA">
        <w:rPr>
          <w:rFonts w:ascii="Palatino Linotype" w:hAnsi="Palatino Linotype" w:cs="Arial"/>
          <w:szCs w:val="24"/>
        </w:rPr>
        <w:t xml:space="preserve">Powell, D &amp; Aram, R. (January, 2011). </w:t>
      </w:r>
      <w:r w:rsidRPr="00694AEA">
        <w:rPr>
          <w:rFonts w:ascii="Palatino Linotype" w:hAnsi="Palatino Linotype"/>
          <w:i/>
          <w:iCs/>
          <w:szCs w:val="24"/>
        </w:rPr>
        <w:t xml:space="preserve">Using science inquiry as a springboard into children’s trade books, other informational texts and genres: Examples for science writing and reading. </w:t>
      </w:r>
      <w:r w:rsidRPr="00694AEA">
        <w:rPr>
          <w:rFonts w:ascii="Palatino Linotype" w:hAnsi="Palatino Linotype" w:cs="Arial"/>
          <w:szCs w:val="24"/>
        </w:rPr>
        <w:t xml:space="preserve"> In Themed Paper Set:  Yore, L. et. al., </w:t>
      </w:r>
      <w:r w:rsidRPr="00694AEA">
        <w:rPr>
          <w:rFonts w:ascii="Palatino Linotype" w:hAnsi="Palatino Linotype"/>
          <w:bCs/>
          <w:i/>
          <w:szCs w:val="24"/>
        </w:rPr>
        <w:t>Strategic uses of language tasks and literacy strategies to enhance learning in open, guided, and structured science inquiries: Functional sociolinguistic approaches</w:t>
      </w:r>
      <w:r w:rsidR="00694AEA" w:rsidRPr="00694AEA">
        <w:rPr>
          <w:rFonts w:ascii="Palatino Linotype" w:hAnsi="Palatino Linotype"/>
          <w:bCs/>
          <w:szCs w:val="24"/>
        </w:rPr>
        <w:t xml:space="preserve">, </w:t>
      </w:r>
      <w:r w:rsidR="00694AEA" w:rsidRPr="00694AEA">
        <w:rPr>
          <w:rFonts w:ascii="Palatino Linotype" w:hAnsi="Palatino Linotype" w:cs="Arial"/>
          <w:szCs w:val="24"/>
        </w:rPr>
        <w:t>Association for Science Teacher Education, Minneapolis, MN.</w:t>
      </w:r>
    </w:p>
    <w:p w14:paraId="6A4805BF" w14:textId="77777777" w:rsidR="005919C4" w:rsidRPr="00694AEA" w:rsidRDefault="005919C4" w:rsidP="00694AEA">
      <w:pPr>
        <w:tabs>
          <w:tab w:val="left" w:pos="450"/>
        </w:tabs>
        <w:ind w:left="540" w:right="-720" w:hanging="540"/>
        <w:rPr>
          <w:rFonts w:ascii="Palatino Linotype" w:hAnsi="Palatino Linotype" w:cs="Arial"/>
          <w:szCs w:val="24"/>
        </w:rPr>
      </w:pPr>
    </w:p>
    <w:p w14:paraId="681166EC" w14:textId="77777777" w:rsidR="00AA791E" w:rsidRPr="00694AEA" w:rsidRDefault="00AA791E" w:rsidP="00694AEA">
      <w:pPr>
        <w:tabs>
          <w:tab w:val="left" w:pos="450"/>
        </w:tabs>
        <w:ind w:left="540" w:right="-720" w:hanging="540"/>
        <w:rPr>
          <w:rFonts w:ascii="Palatino Linotype" w:hAnsi="Palatino Linotype" w:cs="Arial"/>
          <w:szCs w:val="24"/>
        </w:rPr>
      </w:pPr>
      <w:r w:rsidRPr="00694AEA">
        <w:rPr>
          <w:rFonts w:ascii="Palatino Linotype" w:hAnsi="Palatino Linotype" w:cs="Arial"/>
          <w:szCs w:val="24"/>
        </w:rPr>
        <w:t xml:space="preserve">Powell, D., Aram, R., Higgins, H. &amp; Freed, A. (January, 2009). </w:t>
      </w:r>
      <w:r w:rsidR="005919C4" w:rsidRPr="00694AEA">
        <w:rPr>
          <w:rFonts w:ascii="Palatino Linotype" w:hAnsi="Palatino Linotype" w:cs="Arial"/>
          <w:szCs w:val="24"/>
        </w:rPr>
        <w:t xml:space="preserve"> </w:t>
      </w:r>
      <w:r w:rsidRPr="00694AEA">
        <w:rPr>
          <w:rFonts w:ascii="Palatino Linotype" w:hAnsi="Palatino Linotype" w:cs="Arial"/>
          <w:szCs w:val="24"/>
        </w:rPr>
        <w:t>Six years of No Child Left Behind: Impacts on science curriculum and instruction. Association for Science Teacher Education, Hartford, CT.</w:t>
      </w:r>
    </w:p>
    <w:p w14:paraId="7EA65335" w14:textId="77777777" w:rsidR="00AA791E" w:rsidRPr="00694AEA" w:rsidRDefault="00AA791E" w:rsidP="00694AEA">
      <w:pPr>
        <w:tabs>
          <w:tab w:val="left" w:pos="450"/>
        </w:tabs>
        <w:ind w:left="540" w:right="-720" w:hanging="540"/>
        <w:rPr>
          <w:rFonts w:ascii="Palatino Linotype" w:hAnsi="Palatino Linotype" w:cs="Arial"/>
          <w:szCs w:val="24"/>
        </w:rPr>
      </w:pPr>
    </w:p>
    <w:p w14:paraId="4DD31289" w14:textId="77777777" w:rsidR="00AA791E" w:rsidRPr="00694AEA" w:rsidRDefault="00CF5A72" w:rsidP="00694AEA">
      <w:pPr>
        <w:tabs>
          <w:tab w:val="left" w:pos="450"/>
        </w:tabs>
        <w:ind w:left="540" w:right="-720" w:hanging="540"/>
        <w:rPr>
          <w:rFonts w:ascii="Palatino Linotype" w:hAnsi="Palatino Linotype" w:cs="Arial"/>
          <w:szCs w:val="24"/>
        </w:rPr>
      </w:pPr>
      <w:r w:rsidRPr="00694AEA">
        <w:rPr>
          <w:rFonts w:ascii="Palatino Linotype" w:hAnsi="Palatino Linotype" w:cs="Arial"/>
          <w:szCs w:val="24"/>
        </w:rPr>
        <w:t xml:space="preserve">Walker, B. </w:t>
      </w:r>
      <w:r>
        <w:rPr>
          <w:rFonts w:ascii="Palatino Linotype" w:hAnsi="Palatino Linotype" w:cs="Arial"/>
          <w:szCs w:val="24"/>
        </w:rPr>
        <w:t xml:space="preserve"> &amp; Powell, D. </w:t>
      </w:r>
      <w:r w:rsidR="00AA791E" w:rsidRPr="00694AEA">
        <w:rPr>
          <w:rFonts w:ascii="Palatino Linotype" w:hAnsi="Palatino Linotype" w:cs="Arial"/>
          <w:szCs w:val="24"/>
        </w:rPr>
        <w:t>(</w:t>
      </w:r>
      <w:r w:rsidR="00E041E2" w:rsidRPr="00694AEA">
        <w:rPr>
          <w:rFonts w:ascii="Palatino Linotype" w:hAnsi="Palatino Linotype" w:cs="Arial"/>
          <w:szCs w:val="24"/>
        </w:rPr>
        <w:t>October, 2008).   Assessing teachers by empowering them as 21st century educators, National Evaluation Institute’s Consortium for Research on Educational Accountability and Teacher Evaluation (CREATE), Wilmington, NC.</w:t>
      </w:r>
    </w:p>
    <w:p w14:paraId="357AFC65" w14:textId="77777777" w:rsidR="00E041E2" w:rsidRPr="00694AEA" w:rsidRDefault="00E041E2" w:rsidP="00694AEA">
      <w:pPr>
        <w:tabs>
          <w:tab w:val="left" w:pos="450"/>
        </w:tabs>
        <w:ind w:left="540" w:right="-720" w:hanging="540"/>
        <w:rPr>
          <w:rFonts w:ascii="Palatino Linotype" w:hAnsi="Palatino Linotype" w:cs="Arial"/>
          <w:szCs w:val="24"/>
        </w:rPr>
      </w:pPr>
    </w:p>
    <w:p w14:paraId="4A317460" w14:textId="77777777" w:rsidR="00373195" w:rsidRPr="00694AEA" w:rsidRDefault="00373195" w:rsidP="00694AEA">
      <w:pPr>
        <w:tabs>
          <w:tab w:val="left" w:pos="450"/>
        </w:tabs>
        <w:ind w:left="540" w:right="-720" w:hanging="540"/>
        <w:rPr>
          <w:rFonts w:ascii="Palatino Linotype" w:hAnsi="Palatino Linotype" w:cs="Arial"/>
          <w:szCs w:val="24"/>
        </w:rPr>
      </w:pPr>
      <w:r w:rsidRPr="00694AEA">
        <w:rPr>
          <w:rFonts w:ascii="Palatino Linotype" w:hAnsi="Palatino Linotype" w:cs="Arial"/>
          <w:szCs w:val="24"/>
        </w:rPr>
        <w:t xml:space="preserve">Higgins, H. &amp; Powell, D. (October 26-27, 2007).  </w:t>
      </w:r>
      <w:r w:rsidRPr="00694AEA">
        <w:rPr>
          <w:rFonts w:ascii="Palatino Linotype" w:hAnsi="Palatino Linotype" w:cs="Arial"/>
          <w:i/>
          <w:szCs w:val="24"/>
        </w:rPr>
        <w:t>Pre-service teachers’ philosophies &amp; intellectual development for planning and teaching problem-solving in an integrated context (2 discussion groups).</w:t>
      </w:r>
      <w:r w:rsidRPr="00694AEA">
        <w:rPr>
          <w:rFonts w:ascii="Palatino Linotype" w:hAnsi="Palatino Linotype" w:cs="Arial"/>
          <w:szCs w:val="24"/>
        </w:rPr>
        <w:t xml:space="preserve">  29</w:t>
      </w:r>
      <w:r w:rsidRPr="00694AEA">
        <w:rPr>
          <w:rFonts w:ascii="Palatino Linotype" w:hAnsi="Palatino Linotype" w:cs="Arial"/>
          <w:szCs w:val="24"/>
          <w:vertAlign w:val="superscript"/>
        </w:rPr>
        <w:t>th</w:t>
      </w:r>
      <w:r w:rsidRPr="00694AEA">
        <w:rPr>
          <w:rFonts w:ascii="Palatino Linotype" w:hAnsi="Palatino Linotype" w:cs="Arial"/>
          <w:szCs w:val="24"/>
        </w:rPr>
        <w:t xml:space="preserve"> Conference of the North American Chapter of the International Group for the Psychology of Mathematics Education, Lake Tahoe, Nevada.</w:t>
      </w:r>
    </w:p>
    <w:p w14:paraId="664A5DDD" w14:textId="77777777" w:rsidR="00373195" w:rsidRPr="00694AEA" w:rsidRDefault="00373195" w:rsidP="00694AEA">
      <w:pPr>
        <w:tabs>
          <w:tab w:val="left" w:pos="180"/>
          <w:tab w:val="left" w:pos="1700"/>
          <w:tab w:val="left" w:pos="3060"/>
          <w:tab w:val="left" w:pos="7380"/>
        </w:tabs>
        <w:ind w:left="540" w:right="360" w:hanging="540"/>
        <w:rPr>
          <w:rFonts w:ascii="Palatino Linotype" w:hAnsi="Palatino Linotype"/>
          <w:color w:val="000000"/>
          <w:szCs w:val="24"/>
        </w:rPr>
      </w:pPr>
    </w:p>
    <w:p w14:paraId="4DFFE311" w14:textId="77777777" w:rsidR="00424976" w:rsidRPr="00694AEA" w:rsidRDefault="00424976" w:rsidP="00694AEA">
      <w:pPr>
        <w:pStyle w:val="PlainText"/>
        <w:ind w:left="540" w:hanging="540"/>
        <w:rPr>
          <w:rFonts w:ascii="Palatino Linotype" w:hAnsi="Palatino Linotype" w:cs="Courier New"/>
          <w:sz w:val="24"/>
          <w:szCs w:val="24"/>
        </w:rPr>
      </w:pPr>
      <w:r w:rsidRPr="00694AEA">
        <w:rPr>
          <w:rFonts w:ascii="Palatino Linotype" w:hAnsi="Palatino Linotype"/>
          <w:color w:val="000000"/>
          <w:sz w:val="24"/>
          <w:szCs w:val="24"/>
        </w:rPr>
        <w:t xml:space="preserve">Aram, R. and Powell, D. (January, 2007).  </w:t>
      </w:r>
      <w:r w:rsidR="00123C2B" w:rsidRPr="00694AEA">
        <w:rPr>
          <w:rFonts w:ascii="Palatino Linotype" w:hAnsi="Palatino Linotype" w:cs="Courier New"/>
          <w:i/>
          <w:sz w:val="24"/>
          <w:szCs w:val="24"/>
        </w:rPr>
        <w:t>Enhancing Pre-service Elementary Teachers’ Science, Reading and Writing Literacy</w:t>
      </w:r>
      <w:r w:rsidR="00123C2B" w:rsidRPr="00694AEA">
        <w:rPr>
          <w:rFonts w:ascii="Palatino Linotype" w:hAnsi="Palatino Linotype" w:cs="Courier New"/>
          <w:sz w:val="24"/>
          <w:szCs w:val="24"/>
        </w:rPr>
        <w:t xml:space="preserve">, </w:t>
      </w:r>
      <w:r w:rsidRPr="00694AEA">
        <w:rPr>
          <w:rFonts w:ascii="Palatino Linotype" w:hAnsi="Palatino Linotype"/>
          <w:color w:val="000000"/>
          <w:sz w:val="24"/>
          <w:szCs w:val="24"/>
        </w:rPr>
        <w:t>Association of Science Teacher Educators (ASTE), Clearwater, FL.</w:t>
      </w:r>
    </w:p>
    <w:p w14:paraId="6CB6DFB6" w14:textId="77777777" w:rsidR="00424976" w:rsidRPr="00694AEA" w:rsidRDefault="00424976" w:rsidP="00694AEA">
      <w:pPr>
        <w:tabs>
          <w:tab w:val="left" w:pos="180"/>
          <w:tab w:val="left" w:pos="1700"/>
          <w:tab w:val="left" w:pos="3060"/>
          <w:tab w:val="left" w:pos="7380"/>
        </w:tabs>
        <w:ind w:left="540" w:right="360" w:hanging="540"/>
        <w:rPr>
          <w:rFonts w:ascii="Palatino Linotype" w:hAnsi="Palatino Linotype"/>
          <w:color w:val="000000"/>
          <w:szCs w:val="24"/>
        </w:rPr>
      </w:pPr>
    </w:p>
    <w:p w14:paraId="3EB12F78"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and Needham, R. (July 2006). </w:t>
      </w:r>
      <w:r w:rsidRPr="00694AEA">
        <w:rPr>
          <w:rFonts w:ascii="Palatino Linotype" w:hAnsi="Palatino Linotype"/>
          <w:i/>
          <w:color w:val="000000"/>
          <w:szCs w:val="24"/>
        </w:rPr>
        <w:t>Coming to Know Science and Social Studies through Writing.</w:t>
      </w:r>
      <w:r w:rsidRPr="00694AEA">
        <w:rPr>
          <w:rFonts w:ascii="Palatino Linotype" w:hAnsi="Palatino Linotype"/>
          <w:color w:val="000000"/>
          <w:szCs w:val="24"/>
        </w:rPr>
        <w:t xml:space="preserve">  Whole Language Umbrella Literacies for All Summer Institute, National Council of Teachers of English (NCTE), Charlotte, NC.</w:t>
      </w:r>
    </w:p>
    <w:p w14:paraId="2E76ED3B"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color w:val="000000"/>
          <w:szCs w:val="24"/>
        </w:rPr>
      </w:pPr>
    </w:p>
    <w:p w14:paraId="2377B3B9"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Aram, R. and Powell, D. (January, 2006). </w:t>
      </w:r>
      <w:r w:rsidRPr="00694AEA">
        <w:rPr>
          <w:rFonts w:ascii="Palatino Linotype" w:hAnsi="Palatino Linotype"/>
          <w:i/>
          <w:szCs w:val="24"/>
        </w:rPr>
        <w:t>Enhancing Preservice Elementary Teachers’ Science, Reading and Writing Literacy.</w:t>
      </w:r>
      <w:r w:rsidRPr="00694AEA">
        <w:rPr>
          <w:rFonts w:ascii="Palatino Linotype" w:hAnsi="Palatino Linotype"/>
          <w:szCs w:val="24"/>
        </w:rPr>
        <w:t xml:space="preserve"> Association for the Education of Teachers of Science (AETS), Portland, OR.</w:t>
      </w:r>
    </w:p>
    <w:p w14:paraId="42367807"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szCs w:val="24"/>
        </w:rPr>
      </w:pPr>
    </w:p>
    <w:p w14:paraId="3EA78ABF"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Powell, D. and Aram, R. (January, 2006). </w:t>
      </w:r>
      <w:r w:rsidRPr="00694AEA">
        <w:rPr>
          <w:rFonts w:ascii="Palatino Linotype" w:hAnsi="Palatino Linotype"/>
          <w:i/>
          <w:szCs w:val="24"/>
        </w:rPr>
        <w:t>Writing to Learn in School:  Using Uncommon Sense.</w:t>
      </w:r>
      <w:r w:rsidRPr="00694AEA">
        <w:rPr>
          <w:rFonts w:ascii="Palatino Linotype" w:hAnsi="Palatino Linotype"/>
          <w:szCs w:val="24"/>
        </w:rPr>
        <w:t xml:space="preserve">  Association for the Education of Teachers of Science (AETS), Portland, OR.</w:t>
      </w:r>
    </w:p>
    <w:p w14:paraId="3C8291EF"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szCs w:val="24"/>
        </w:rPr>
      </w:pPr>
    </w:p>
    <w:p w14:paraId="782561C7"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Powell, D., Wallace, R. with Gentry, R. (November, 2005). </w:t>
      </w:r>
      <w:r w:rsidRPr="00694AEA">
        <w:rPr>
          <w:rFonts w:ascii="Palatino Linotype" w:hAnsi="Palatino Linotype"/>
          <w:i/>
          <w:szCs w:val="24"/>
        </w:rPr>
        <w:t>Creating a Common Ground for Learning to Spell</w:t>
      </w:r>
      <w:r w:rsidRPr="00694AEA">
        <w:rPr>
          <w:rFonts w:ascii="Palatino Linotype" w:hAnsi="Palatino Linotype"/>
          <w:szCs w:val="24"/>
        </w:rPr>
        <w:t>.  National Council of Teachers of English (NCTE),  Pittsburgh, PA.</w:t>
      </w:r>
    </w:p>
    <w:p w14:paraId="4D24F4F8"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color w:val="800000"/>
          <w:szCs w:val="24"/>
        </w:rPr>
      </w:pPr>
    </w:p>
    <w:p w14:paraId="1DD6BAAB" w14:textId="77777777" w:rsidR="0077229F" w:rsidRPr="00694AEA" w:rsidRDefault="0077229F" w:rsidP="00694AEA">
      <w:pPr>
        <w:tabs>
          <w:tab w:val="left" w:pos="180"/>
          <w:tab w:val="left" w:pos="1700"/>
          <w:tab w:val="left" w:pos="3060"/>
          <w:tab w:val="left" w:pos="7380"/>
        </w:tabs>
        <w:ind w:left="540" w:right="360" w:hanging="540"/>
        <w:rPr>
          <w:rFonts w:ascii="Palatino Linotype" w:hAnsi="Palatino Linotype"/>
          <w:szCs w:val="24"/>
        </w:rPr>
      </w:pPr>
      <w:r w:rsidRPr="00694AEA">
        <w:rPr>
          <w:rFonts w:ascii="Palatino Linotype" w:hAnsi="Palatino Linotype"/>
          <w:szCs w:val="24"/>
        </w:rPr>
        <w:t xml:space="preserve">Aram, R. and Powell, D. (January, 2005). </w:t>
      </w:r>
      <w:r w:rsidRPr="00694AEA">
        <w:rPr>
          <w:rFonts w:ascii="Palatino Linotype" w:hAnsi="Palatino Linotype"/>
          <w:i/>
          <w:szCs w:val="24"/>
        </w:rPr>
        <w:t xml:space="preserve">Using Science Trade Books to Enhance Children’s Science Thinking and Writing. </w:t>
      </w:r>
      <w:r w:rsidRPr="00694AEA">
        <w:rPr>
          <w:rFonts w:ascii="Palatino Linotype" w:hAnsi="Palatino Linotype"/>
          <w:szCs w:val="24"/>
        </w:rPr>
        <w:t>Association for the Education of Teachers of Science (AETS), Colorado Springs, Colorado.</w:t>
      </w:r>
    </w:p>
    <w:p w14:paraId="51C3ED2A" w14:textId="77777777" w:rsidR="0077229F" w:rsidRPr="00694AEA" w:rsidRDefault="0077229F" w:rsidP="00694AEA">
      <w:pPr>
        <w:spacing w:before="240"/>
        <w:ind w:left="540" w:right="-620" w:hanging="540"/>
        <w:rPr>
          <w:rFonts w:ascii="Palatino Linotype" w:hAnsi="Palatino Linotype"/>
          <w:color w:val="000000"/>
          <w:szCs w:val="24"/>
        </w:rPr>
      </w:pPr>
      <w:r w:rsidRPr="00694AEA">
        <w:rPr>
          <w:rFonts w:ascii="Palatino Linotype" w:hAnsi="Palatino Linotype"/>
          <w:color w:val="000000"/>
          <w:szCs w:val="24"/>
        </w:rPr>
        <w:t xml:space="preserve">Powell, D. and R. Needham. </w:t>
      </w:r>
      <w:r w:rsidRPr="00694AEA">
        <w:rPr>
          <w:rFonts w:ascii="Palatino Linotype" w:hAnsi="Palatino Linotype"/>
          <w:i/>
          <w:color w:val="000000"/>
          <w:szCs w:val="24"/>
        </w:rPr>
        <w:t xml:space="preserve"> (</w:t>
      </w:r>
      <w:r w:rsidRPr="00694AEA">
        <w:rPr>
          <w:rFonts w:ascii="Palatino Linotype" w:hAnsi="Palatino Linotype"/>
          <w:color w:val="000000"/>
          <w:szCs w:val="24"/>
        </w:rPr>
        <w:t xml:space="preserve">May, 1998).  </w:t>
      </w:r>
      <w:r w:rsidRPr="00694AEA">
        <w:rPr>
          <w:rFonts w:ascii="Palatino Linotype" w:hAnsi="Palatino Linotype"/>
          <w:i/>
          <w:color w:val="000000"/>
          <w:szCs w:val="24"/>
        </w:rPr>
        <w:t>Meeting Standards with Primary Sources and Other Factual Genre.</w:t>
      </w:r>
      <w:r w:rsidRPr="00694AEA">
        <w:rPr>
          <w:rFonts w:ascii="Palatino Linotype" w:hAnsi="Palatino Linotype"/>
          <w:color w:val="000000"/>
          <w:szCs w:val="24"/>
        </w:rPr>
        <w:t xml:space="preserve">  International Reading Association, Orlando, Florida.</w:t>
      </w:r>
    </w:p>
    <w:p w14:paraId="646E4331" w14:textId="77777777" w:rsidR="0077229F" w:rsidRPr="00694AEA" w:rsidRDefault="0077229F" w:rsidP="00694AEA">
      <w:pPr>
        <w:ind w:left="540" w:right="-620" w:hanging="540"/>
        <w:rPr>
          <w:rFonts w:ascii="Palatino Linotype" w:hAnsi="Palatino Linotype"/>
          <w:color w:val="000000"/>
          <w:szCs w:val="24"/>
        </w:rPr>
      </w:pPr>
    </w:p>
    <w:p w14:paraId="75148DF5" w14:textId="77777777" w:rsidR="0077229F" w:rsidRPr="00694AEA" w:rsidRDefault="0077229F" w:rsidP="00694AEA">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Needham, R., G. Fertig and D. Powell (November, 1997). </w:t>
      </w:r>
      <w:r w:rsidRPr="00694AEA">
        <w:rPr>
          <w:rFonts w:ascii="Palatino Linotype" w:hAnsi="Palatino Linotype"/>
          <w:i/>
          <w:color w:val="000000"/>
          <w:szCs w:val="24"/>
        </w:rPr>
        <w:t>Primary Sources and Immigration</w:t>
      </w:r>
      <w:r w:rsidRPr="00694AEA">
        <w:rPr>
          <w:rFonts w:ascii="Palatino Linotype" w:hAnsi="Palatino Linotype"/>
          <w:color w:val="000000"/>
          <w:szCs w:val="24"/>
        </w:rPr>
        <w:t>, National Council for the Social Studies, Cincinnati, Ohio.</w:t>
      </w:r>
    </w:p>
    <w:p w14:paraId="3096E412" w14:textId="77777777" w:rsidR="0077229F" w:rsidRPr="00694AEA" w:rsidRDefault="0077229F" w:rsidP="00694AEA">
      <w:pPr>
        <w:ind w:left="540" w:right="-620" w:hanging="540"/>
        <w:rPr>
          <w:rFonts w:ascii="Palatino Linotype" w:hAnsi="Palatino Linotype"/>
          <w:color w:val="000000"/>
          <w:szCs w:val="24"/>
        </w:rPr>
      </w:pPr>
    </w:p>
    <w:p w14:paraId="27B847F4" w14:textId="77777777" w:rsidR="0077229F" w:rsidRPr="00694AEA" w:rsidRDefault="0077229F" w:rsidP="00694AEA">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Powell, D., Hornsby, R. Needham &amp; J. Richard. (May, 1997). </w:t>
      </w:r>
      <w:r w:rsidRPr="00694AEA">
        <w:rPr>
          <w:rFonts w:ascii="Palatino Linotype" w:hAnsi="Palatino Linotype"/>
          <w:i/>
          <w:color w:val="000000"/>
          <w:szCs w:val="24"/>
        </w:rPr>
        <w:t>Integrated Curriculum Framework:  Moving Beyond Individual Units</w:t>
      </w:r>
      <w:r w:rsidRPr="00694AEA">
        <w:rPr>
          <w:rFonts w:ascii="Palatino Linotype" w:hAnsi="Palatino Linotype"/>
          <w:color w:val="000000"/>
          <w:szCs w:val="24"/>
        </w:rPr>
        <w:t>, International Reading Association, Atlanta, GA</w:t>
      </w:r>
    </w:p>
    <w:p w14:paraId="63AD2512" w14:textId="77777777" w:rsidR="0077229F" w:rsidRPr="00694AEA" w:rsidRDefault="0077229F" w:rsidP="00694AEA">
      <w:pPr>
        <w:ind w:left="540" w:right="-620" w:hanging="540"/>
        <w:rPr>
          <w:rFonts w:ascii="Palatino Linotype" w:hAnsi="Palatino Linotype"/>
          <w:color w:val="000000"/>
          <w:szCs w:val="24"/>
        </w:rPr>
      </w:pPr>
    </w:p>
    <w:p w14:paraId="0473FDAF" w14:textId="77777777" w:rsidR="0077229F" w:rsidRPr="00694AEA" w:rsidRDefault="0077229F" w:rsidP="00694AEA">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Needham, R., D. Powell &amp; J. Casey. (March, 1997). </w:t>
      </w:r>
      <w:r w:rsidRPr="00694AEA">
        <w:rPr>
          <w:rFonts w:ascii="Palatino Linotype" w:hAnsi="Palatino Linotype"/>
          <w:i/>
          <w:color w:val="000000"/>
          <w:szCs w:val="24"/>
        </w:rPr>
        <w:t xml:space="preserve"> Building a School-wide Integrated Curriculum Framework</w:t>
      </w:r>
      <w:r w:rsidRPr="00694AEA">
        <w:rPr>
          <w:rFonts w:ascii="Palatino Linotype" w:hAnsi="Palatino Linotype"/>
          <w:color w:val="000000"/>
          <w:szCs w:val="24"/>
        </w:rPr>
        <w:t>, Association of Supervision and Curriculum Development, Baltimore, Maryland.</w:t>
      </w:r>
    </w:p>
    <w:p w14:paraId="70D7C364" w14:textId="77777777" w:rsidR="0077229F" w:rsidRPr="00694AEA" w:rsidRDefault="0077229F" w:rsidP="00694AEA">
      <w:pPr>
        <w:ind w:left="540" w:right="-620" w:hanging="540"/>
        <w:rPr>
          <w:rFonts w:ascii="Palatino Linotype" w:hAnsi="Palatino Linotype"/>
          <w:color w:val="000000"/>
          <w:szCs w:val="24"/>
        </w:rPr>
      </w:pPr>
    </w:p>
    <w:p w14:paraId="206FC299" w14:textId="77777777" w:rsidR="0077229F" w:rsidRPr="00694AEA" w:rsidRDefault="0077229F" w:rsidP="00694AEA">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Needham, R., D. Powell &amp; G. Fertig, (November, 1996). </w:t>
      </w:r>
      <w:r w:rsidRPr="00694AEA">
        <w:rPr>
          <w:rFonts w:ascii="Palatino Linotype" w:hAnsi="Palatino Linotype"/>
          <w:i/>
          <w:color w:val="000000"/>
          <w:szCs w:val="24"/>
        </w:rPr>
        <w:t>Using Primary Sources to Teach History</w:t>
      </w:r>
      <w:r w:rsidRPr="00694AEA">
        <w:rPr>
          <w:rFonts w:ascii="Palatino Linotype" w:hAnsi="Palatino Linotype"/>
          <w:color w:val="000000"/>
          <w:szCs w:val="24"/>
        </w:rPr>
        <w:t>, National Council for the Social Studies, Washington, D.C.</w:t>
      </w:r>
    </w:p>
    <w:p w14:paraId="7A893761"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p>
    <w:p w14:paraId="7D1E6F3C" w14:textId="77777777" w:rsidR="0077229F" w:rsidRPr="00694AEA" w:rsidRDefault="0077229F" w:rsidP="00694AEA">
      <w:pPr>
        <w:ind w:left="540" w:right="360" w:hanging="540"/>
        <w:rPr>
          <w:rFonts w:ascii="Palatino Linotype" w:hAnsi="Palatino Linotype"/>
          <w:color w:val="000000"/>
          <w:szCs w:val="24"/>
        </w:rPr>
      </w:pPr>
      <w:r w:rsidRPr="00694AEA">
        <w:rPr>
          <w:rFonts w:ascii="Palatino Linotype" w:hAnsi="Palatino Linotype"/>
          <w:color w:val="000000"/>
          <w:szCs w:val="24"/>
        </w:rPr>
        <w:lastRenderedPageBreak/>
        <w:t xml:space="preserve">Needham, R., &amp; D. Powell, (November, 1993). </w:t>
      </w:r>
      <w:r w:rsidRPr="00694AEA">
        <w:rPr>
          <w:rFonts w:ascii="Palatino Linotype" w:hAnsi="Palatino Linotype"/>
          <w:i/>
          <w:color w:val="000000"/>
          <w:szCs w:val="24"/>
        </w:rPr>
        <w:t>Developing Human Worth and Dignity through Children's Literature</w:t>
      </w:r>
      <w:r w:rsidRPr="00694AEA">
        <w:rPr>
          <w:rFonts w:ascii="Palatino Linotype" w:hAnsi="Palatino Linotype"/>
          <w:color w:val="000000"/>
          <w:szCs w:val="24"/>
        </w:rPr>
        <w:t>, National Council for the Social Studies, Nashville, Tennessee.</w:t>
      </w:r>
    </w:p>
    <w:p w14:paraId="139E3953"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p>
    <w:p w14:paraId="3809E79D"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Hackett, J. &amp; D. Powell. (March, 1992). </w:t>
      </w:r>
      <w:r w:rsidRPr="00694AEA">
        <w:rPr>
          <w:rFonts w:ascii="Palatino Linotype" w:hAnsi="Palatino Linotype"/>
          <w:i/>
          <w:color w:val="000000"/>
          <w:szCs w:val="24"/>
        </w:rPr>
        <w:t>Exciting New Elementary Science Programs-Yes!</w:t>
      </w:r>
      <w:r w:rsidRPr="00694AEA">
        <w:rPr>
          <w:rFonts w:ascii="Palatino Linotype" w:hAnsi="Palatino Linotype"/>
          <w:color w:val="000000"/>
          <w:szCs w:val="24"/>
        </w:rPr>
        <w:t>, National Teachers' Association, Boston, MA.</w:t>
      </w:r>
    </w:p>
    <w:p w14:paraId="6F07504B"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p>
    <w:p w14:paraId="06A03A6C"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R. Needham. (March, 1991). </w:t>
      </w:r>
      <w:r w:rsidRPr="00694AEA">
        <w:rPr>
          <w:rFonts w:ascii="Palatino Linotype" w:hAnsi="Palatino Linotype"/>
          <w:i/>
          <w:color w:val="000000"/>
          <w:szCs w:val="24"/>
        </w:rPr>
        <w:t xml:space="preserve">Big understandings in science </w:t>
      </w:r>
      <w:r w:rsidRPr="00694AEA">
        <w:rPr>
          <w:rFonts w:ascii="Palatino Linotype" w:hAnsi="Palatino Linotype"/>
          <w:color w:val="000000"/>
          <w:szCs w:val="24"/>
        </w:rPr>
        <w:t>, National Science Teachers' Association, Houston, TX.</w:t>
      </w:r>
    </w:p>
    <w:p w14:paraId="4BEDE75F" w14:textId="77777777" w:rsidR="0077229F" w:rsidRPr="00694AEA" w:rsidRDefault="0077229F" w:rsidP="00694AEA">
      <w:pPr>
        <w:tabs>
          <w:tab w:val="left" w:pos="1700"/>
          <w:tab w:val="left" w:pos="3060"/>
          <w:tab w:val="left" w:pos="7380"/>
        </w:tabs>
        <w:spacing w:before="240"/>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R. Needham. (May, 1990). </w:t>
      </w:r>
      <w:r w:rsidRPr="00694AEA">
        <w:rPr>
          <w:rFonts w:ascii="Palatino Linotype" w:hAnsi="Palatino Linotype"/>
          <w:i/>
          <w:color w:val="000000"/>
          <w:szCs w:val="24"/>
        </w:rPr>
        <w:t>Authentic reading, writing and content learning in an integrated curriculum</w:t>
      </w:r>
      <w:r w:rsidRPr="00694AEA">
        <w:rPr>
          <w:rFonts w:ascii="Palatino Linotype" w:hAnsi="Palatino Linotype"/>
          <w:color w:val="000000"/>
          <w:szCs w:val="24"/>
        </w:rPr>
        <w:t>. (Symposium) International Reading Association, Atlanta, GA.</w:t>
      </w:r>
    </w:p>
    <w:p w14:paraId="00D212D0"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p>
    <w:p w14:paraId="16286D3D"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Needham, R. &amp; D. Powell, (November, 1989). </w:t>
      </w:r>
      <w:r w:rsidRPr="00694AEA">
        <w:rPr>
          <w:rFonts w:ascii="Palatino Linotype" w:hAnsi="Palatino Linotype"/>
          <w:i/>
          <w:color w:val="000000"/>
          <w:szCs w:val="24"/>
        </w:rPr>
        <w:t>Social studies in whole language classrooms</w:t>
      </w:r>
      <w:r w:rsidRPr="00694AEA">
        <w:rPr>
          <w:rFonts w:ascii="Palatino Linotype" w:hAnsi="Palatino Linotype"/>
          <w:color w:val="000000"/>
          <w:szCs w:val="24"/>
        </w:rPr>
        <w:t>.  National Council for the Social Studies, St. Louis, MO.</w:t>
      </w:r>
    </w:p>
    <w:p w14:paraId="27F36F11"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p>
    <w:p w14:paraId="40F89D1B" w14:textId="77777777" w:rsidR="0077229F" w:rsidRPr="00694AEA" w:rsidRDefault="0077229F" w:rsidP="00694AEA">
      <w:pPr>
        <w:tabs>
          <w:tab w:val="left" w:pos="1700"/>
          <w:tab w:val="left" w:pos="3060"/>
          <w:tab w:val="left" w:pos="7380"/>
        </w:tabs>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(May, 1989). </w:t>
      </w:r>
      <w:r w:rsidRPr="00694AEA">
        <w:rPr>
          <w:rFonts w:ascii="Palatino Linotype" w:hAnsi="Palatino Linotype"/>
          <w:i/>
          <w:color w:val="000000"/>
          <w:szCs w:val="24"/>
        </w:rPr>
        <w:t>Whole language in action: All day, every day</w:t>
      </w:r>
      <w:r w:rsidRPr="00694AEA">
        <w:rPr>
          <w:rFonts w:ascii="Palatino Linotype" w:hAnsi="Palatino Linotype"/>
          <w:color w:val="000000"/>
          <w:szCs w:val="24"/>
        </w:rPr>
        <w:t>, (planned and co-chairing pre-conference institute with A. Butler, J. Turbill, B. Cambourne, L. Wilson, and others from Australia; R. Needham, Y. Siu-Runyan, and many others from U.S). International Reading Association, New Orleans, LA.</w:t>
      </w:r>
    </w:p>
    <w:p w14:paraId="1CAFE04D" w14:textId="77777777" w:rsidR="0077229F" w:rsidRPr="00694AEA" w:rsidRDefault="0077229F" w:rsidP="00694AEA">
      <w:pPr>
        <w:ind w:left="540" w:right="360" w:hanging="540"/>
        <w:rPr>
          <w:rFonts w:ascii="Palatino Linotype" w:hAnsi="Palatino Linotype"/>
          <w:color w:val="000000"/>
          <w:szCs w:val="24"/>
        </w:rPr>
      </w:pPr>
    </w:p>
    <w:p w14:paraId="223CB0B5"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Powell, D., R. Needham and K. Cochran. (December, 1987). </w:t>
      </w:r>
      <w:r w:rsidRPr="00694AEA">
        <w:rPr>
          <w:rFonts w:ascii="Palatino Linotype" w:hAnsi="Palatino Linotype"/>
          <w:i/>
          <w:color w:val="000000"/>
          <w:szCs w:val="24"/>
        </w:rPr>
        <w:t>Comparison of whole language and code-based instruction with Hispanic and low income first and second grade children</w:t>
      </w:r>
      <w:r w:rsidRPr="00694AEA">
        <w:rPr>
          <w:rFonts w:ascii="Palatino Linotype" w:hAnsi="Palatino Linotype"/>
          <w:color w:val="000000"/>
          <w:szCs w:val="24"/>
        </w:rPr>
        <w:t>. National Reading Conference, St. Petersburg Beach, FL.</w:t>
      </w:r>
    </w:p>
    <w:p w14:paraId="0D53D537" w14:textId="77777777" w:rsidR="0077229F" w:rsidRPr="00694AEA" w:rsidRDefault="0077229F">
      <w:pPr>
        <w:ind w:left="440" w:right="360" w:hanging="460"/>
        <w:rPr>
          <w:rFonts w:ascii="Palatino Linotype" w:hAnsi="Palatino Linotype"/>
          <w:color w:val="000000"/>
          <w:szCs w:val="24"/>
        </w:rPr>
      </w:pPr>
    </w:p>
    <w:p w14:paraId="64276111"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Powell, D. and R. Needham. (November, 1987). </w:t>
      </w:r>
      <w:r w:rsidRPr="00694AEA">
        <w:rPr>
          <w:rFonts w:ascii="Palatino Linotype" w:hAnsi="Palatino Linotype"/>
          <w:i/>
          <w:color w:val="000000"/>
          <w:szCs w:val="24"/>
        </w:rPr>
        <w:t>Reading and writing in the elementary social studies classroom</w:t>
      </w:r>
      <w:r w:rsidRPr="00694AEA">
        <w:rPr>
          <w:rFonts w:ascii="Palatino Linotype" w:hAnsi="Palatino Linotype"/>
          <w:color w:val="000000"/>
          <w:szCs w:val="24"/>
        </w:rPr>
        <w:t>. National Council for the Social Studies, Dallas, TX.</w:t>
      </w:r>
    </w:p>
    <w:p w14:paraId="55C3AAF5" w14:textId="77777777" w:rsidR="0077229F" w:rsidRPr="00694AEA" w:rsidRDefault="0077229F">
      <w:pPr>
        <w:ind w:left="440" w:right="360" w:hanging="460"/>
        <w:rPr>
          <w:rFonts w:ascii="Palatino Linotype" w:hAnsi="Palatino Linotype"/>
          <w:color w:val="000000"/>
          <w:szCs w:val="24"/>
        </w:rPr>
      </w:pPr>
    </w:p>
    <w:p w14:paraId="4E82546A"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Powell, D. (May, 1987). </w:t>
      </w:r>
      <w:r w:rsidRPr="00694AEA">
        <w:rPr>
          <w:rFonts w:ascii="Palatino Linotype" w:hAnsi="Palatino Linotype"/>
          <w:i/>
          <w:color w:val="000000"/>
          <w:szCs w:val="24"/>
        </w:rPr>
        <w:t>Relating reading/writing theory and research to classroom practice in the elementary and secondary schools: A professional development model</w:t>
      </w:r>
      <w:r w:rsidRPr="00694AEA">
        <w:rPr>
          <w:rFonts w:ascii="Palatino Linotype" w:hAnsi="Palatino Linotype"/>
          <w:color w:val="000000"/>
          <w:szCs w:val="24"/>
        </w:rPr>
        <w:t xml:space="preserve"> (Planned and co-chaired this 2-day Pre-Conference Institute). International Reading Association, Anaheim, CA.</w:t>
      </w:r>
    </w:p>
    <w:p w14:paraId="78ED576C" w14:textId="77777777" w:rsidR="0077229F" w:rsidRPr="00694AEA" w:rsidRDefault="0077229F">
      <w:pPr>
        <w:ind w:left="440" w:right="360" w:hanging="460"/>
        <w:rPr>
          <w:rFonts w:ascii="Palatino Linotype" w:hAnsi="Palatino Linotype"/>
          <w:color w:val="000000"/>
          <w:szCs w:val="24"/>
        </w:rPr>
      </w:pPr>
    </w:p>
    <w:p w14:paraId="443FC02C"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Powell, D. (May, 1987). </w:t>
      </w:r>
      <w:r w:rsidRPr="00694AEA">
        <w:rPr>
          <w:rFonts w:ascii="Palatino Linotype" w:hAnsi="Palatino Linotype"/>
          <w:i/>
          <w:color w:val="000000"/>
          <w:szCs w:val="24"/>
        </w:rPr>
        <w:t>The role of teacher educators in supporting teacher change</w:t>
      </w:r>
      <w:r w:rsidRPr="00694AEA">
        <w:rPr>
          <w:rFonts w:ascii="Palatino Linotype" w:hAnsi="Palatino Linotype"/>
          <w:color w:val="000000"/>
          <w:szCs w:val="24"/>
        </w:rPr>
        <w:t>, (part of the above Pre-Conference Institute). International Reading Association, Anaheim, CA.</w:t>
      </w:r>
    </w:p>
    <w:p w14:paraId="5CBC2E3A" w14:textId="77777777" w:rsidR="0077229F" w:rsidRPr="00694AEA" w:rsidRDefault="0077229F">
      <w:pPr>
        <w:ind w:left="440" w:right="360" w:hanging="460"/>
        <w:rPr>
          <w:rFonts w:ascii="Palatino Linotype" w:hAnsi="Palatino Linotype"/>
          <w:color w:val="000000"/>
          <w:szCs w:val="24"/>
        </w:rPr>
      </w:pPr>
    </w:p>
    <w:p w14:paraId="3A464388"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Needham, R. and D. Powell. (November, 1986). </w:t>
      </w:r>
      <w:r w:rsidRPr="00694AEA">
        <w:rPr>
          <w:rFonts w:ascii="Palatino Linotype" w:hAnsi="Palatino Linotype"/>
          <w:i/>
          <w:color w:val="000000"/>
          <w:szCs w:val="24"/>
        </w:rPr>
        <w:t xml:space="preserve">Our pluralistic society: Developing the concept of tolerance through multicultural literature. </w:t>
      </w:r>
      <w:r w:rsidRPr="00694AEA">
        <w:rPr>
          <w:rFonts w:ascii="Palatino Linotype" w:hAnsi="Palatino Linotype"/>
          <w:color w:val="000000"/>
          <w:szCs w:val="24"/>
        </w:rPr>
        <w:t>National Council for the Social Studies, New York, NY.</w:t>
      </w:r>
    </w:p>
    <w:p w14:paraId="349997CA" w14:textId="77777777" w:rsidR="0077229F" w:rsidRPr="00694AEA" w:rsidRDefault="0077229F">
      <w:pPr>
        <w:ind w:left="440" w:right="360" w:hanging="460"/>
        <w:rPr>
          <w:rFonts w:ascii="Palatino Linotype" w:hAnsi="Palatino Linotype"/>
          <w:color w:val="000000"/>
          <w:szCs w:val="24"/>
        </w:rPr>
      </w:pPr>
    </w:p>
    <w:p w14:paraId="036102FE"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Powell, D., R. Needham and S. Warden. (April, 1986). </w:t>
      </w:r>
      <w:r w:rsidRPr="00694AEA">
        <w:rPr>
          <w:rFonts w:ascii="Palatino Linotype" w:hAnsi="Palatino Linotype"/>
          <w:i/>
          <w:color w:val="000000"/>
          <w:szCs w:val="24"/>
        </w:rPr>
        <w:t>The local community: A rich resource for integrating reading, writing, and social studies</w:t>
      </w:r>
      <w:r w:rsidRPr="00694AEA">
        <w:rPr>
          <w:rFonts w:ascii="Palatino Linotype" w:hAnsi="Palatino Linotype"/>
          <w:color w:val="000000"/>
          <w:szCs w:val="24"/>
        </w:rPr>
        <w:t>. International Reading Association, Philadelphia, PA.</w:t>
      </w:r>
    </w:p>
    <w:p w14:paraId="3BBC7F40" w14:textId="77777777" w:rsidR="0077229F" w:rsidRPr="00694AEA" w:rsidRDefault="0077229F">
      <w:pPr>
        <w:ind w:left="440" w:right="360" w:hanging="460"/>
        <w:rPr>
          <w:rFonts w:ascii="Palatino Linotype" w:hAnsi="Palatino Linotype"/>
          <w:color w:val="000000"/>
          <w:szCs w:val="24"/>
        </w:rPr>
      </w:pPr>
    </w:p>
    <w:p w14:paraId="496A7DD6"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Farr, R., M. Beck, D. Powell. (April, 1986). </w:t>
      </w:r>
      <w:r w:rsidRPr="00694AEA">
        <w:rPr>
          <w:rFonts w:ascii="Palatino Linotype" w:hAnsi="Palatino Linotype"/>
          <w:i/>
          <w:color w:val="000000"/>
          <w:szCs w:val="24"/>
        </w:rPr>
        <w:t>Textbook adoption: Some new findings and new suggestions</w:t>
      </w:r>
      <w:r w:rsidRPr="00694AEA">
        <w:rPr>
          <w:rFonts w:ascii="Palatino Linotype" w:hAnsi="Palatino Linotype"/>
          <w:color w:val="000000"/>
          <w:szCs w:val="24"/>
        </w:rPr>
        <w:t>, Philadelphia, PA, Thirty-first Annual Convention of International Reading Association.</w:t>
      </w:r>
    </w:p>
    <w:p w14:paraId="156A4E71" w14:textId="77777777" w:rsidR="0077229F" w:rsidRPr="00694AEA" w:rsidRDefault="0077229F">
      <w:pPr>
        <w:ind w:left="440" w:right="360" w:hanging="460"/>
        <w:rPr>
          <w:rFonts w:ascii="Palatino Linotype" w:hAnsi="Palatino Linotype"/>
          <w:color w:val="000000"/>
          <w:szCs w:val="24"/>
        </w:rPr>
      </w:pPr>
    </w:p>
    <w:p w14:paraId="2A4FF468"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(December, 1985).  </w:t>
      </w:r>
      <w:r w:rsidRPr="00694AEA">
        <w:rPr>
          <w:rFonts w:ascii="Palatino Linotype" w:hAnsi="Palatino Linotype"/>
          <w:i/>
          <w:color w:val="000000"/>
          <w:szCs w:val="24"/>
        </w:rPr>
        <w:t>Influences on teachers' decision making in selecting reading textbooks</w:t>
      </w:r>
      <w:r w:rsidRPr="00694AEA">
        <w:rPr>
          <w:rFonts w:ascii="Palatino Linotype" w:hAnsi="Palatino Linotype"/>
          <w:color w:val="000000"/>
          <w:szCs w:val="24"/>
        </w:rPr>
        <w:t>, National Reading Conference, San Diego, CA.</w:t>
      </w:r>
    </w:p>
    <w:p w14:paraId="58600BD4"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77B299E1"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(October, 1984).  </w:t>
      </w:r>
      <w:r w:rsidRPr="00694AEA">
        <w:rPr>
          <w:rFonts w:ascii="Palatino Linotype" w:hAnsi="Palatino Linotype"/>
          <w:i/>
          <w:color w:val="000000"/>
          <w:szCs w:val="24"/>
        </w:rPr>
        <w:t>Retrospective case studies of district level elementary reading textbook selection</w:t>
      </w:r>
      <w:r w:rsidRPr="00694AEA">
        <w:rPr>
          <w:rFonts w:ascii="Palatino Linotype" w:hAnsi="Palatino Linotype"/>
          <w:color w:val="000000"/>
          <w:szCs w:val="24"/>
        </w:rPr>
        <w:t>, Rocky Mountain Educational Research Association, Jackson, WY.</w:t>
      </w:r>
    </w:p>
    <w:p w14:paraId="19C65316"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686E40B1"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&amp; R. Routman. (May, 1984). </w:t>
      </w:r>
      <w:r w:rsidRPr="00694AEA">
        <w:rPr>
          <w:rFonts w:ascii="Palatino Linotype" w:hAnsi="Palatino Linotype"/>
          <w:i/>
          <w:color w:val="000000"/>
          <w:szCs w:val="24"/>
        </w:rPr>
        <w:t>Beginning reading with literature</w:t>
      </w:r>
      <w:r w:rsidRPr="00694AEA">
        <w:rPr>
          <w:rFonts w:ascii="Palatino Linotype" w:hAnsi="Palatino Linotype"/>
          <w:color w:val="000000"/>
          <w:szCs w:val="24"/>
        </w:rPr>
        <w:t>, International Reading Association, Atlanta, GA</w:t>
      </w:r>
    </w:p>
    <w:p w14:paraId="0EA271F8" w14:textId="77777777" w:rsidR="00E14EE1" w:rsidRDefault="00E14EE1">
      <w:pPr>
        <w:tabs>
          <w:tab w:val="left" w:pos="180"/>
          <w:tab w:val="left" w:pos="1700"/>
          <w:tab w:val="left" w:pos="3060"/>
          <w:tab w:val="left" w:pos="7380"/>
        </w:tabs>
        <w:ind w:right="360"/>
        <w:rPr>
          <w:rFonts w:ascii="Palatino Linotype" w:hAnsi="Palatino Linotype"/>
          <w:color w:val="000000"/>
          <w:szCs w:val="24"/>
          <w:u w:val="single"/>
        </w:rPr>
      </w:pPr>
    </w:p>
    <w:p w14:paraId="08FAEB19"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u w:val="single"/>
        </w:rPr>
      </w:pPr>
      <w:r w:rsidRPr="00694AEA">
        <w:rPr>
          <w:rFonts w:ascii="Palatino Linotype" w:hAnsi="Palatino Linotype"/>
          <w:color w:val="000000"/>
          <w:szCs w:val="24"/>
          <w:u w:val="single"/>
        </w:rPr>
        <w:t>State and Regional</w:t>
      </w:r>
    </w:p>
    <w:p w14:paraId="580332A3" w14:textId="77777777" w:rsidR="002B6CF5" w:rsidRDefault="002B6CF5" w:rsidP="002B6CF5">
      <w:pPr>
        <w:tabs>
          <w:tab w:val="left" w:pos="180"/>
          <w:tab w:val="left" w:pos="1700"/>
          <w:tab w:val="left" w:pos="3060"/>
          <w:tab w:val="left" w:pos="7380"/>
        </w:tabs>
        <w:ind w:left="540" w:right="360" w:hanging="540"/>
        <w:rPr>
          <w:rFonts w:ascii="Palatino Linotype" w:hAnsi="Palatino Linotype"/>
        </w:rPr>
      </w:pPr>
      <w:r>
        <w:rPr>
          <w:rFonts w:ascii="Palatino Linotype" w:hAnsi="Palatino Linotype"/>
        </w:rPr>
        <w:t xml:space="preserve">Allder, A. &amp; Powell, D. (February, 2013). </w:t>
      </w:r>
      <w:r w:rsidRPr="002B6CF5">
        <w:rPr>
          <w:rFonts w:ascii="Palatino Linotype" w:hAnsi="Palatino Linotype" w:cs="Arial"/>
          <w:i/>
          <w:szCs w:val="24"/>
        </w:rPr>
        <w:t>Using the Universal Writing Continuum as a tool to guide writing instruction</w:t>
      </w:r>
      <w:r>
        <w:rPr>
          <w:rFonts w:ascii="Palatino Linotype" w:hAnsi="Palatino Linotype" w:cs="Arial"/>
          <w:szCs w:val="24"/>
        </w:rPr>
        <w:t xml:space="preserve">, </w:t>
      </w:r>
      <w:r w:rsidRPr="00E14EE1">
        <w:rPr>
          <w:rFonts w:ascii="Palatino Linotype" w:hAnsi="Palatino Linotype"/>
        </w:rPr>
        <w:t>North Carolina Reading Association Annual Conference</w:t>
      </w:r>
      <w:r>
        <w:rPr>
          <w:rFonts w:ascii="Palatino Linotype" w:hAnsi="Palatino Linotype"/>
        </w:rPr>
        <w:t>, Raleigh, NC.</w:t>
      </w:r>
    </w:p>
    <w:p w14:paraId="0DBA6AC3" w14:textId="77777777" w:rsidR="002B6CF5" w:rsidRDefault="002B6CF5" w:rsidP="002B6CF5">
      <w:pPr>
        <w:ind w:left="540" w:hanging="540"/>
        <w:rPr>
          <w:rFonts w:ascii="Palatino Linotype" w:hAnsi="Palatino Linotype"/>
          <w:szCs w:val="24"/>
        </w:rPr>
      </w:pPr>
    </w:p>
    <w:p w14:paraId="16616304" w14:textId="53612752" w:rsidR="002B6CF5" w:rsidRPr="002B6CF5" w:rsidRDefault="002B6CF5" w:rsidP="00E14EE1">
      <w:pPr>
        <w:tabs>
          <w:tab w:val="left" w:pos="180"/>
          <w:tab w:val="left" w:pos="1700"/>
          <w:tab w:val="left" w:pos="3060"/>
          <w:tab w:val="left" w:pos="7380"/>
        </w:tabs>
        <w:ind w:left="540" w:right="360" w:hanging="540"/>
        <w:rPr>
          <w:rFonts w:ascii="Palatino Linotype" w:hAnsi="Palatino Linotype"/>
          <w:szCs w:val="24"/>
        </w:rPr>
      </w:pPr>
    </w:p>
    <w:p w14:paraId="1D19D3CF" w14:textId="77777777" w:rsidR="00E14EE1" w:rsidRDefault="00E14EE1" w:rsidP="00E14EE1">
      <w:pPr>
        <w:tabs>
          <w:tab w:val="left" w:pos="180"/>
          <w:tab w:val="left" w:pos="1700"/>
          <w:tab w:val="left" w:pos="3060"/>
          <w:tab w:val="left" w:pos="7380"/>
        </w:tabs>
        <w:ind w:left="540" w:right="360" w:hanging="540"/>
        <w:rPr>
          <w:rFonts w:ascii="Palatino Linotype" w:hAnsi="Palatino Linotype"/>
        </w:rPr>
      </w:pPr>
      <w:r>
        <w:rPr>
          <w:rFonts w:ascii="Palatino Linotype" w:hAnsi="Palatino Linotype"/>
        </w:rPr>
        <w:t xml:space="preserve">Walker, B. &amp; Powell, D. (March, 2011). </w:t>
      </w:r>
      <w:r w:rsidRPr="00E14EE1">
        <w:rPr>
          <w:rFonts w:ascii="Palatino Linotype" w:hAnsi="Palatino Linotype"/>
          <w:i/>
        </w:rPr>
        <w:t>Let's Get Serious About the Framework for 21st Century Learning</w:t>
      </w:r>
      <w:r>
        <w:rPr>
          <w:rFonts w:ascii="Palatino Linotype" w:hAnsi="Palatino Linotype"/>
        </w:rPr>
        <w:t xml:space="preserve">, </w:t>
      </w:r>
      <w:r w:rsidRPr="00E14EE1">
        <w:rPr>
          <w:rFonts w:ascii="Palatino Linotype" w:hAnsi="Palatino Linotype"/>
        </w:rPr>
        <w:t>North Carolina Reading Association Annual Conference</w:t>
      </w:r>
      <w:r>
        <w:rPr>
          <w:rFonts w:ascii="Palatino Linotype" w:hAnsi="Palatino Linotype"/>
        </w:rPr>
        <w:t>, Raleigh, NC.</w:t>
      </w:r>
    </w:p>
    <w:p w14:paraId="02DF68BF" w14:textId="77777777" w:rsidR="00E14EE1" w:rsidRDefault="00E14EE1">
      <w:pPr>
        <w:ind w:left="540" w:hanging="540"/>
        <w:rPr>
          <w:rFonts w:ascii="Palatino Linotype" w:hAnsi="Palatino Linotype"/>
          <w:szCs w:val="24"/>
        </w:rPr>
      </w:pPr>
    </w:p>
    <w:p w14:paraId="4FC211DF" w14:textId="77777777" w:rsidR="00694AEA" w:rsidRDefault="00C6691E">
      <w:pPr>
        <w:ind w:left="540" w:hanging="540"/>
        <w:rPr>
          <w:rFonts w:ascii="Palatino Linotype" w:hAnsi="Palatino Linotype"/>
          <w:szCs w:val="24"/>
        </w:rPr>
      </w:pPr>
      <w:r>
        <w:rPr>
          <w:rFonts w:ascii="Palatino Linotype" w:hAnsi="Palatino Linotype"/>
          <w:szCs w:val="24"/>
        </w:rPr>
        <w:t xml:space="preserve">Doyle, C. with </w:t>
      </w:r>
      <w:r w:rsidR="00694AEA">
        <w:rPr>
          <w:rFonts w:ascii="Palatino Linotype" w:hAnsi="Palatino Linotype"/>
          <w:szCs w:val="24"/>
        </w:rPr>
        <w:t xml:space="preserve">Powell, D. (contributed to paper and presentation). (March, 2010). </w:t>
      </w:r>
      <w:r w:rsidR="00694AEA">
        <w:rPr>
          <w:rFonts w:ascii="Palatino Linotype" w:hAnsi="Palatino Linotype"/>
          <w:i/>
          <w:szCs w:val="24"/>
        </w:rPr>
        <w:t xml:space="preserve"> </w:t>
      </w:r>
      <w:r>
        <w:rPr>
          <w:rFonts w:ascii="Palatino Linotype" w:hAnsi="Palatino Linotype"/>
          <w:i/>
          <w:szCs w:val="24"/>
        </w:rPr>
        <w:t xml:space="preserve">Teaching and Assessing Spelling in the Middle Grades, </w:t>
      </w:r>
      <w:r w:rsidR="00694AEA" w:rsidRPr="00694AEA">
        <w:rPr>
          <w:rFonts w:ascii="Palatino Linotype" w:hAnsi="Palatino Linotype"/>
          <w:i/>
          <w:szCs w:val="24"/>
        </w:rPr>
        <w:t xml:space="preserve"> </w:t>
      </w:r>
      <w:r w:rsidR="00694AEA" w:rsidRPr="00694AEA">
        <w:rPr>
          <w:rFonts w:ascii="Palatino Linotype" w:hAnsi="Palatino Linotype"/>
          <w:szCs w:val="24"/>
        </w:rPr>
        <w:t>North</w:t>
      </w:r>
      <w:r w:rsidR="00694AEA" w:rsidRPr="00694AEA">
        <w:rPr>
          <w:rFonts w:ascii="Palatino Linotype" w:hAnsi="Palatino Linotype"/>
          <w:i/>
          <w:szCs w:val="24"/>
        </w:rPr>
        <w:t xml:space="preserve"> </w:t>
      </w:r>
      <w:r w:rsidR="00694AEA" w:rsidRPr="00694AEA">
        <w:rPr>
          <w:rFonts w:ascii="Palatino Linotype" w:hAnsi="Palatino Linotype"/>
          <w:szCs w:val="24"/>
        </w:rPr>
        <w:t>Carolina Reading Association., Greensboro, NC.</w:t>
      </w:r>
    </w:p>
    <w:p w14:paraId="6334717A" w14:textId="77777777" w:rsidR="00C6691E" w:rsidRDefault="00C6691E">
      <w:pPr>
        <w:ind w:left="540" w:hanging="540"/>
        <w:rPr>
          <w:rFonts w:ascii="Palatino Linotype" w:hAnsi="Palatino Linotype"/>
          <w:szCs w:val="24"/>
        </w:rPr>
      </w:pPr>
    </w:p>
    <w:p w14:paraId="6DF24184" w14:textId="77777777" w:rsidR="008D29A7" w:rsidRPr="00694AEA" w:rsidRDefault="008D29A7">
      <w:pPr>
        <w:ind w:left="540" w:hanging="540"/>
        <w:rPr>
          <w:rFonts w:ascii="Palatino Linotype" w:hAnsi="Palatino Linotype"/>
          <w:szCs w:val="24"/>
        </w:rPr>
      </w:pPr>
      <w:r w:rsidRPr="00694AEA">
        <w:rPr>
          <w:rFonts w:ascii="Palatino Linotype" w:hAnsi="Palatino Linotype"/>
          <w:szCs w:val="24"/>
        </w:rPr>
        <w:t xml:space="preserve">Powell, D., Fox, K., Honchell, B., Potts, A., Schlichting, K., </w:t>
      </w:r>
      <w:r w:rsidR="00746643" w:rsidRPr="00694AEA">
        <w:rPr>
          <w:rFonts w:ascii="Palatino Linotype" w:hAnsi="Palatino Linotype"/>
          <w:szCs w:val="24"/>
        </w:rPr>
        <w:t xml:space="preserve">Swafford, J., &amp; Walker, B. (March 12, 2008). </w:t>
      </w:r>
      <w:r w:rsidR="00746643" w:rsidRPr="00694AEA">
        <w:rPr>
          <w:rFonts w:ascii="Palatino Linotype" w:hAnsi="Palatino Linotype"/>
          <w:i/>
          <w:szCs w:val="24"/>
        </w:rPr>
        <w:t>Preparing students for the 21</w:t>
      </w:r>
      <w:r w:rsidR="00746643" w:rsidRPr="00694AEA">
        <w:rPr>
          <w:rFonts w:ascii="Palatino Linotype" w:hAnsi="Palatino Linotype"/>
          <w:i/>
          <w:szCs w:val="24"/>
          <w:vertAlign w:val="superscript"/>
        </w:rPr>
        <w:t>st</w:t>
      </w:r>
      <w:r w:rsidR="00746643" w:rsidRPr="00694AEA">
        <w:rPr>
          <w:rFonts w:ascii="Palatino Linotype" w:hAnsi="Palatino Linotype"/>
          <w:i/>
          <w:szCs w:val="24"/>
        </w:rPr>
        <w:t xml:space="preserve"> century: What the new North Carolina professional teaching standards mean for literacy teachers K-9.  </w:t>
      </w:r>
      <w:r w:rsidR="00746643" w:rsidRPr="00694AEA">
        <w:rPr>
          <w:rFonts w:ascii="Palatino Linotype" w:hAnsi="Palatino Linotype"/>
          <w:szCs w:val="24"/>
        </w:rPr>
        <w:t>North</w:t>
      </w:r>
      <w:r w:rsidR="00746643" w:rsidRPr="00694AEA">
        <w:rPr>
          <w:rFonts w:ascii="Palatino Linotype" w:hAnsi="Palatino Linotype"/>
          <w:i/>
          <w:szCs w:val="24"/>
        </w:rPr>
        <w:t xml:space="preserve"> </w:t>
      </w:r>
      <w:r w:rsidR="00746643" w:rsidRPr="00694AEA">
        <w:rPr>
          <w:rFonts w:ascii="Palatino Linotype" w:hAnsi="Palatino Linotype"/>
          <w:szCs w:val="24"/>
        </w:rPr>
        <w:t>Carolina Reading Association., Greensboro, NC.</w:t>
      </w:r>
    </w:p>
    <w:p w14:paraId="01C849E3" w14:textId="77777777" w:rsidR="00746643" w:rsidRPr="00694AEA" w:rsidRDefault="00746643">
      <w:pPr>
        <w:ind w:left="540" w:hanging="540"/>
        <w:rPr>
          <w:rFonts w:ascii="Palatino Linotype" w:hAnsi="Palatino Linotype"/>
          <w:szCs w:val="24"/>
        </w:rPr>
      </w:pPr>
    </w:p>
    <w:p w14:paraId="7BC73059" w14:textId="77777777" w:rsidR="0077229F" w:rsidRPr="00694AEA" w:rsidRDefault="0077229F">
      <w:pPr>
        <w:ind w:left="540" w:hanging="540"/>
        <w:rPr>
          <w:rFonts w:ascii="Palatino Linotype" w:hAnsi="Palatino Linotype"/>
          <w:szCs w:val="24"/>
        </w:rPr>
      </w:pPr>
      <w:r w:rsidRPr="00694AEA">
        <w:rPr>
          <w:rFonts w:ascii="Palatino Linotype" w:hAnsi="Palatino Linotype"/>
          <w:szCs w:val="24"/>
        </w:rPr>
        <w:t xml:space="preserve">Powell, D. &amp; R. Aram. (November, 2004). </w:t>
      </w:r>
      <w:r w:rsidRPr="00694AEA">
        <w:rPr>
          <w:rFonts w:ascii="Palatino Linotype" w:hAnsi="Palatino Linotype"/>
          <w:i/>
          <w:szCs w:val="24"/>
        </w:rPr>
        <w:t>Learning Nonfiction Genre through Science</w:t>
      </w:r>
      <w:r w:rsidRPr="00694AEA">
        <w:rPr>
          <w:rFonts w:ascii="Palatino Linotype" w:hAnsi="Palatino Linotype"/>
          <w:szCs w:val="24"/>
        </w:rPr>
        <w:t>, Lake Ozark, MO:  Missouri State Council of International Reading Association.</w:t>
      </w:r>
    </w:p>
    <w:p w14:paraId="2396D0F4" w14:textId="77777777" w:rsidR="00C6691E" w:rsidRPr="00694AEA" w:rsidRDefault="00C6691E">
      <w:pPr>
        <w:rPr>
          <w:rFonts w:ascii="Palatino Linotype" w:hAnsi="Palatino Linotype"/>
          <w:szCs w:val="24"/>
        </w:rPr>
      </w:pPr>
    </w:p>
    <w:p w14:paraId="6BDAEC8A" w14:textId="77777777" w:rsidR="0077229F" w:rsidRPr="00694AEA" w:rsidRDefault="0077229F">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Powell, D. &amp; R. Needham. (February, 1998). </w:t>
      </w:r>
      <w:r w:rsidRPr="00694AEA">
        <w:rPr>
          <w:rFonts w:ascii="Palatino Linotype" w:hAnsi="Palatino Linotype"/>
          <w:i/>
          <w:color w:val="000000"/>
          <w:szCs w:val="24"/>
        </w:rPr>
        <w:t xml:space="preserve">Integrated Curriculum:  From Units to a School-wide Framework  </w:t>
      </w:r>
      <w:r w:rsidRPr="00694AEA">
        <w:rPr>
          <w:rFonts w:ascii="Palatino Linotype" w:hAnsi="Palatino Linotype"/>
          <w:color w:val="000000"/>
          <w:szCs w:val="24"/>
        </w:rPr>
        <w:t>Denver, CO: Colorado Council of International Reading Association (repeat from 1997 by invitation).</w:t>
      </w:r>
    </w:p>
    <w:p w14:paraId="48B16A69"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u w:val="single"/>
        </w:rPr>
      </w:pPr>
    </w:p>
    <w:p w14:paraId="594C16C9" w14:textId="77777777" w:rsidR="0077229F" w:rsidRPr="00694AEA" w:rsidRDefault="0077229F">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Powell, D. &amp; R. Needham (February, 1997). </w:t>
      </w:r>
      <w:r w:rsidRPr="00694AEA">
        <w:rPr>
          <w:rFonts w:ascii="Palatino Linotype" w:hAnsi="Palatino Linotype"/>
          <w:i/>
          <w:color w:val="000000"/>
          <w:szCs w:val="24"/>
        </w:rPr>
        <w:t xml:space="preserve">Integrated Curriculum:  From Units to a School-wide Framework  </w:t>
      </w:r>
      <w:r w:rsidRPr="00694AEA">
        <w:rPr>
          <w:rFonts w:ascii="Palatino Linotype" w:hAnsi="Palatino Linotype"/>
          <w:color w:val="000000"/>
          <w:szCs w:val="24"/>
        </w:rPr>
        <w:t>Denver, CO: Colorado Council of International Reading Association.</w:t>
      </w:r>
    </w:p>
    <w:p w14:paraId="5712F249"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0CE5CF7C"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D. &amp; R. Needham. (February, 1996).  </w:t>
      </w:r>
      <w:r w:rsidRPr="00694AEA">
        <w:rPr>
          <w:rFonts w:ascii="Palatino Linotype" w:hAnsi="Palatino Linotype"/>
          <w:i/>
          <w:color w:val="000000"/>
          <w:szCs w:val="24"/>
        </w:rPr>
        <w:t xml:space="preserve">Achieving Science &amp; Social Science Standards through Reading and Writing.  </w:t>
      </w:r>
      <w:r w:rsidRPr="00694AEA">
        <w:rPr>
          <w:rFonts w:ascii="Palatino Linotype" w:hAnsi="Palatino Linotype"/>
          <w:color w:val="000000"/>
          <w:szCs w:val="24"/>
        </w:rPr>
        <w:t>Denver, CO: Colorado Council of International Reading Association.</w:t>
      </w:r>
    </w:p>
    <w:p w14:paraId="67559047" w14:textId="77777777" w:rsidR="0077229F" w:rsidRPr="00694AEA" w:rsidRDefault="0077229F">
      <w:pPr>
        <w:ind w:left="540" w:right="360" w:hanging="540"/>
        <w:rPr>
          <w:rFonts w:ascii="Palatino Linotype" w:hAnsi="Palatino Linotype"/>
          <w:color w:val="000000"/>
          <w:szCs w:val="24"/>
        </w:rPr>
      </w:pPr>
    </w:p>
    <w:p w14:paraId="588CD187"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M. Woolley, K. Pigdon &amp; R. Needham.(October, 1993). </w:t>
      </w:r>
      <w:r w:rsidRPr="00694AEA">
        <w:rPr>
          <w:rFonts w:ascii="Palatino Linotype" w:hAnsi="Palatino Linotype"/>
          <w:i/>
          <w:color w:val="000000"/>
          <w:szCs w:val="24"/>
        </w:rPr>
        <w:t>Integrating Science the Natural Way: A Constructivist Approach</w:t>
      </w:r>
      <w:r w:rsidRPr="00694AEA">
        <w:rPr>
          <w:rFonts w:ascii="Palatino Linotype" w:hAnsi="Palatino Linotype"/>
          <w:color w:val="000000"/>
          <w:szCs w:val="24"/>
        </w:rPr>
        <w:t>, National Science Teachers' Association, Regional Conference, Denver, Colorado.</w:t>
      </w:r>
    </w:p>
    <w:p w14:paraId="2D4F0ACD"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4C5E1D62"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Wishon, P., Needham, R. (March, 1986) </w:t>
      </w:r>
      <w:r w:rsidRPr="00694AEA">
        <w:rPr>
          <w:rFonts w:ascii="Palatino Linotype" w:hAnsi="Palatino Linotype"/>
          <w:i/>
          <w:color w:val="000000"/>
          <w:szCs w:val="24"/>
        </w:rPr>
        <w:t>Resources and techniques for using multicultural children's literature in preschool and kindergarten</w:t>
      </w:r>
      <w:r w:rsidRPr="00694AEA">
        <w:rPr>
          <w:rFonts w:ascii="Palatino Linotype" w:hAnsi="Palatino Linotype"/>
          <w:color w:val="000000"/>
          <w:szCs w:val="24"/>
        </w:rPr>
        <w:t>, Southern Association on Children Under Six Regional Conference, Orlando, FL.</w:t>
      </w:r>
    </w:p>
    <w:p w14:paraId="519A1A4F"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1FF01D25"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&amp; R. Needham. (March, 1986) </w:t>
      </w:r>
      <w:r w:rsidRPr="00694AEA">
        <w:rPr>
          <w:rFonts w:ascii="Palatino Linotype" w:hAnsi="Palatino Linotype"/>
          <w:i/>
          <w:color w:val="000000"/>
          <w:szCs w:val="24"/>
        </w:rPr>
        <w:t>Early literacy: Natural development in a holistic learning environment,</w:t>
      </w:r>
      <w:r w:rsidRPr="00694AEA">
        <w:rPr>
          <w:rFonts w:ascii="Palatino Linotype" w:hAnsi="Palatino Linotype"/>
          <w:color w:val="000000"/>
          <w:szCs w:val="24"/>
        </w:rPr>
        <w:t xml:space="preserve"> Southern Association on Children Under Six Regional Conference, Orlando, FL.</w:t>
      </w:r>
    </w:p>
    <w:p w14:paraId="599AE31D"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2607C519"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Needham, R. &amp; Warden, S. (February, 1986) </w:t>
      </w:r>
      <w:r w:rsidRPr="00694AEA">
        <w:rPr>
          <w:rFonts w:ascii="Palatino Linotype" w:hAnsi="Palatino Linotype"/>
          <w:i/>
          <w:color w:val="000000"/>
          <w:szCs w:val="24"/>
        </w:rPr>
        <w:t>Improving expository Writing Through an Interdisciplinary Unit Approach.</w:t>
      </w:r>
      <w:r w:rsidRPr="00694AEA">
        <w:rPr>
          <w:rFonts w:ascii="Palatino Linotype" w:hAnsi="Palatino Linotype"/>
          <w:color w:val="000000"/>
          <w:szCs w:val="24"/>
        </w:rPr>
        <w:t xml:space="preserve"> Colorado Language Arts Society Regional Spring Conference, Colorado Springs, CO.</w:t>
      </w:r>
    </w:p>
    <w:p w14:paraId="132129B3"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7A4974CA"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lastRenderedPageBreak/>
        <w:t xml:space="preserve">Warden, S &amp; R. Needham, with D. Powell. (January, 1986) </w:t>
      </w:r>
      <w:r w:rsidRPr="00694AEA">
        <w:rPr>
          <w:rFonts w:ascii="Palatino Linotype" w:hAnsi="Palatino Linotype"/>
          <w:i/>
          <w:color w:val="000000"/>
          <w:szCs w:val="24"/>
        </w:rPr>
        <w:t>The local community: A rich resource for integrating reading, writing, and social studies</w:t>
      </w:r>
      <w:r w:rsidRPr="00694AEA">
        <w:rPr>
          <w:rFonts w:ascii="Palatino Linotype" w:hAnsi="Palatino Linotype"/>
          <w:color w:val="000000"/>
          <w:szCs w:val="24"/>
        </w:rPr>
        <w:t>, Seventh Rocky Mountain Regional Conference of International Reading Association, Colorado Springs, CO.</w:t>
      </w:r>
    </w:p>
    <w:p w14:paraId="6F12757F"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p>
    <w:p w14:paraId="32327CC1"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(January, 1986). </w:t>
      </w:r>
      <w:r w:rsidRPr="00694AEA">
        <w:rPr>
          <w:rFonts w:ascii="Palatino Linotype" w:hAnsi="Palatino Linotype"/>
          <w:i/>
          <w:color w:val="000000"/>
          <w:szCs w:val="24"/>
        </w:rPr>
        <w:t>Selecting basal reading programs: How are the decisions made and what needs to be changed?</w:t>
      </w:r>
      <w:r w:rsidRPr="00694AEA">
        <w:rPr>
          <w:rFonts w:ascii="Palatino Linotype" w:hAnsi="Palatino Linotype"/>
          <w:color w:val="000000"/>
          <w:szCs w:val="24"/>
        </w:rPr>
        <w:t xml:space="preserve"> Seventh Rocky Mountain International Reading Association Regional Conference, Colorado Springs, CO.</w:t>
      </w:r>
    </w:p>
    <w:p w14:paraId="55E8B614" w14:textId="77777777" w:rsidR="0077229F" w:rsidRPr="00694AEA" w:rsidRDefault="0077229F">
      <w:pPr>
        <w:tabs>
          <w:tab w:val="left" w:pos="1700"/>
          <w:tab w:val="left" w:pos="3060"/>
          <w:tab w:val="left" w:pos="7380"/>
        </w:tabs>
        <w:ind w:right="360"/>
        <w:rPr>
          <w:rFonts w:ascii="Palatino Linotype" w:hAnsi="Palatino Linotype"/>
          <w:color w:val="000000"/>
          <w:szCs w:val="24"/>
        </w:rPr>
      </w:pPr>
    </w:p>
    <w:p w14:paraId="5B9DFF6C"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Hackett, J., D. Powell, et. al. (October, 1993) </w:t>
      </w:r>
      <w:r w:rsidRPr="00694AEA">
        <w:rPr>
          <w:rFonts w:ascii="Palatino Linotype" w:hAnsi="Palatino Linotype"/>
          <w:i/>
          <w:color w:val="000000"/>
          <w:szCs w:val="24"/>
        </w:rPr>
        <w:t xml:space="preserve">Adoption vs. Implementation:  There is a Difference, </w:t>
      </w:r>
      <w:r w:rsidRPr="00694AEA">
        <w:rPr>
          <w:rFonts w:ascii="Palatino Linotype" w:hAnsi="Palatino Linotype"/>
          <w:color w:val="000000"/>
          <w:szCs w:val="24"/>
        </w:rPr>
        <w:t>National Science Teachers' Association, Regional Conference, Denver, Colorado.</w:t>
      </w:r>
    </w:p>
    <w:p w14:paraId="575CAA20"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18F769F0"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Needham, R. &amp; D. Powell, (April, 1990). </w:t>
      </w:r>
      <w:r w:rsidRPr="00694AEA">
        <w:rPr>
          <w:rFonts w:ascii="Palatino Linotype" w:hAnsi="Palatino Linotype"/>
          <w:i/>
          <w:color w:val="000000"/>
          <w:szCs w:val="24"/>
        </w:rPr>
        <w:t>Social studies in elementary whole language classrooms</w:t>
      </w:r>
      <w:r w:rsidRPr="00694AEA">
        <w:rPr>
          <w:rFonts w:ascii="Palatino Linotype" w:hAnsi="Palatino Linotype"/>
          <w:color w:val="000000"/>
          <w:szCs w:val="24"/>
        </w:rPr>
        <w:t>.  Rocky Mountain Regional Council for Social Studies, Denver, CO.</w:t>
      </w:r>
    </w:p>
    <w:p w14:paraId="66A7EDA2" w14:textId="77777777" w:rsidR="0077229F" w:rsidRPr="00694AEA" w:rsidRDefault="0077229F">
      <w:pPr>
        <w:ind w:left="440" w:right="360" w:hanging="460"/>
        <w:rPr>
          <w:rFonts w:ascii="Palatino Linotype" w:hAnsi="Palatino Linotype"/>
          <w:color w:val="000000"/>
          <w:szCs w:val="24"/>
        </w:rPr>
      </w:pPr>
    </w:p>
    <w:p w14:paraId="53544AB3" w14:textId="77777777" w:rsidR="0077229F" w:rsidRPr="00694AEA" w:rsidRDefault="0077229F">
      <w:pPr>
        <w:ind w:left="440" w:right="360" w:hanging="460"/>
        <w:rPr>
          <w:rFonts w:ascii="Palatino Linotype" w:hAnsi="Palatino Linotype"/>
          <w:color w:val="000000"/>
          <w:szCs w:val="24"/>
        </w:rPr>
      </w:pPr>
      <w:r w:rsidRPr="00694AEA">
        <w:rPr>
          <w:rFonts w:ascii="Palatino Linotype" w:hAnsi="Palatino Linotype"/>
          <w:color w:val="000000"/>
          <w:szCs w:val="24"/>
        </w:rPr>
        <w:t xml:space="preserve">Powell, D. (April, 1986). </w:t>
      </w:r>
      <w:r w:rsidRPr="00694AEA">
        <w:rPr>
          <w:rFonts w:ascii="Palatino Linotype" w:hAnsi="Palatino Linotype"/>
          <w:i/>
          <w:color w:val="000000"/>
          <w:szCs w:val="24"/>
        </w:rPr>
        <w:t>Studying the local community: An alternative approach integrating social studies and writing</w:t>
      </w:r>
      <w:r w:rsidRPr="00694AEA">
        <w:rPr>
          <w:rFonts w:ascii="Palatino Linotype" w:hAnsi="Palatino Linotype"/>
          <w:color w:val="000000"/>
          <w:szCs w:val="24"/>
        </w:rPr>
        <w:t>, Rocky Mountain Regional Conference for NCSS and ASCD, Phoenix, AZ.</w:t>
      </w:r>
    </w:p>
    <w:p w14:paraId="63C28F9D"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3A0C6B07" w14:textId="77777777" w:rsidR="0077229F" w:rsidRPr="00694AEA" w:rsidRDefault="0077229F">
      <w:pPr>
        <w:tabs>
          <w:tab w:val="left" w:pos="1700"/>
          <w:tab w:val="left" w:pos="3060"/>
          <w:tab w:val="left" w:pos="7380"/>
        </w:tabs>
        <w:ind w:left="440" w:right="360" w:hanging="440"/>
        <w:rPr>
          <w:rFonts w:ascii="Palatino Linotype" w:hAnsi="Palatino Linotype"/>
          <w:color w:val="000000"/>
          <w:szCs w:val="24"/>
        </w:rPr>
      </w:pPr>
      <w:r w:rsidRPr="00694AEA">
        <w:rPr>
          <w:rFonts w:ascii="Palatino Linotype" w:hAnsi="Palatino Linotype"/>
          <w:color w:val="000000"/>
          <w:szCs w:val="24"/>
        </w:rPr>
        <w:t xml:space="preserve">Powell, D. (November, 1985). </w:t>
      </w:r>
      <w:r w:rsidRPr="00694AEA">
        <w:rPr>
          <w:rFonts w:ascii="Palatino Linotype" w:hAnsi="Palatino Linotype"/>
          <w:i/>
          <w:color w:val="000000"/>
          <w:szCs w:val="24"/>
        </w:rPr>
        <w:t>Getting the politics out of textbook selection,</w:t>
      </w:r>
      <w:r w:rsidRPr="00694AEA">
        <w:rPr>
          <w:rFonts w:ascii="Palatino Linotype" w:hAnsi="Palatino Linotype"/>
          <w:color w:val="000000"/>
          <w:szCs w:val="24"/>
        </w:rPr>
        <w:t xml:space="preserve"> Eleventh Southeastern Regional Conference, International Reading Association, Nashville, TN.</w:t>
      </w:r>
    </w:p>
    <w:p w14:paraId="0972C217"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128C97F8" w14:textId="77777777" w:rsidR="0077229F" w:rsidRPr="00694AEA" w:rsidRDefault="0077229F">
      <w:pPr>
        <w:tabs>
          <w:tab w:val="left" w:pos="1700"/>
          <w:tab w:val="left" w:pos="3060"/>
          <w:tab w:val="left" w:pos="7380"/>
        </w:tabs>
        <w:ind w:left="540" w:right="360" w:hanging="540"/>
        <w:rPr>
          <w:rFonts w:ascii="Palatino Linotype" w:hAnsi="Palatino Linotype"/>
          <w:color w:val="000000"/>
          <w:szCs w:val="24"/>
        </w:rPr>
      </w:pPr>
    </w:p>
    <w:p w14:paraId="36AEADA1" w14:textId="77777777" w:rsidR="0077229F" w:rsidRPr="00694AEA" w:rsidRDefault="0077229F">
      <w:pPr>
        <w:tabs>
          <w:tab w:val="left" w:pos="1440"/>
          <w:tab w:val="left" w:pos="3060"/>
          <w:tab w:val="left" w:pos="4860"/>
          <w:tab w:val="left" w:pos="7560"/>
        </w:tabs>
        <w:ind w:right="360"/>
        <w:rPr>
          <w:rFonts w:ascii="Palatino Linotype" w:hAnsi="Palatino Linotype"/>
          <w:b/>
          <w:color w:val="000000"/>
          <w:szCs w:val="24"/>
        </w:rPr>
      </w:pPr>
      <w:r w:rsidRPr="00694AEA">
        <w:rPr>
          <w:rFonts w:ascii="Palatino Linotype" w:hAnsi="Palatino Linotype"/>
          <w:b/>
          <w:color w:val="000000"/>
          <w:szCs w:val="24"/>
        </w:rPr>
        <w:t>PROFESSIONAL PRESENTATIONS - Non-Juried</w:t>
      </w:r>
    </w:p>
    <w:p w14:paraId="6647DD97" w14:textId="77777777" w:rsidR="0077229F" w:rsidRPr="00694AEA" w:rsidRDefault="0077229F">
      <w:pPr>
        <w:ind w:left="540" w:right="360" w:hanging="540"/>
        <w:rPr>
          <w:rFonts w:ascii="Palatino Linotype" w:hAnsi="Palatino Linotype"/>
          <w:color w:val="000000"/>
          <w:szCs w:val="24"/>
          <w:u w:val="single"/>
        </w:rPr>
      </w:pPr>
      <w:r w:rsidRPr="00694AEA">
        <w:rPr>
          <w:rFonts w:ascii="Palatino Linotype" w:hAnsi="Palatino Linotype"/>
          <w:color w:val="000000"/>
          <w:szCs w:val="24"/>
          <w:u w:val="single"/>
        </w:rPr>
        <w:t>International</w:t>
      </w:r>
    </w:p>
    <w:p w14:paraId="6E0CDD78"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Powell, </w:t>
      </w:r>
      <w:r w:rsidR="00F46C72">
        <w:rPr>
          <w:rFonts w:ascii="Palatino Linotype" w:hAnsi="Palatino Linotype"/>
          <w:color w:val="000000"/>
          <w:szCs w:val="24"/>
        </w:rPr>
        <w:t>D. (</w:t>
      </w:r>
      <w:r w:rsidR="00F46C72" w:rsidRPr="00694AEA">
        <w:rPr>
          <w:rFonts w:ascii="Palatino Linotype" w:hAnsi="Palatino Linotype"/>
          <w:color w:val="000000"/>
          <w:szCs w:val="24"/>
        </w:rPr>
        <w:t>February, 1996</w:t>
      </w:r>
      <w:r w:rsidR="00F46C72">
        <w:rPr>
          <w:rFonts w:ascii="Palatino Linotype" w:hAnsi="Palatino Linotype"/>
          <w:color w:val="000000"/>
          <w:szCs w:val="24"/>
        </w:rPr>
        <w:t xml:space="preserve">). </w:t>
      </w:r>
      <w:r w:rsidRPr="00694AEA">
        <w:rPr>
          <w:rFonts w:ascii="Palatino Linotype" w:hAnsi="Palatino Linotype"/>
          <w:i/>
          <w:color w:val="000000"/>
          <w:szCs w:val="24"/>
        </w:rPr>
        <w:t xml:space="preserve">Improving </w:t>
      </w:r>
      <w:r w:rsidR="00F46C72" w:rsidRPr="00694AEA">
        <w:rPr>
          <w:rFonts w:ascii="Palatino Linotype" w:hAnsi="Palatino Linotype"/>
          <w:i/>
          <w:color w:val="000000"/>
          <w:szCs w:val="24"/>
        </w:rPr>
        <w:t>content area reading and writing</w:t>
      </w:r>
      <w:r w:rsidR="00F46C72" w:rsidRPr="00694AEA">
        <w:rPr>
          <w:rFonts w:ascii="Palatino Linotype" w:hAnsi="Palatino Linotype"/>
          <w:color w:val="000000"/>
          <w:szCs w:val="24"/>
        </w:rPr>
        <w:t xml:space="preserve"> </w:t>
      </w:r>
      <w:r w:rsidRPr="00694AEA">
        <w:rPr>
          <w:rFonts w:ascii="Palatino Linotype" w:hAnsi="Palatino Linotype"/>
          <w:color w:val="000000"/>
          <w:szCs w:val="24"/>
        </w:rPr>
        <w:t>(INVITED to deliver two-day workshop sponsored by the Equity Assistance Center of NYU), St. Thomas and St. Croix, US Virgin Islands.</w:t>
      </w:r>
    </w:p>
    <w:p w14:paraId="7E9928D8" w14:textId="77777777" w:rsidR="0077229F" w:rsidRPr="00694AEA" w:rsidRDefault="0077229F">
      <w:pPr>
        <w:ind w:left="540" w:right="360" w:hanging="540"/>
        <w:rPr>
          <w:rFonts w:ascii="Palatino Linotype" w:hAnsi="Palatino Linotype"/>
          <w:color w:val="000000"/>
          <w:szCs w:val="24"/>
        </w:rPr>
      </w:pPr>
    </w:p>
    <w:p w14:paraId="54C0E82B" w14:textId="77777777" w:rsidR="0077229F" w:rsidRPr="00694AEA" w:rsidRDefault="00F46C72">
      <w:pPr>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May, 1989</w:t>
      </w:r>
      <w:r>
        <w:rPr>
          <w:rFonts w:ascii="Palatino Linotype" w:hAnsi="Palatino Linotype"/>
          <w:color w:val="000000"/>
          <w:szCs w:val="24"/>
        </w:rPr>
        <w:t xml:space="preserve">). </w:t>
      </w:r>
      <w:r w:rsidR="0077229F" w:rsidRPr="00694AEA">
        <w:rPr>
          <w:rFonts w:ascii="Palatino Linotype" w:hAnsi="Palatino Linotype"/>
          <w:i/>
          <w:color w:val="000000"/>
          <w:szCs w:val="24"/>
        </w:rPr>
        <w:t>Current issues and prospective developments on elementary language education in the U.S</w:t>
      </w:r>
      <w:r w:rsidR="0077229F" w:rsidRPr="00694AEA">
        <w:rPr>
          <w:rFonts w:ascii="Palatino Linotype" w:hAnsi="Palatino Linotype"/>
          <w:color w:val="000000"/>
          <w:szCs w:val="24"/>
        </w:rPr>
        <w:t>. (INVITED KEYNOTE translated into Chinese). Taipei Municipal Teachers College Language Education Conference, Taipei, Taiwan, Republic of China.</w:t>
      </w:r>
    </w:p>
    <w:p w14:paraId="0797A3A6" w14:textId="77777777" w:rsidR="0077229F" w:rsidRPr="00694AEA" w:rsidRDefault="0077229F">
      <w:pPr>
        <w:ind w:right="360"/>
        <w:rPr>
          <w:rFonts w:ascii="Palatino Linotype" w:hAnsi="Palatino Linotype"/>
          <w:color w:val="000000"/>
          <w:szCs w:val="24"/>
        </w:rPr>
      </w:pPr>
    </w:p>
    <w:p w14:paraId="5F6DCB9A"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Powell</w:t>
      </w:r>
      <w:r w:rsidR="00F46C72">
        <w:rPr>
          <w:rFonts w:ascii="Palatino Linotype" w:hAnsi="Palatino Linotype"/>
          <w:color w:val="000000"/>
          <w:szCs w:val="24"/>
        </w:rPr>
        <w:t>, D.  &amp;</w:t>
      </w:r>
      <w:r w:rsidRPr="00694AEA">
        <w:rPr>
          <w:rFonts w:ascii="Palatino Linotype" w:hAnsi="Palatino Linotype"/>
          <w:color w:val="000000"/>
          <w:szCs w:val="24"/>
        </w:rPr>
        <w:t xml:space="preserve"> Needham, </w:t>
      </w:r>
      <w:r w:rsidR="00F46C72">
        <w:rPr>
          <w:rFonts w:ascii="Palatino Linotype" w:hAnsi="Palatino Linotype"/>
          <w:color w:val="000000"/>
          <w:szCs w:val="24"/>
        </w:rPr>
        <w:t>R (</w:t>
      </w:r>
      <w:r w:rsidR="00F46C72" w:rsidRPr="00694AEA">
        <w:rPr>
          <w:rFonts w:ascii="Palatino Linotype" w:hAnsi="Palatino Linotype"/>
          <w:color w:val="000000"/>
          <w:szCs w:val="24"/>
        </w:rPr>
        <w:t>May, 1989</w:t>
      </w:r>
      <w:r w:rsidR="00F46C72">
        <w:rPr>
          <w:rFonts w:ascii="Palatino Linotype" w:hAnsi="Palatino Linotype"/>
          <w:color w:val="000000"/>
          <w:szCs w:val="24"/>
        </w:rPr>
        <w:t xml:space="preserve">). </w:t>
      </w:r>
      <w:r w:rsidRPr="00694AEA">
        <w:rPr>
          <w:rFonts w:ascii="Palatino Linotype" w:hAnsi="Palatino Linotype"/>
          <w:i/>
          <w:color w:val="000000"/>
          <w:szCs w:val="24"/>
        </w:rPr>
        <w:t xml:space="preserve">A </w:t>
      </w:r>
      <w:r w:rsidR="00F46C72" w:rsidRPr="00694AEA">
        <w:rPr>
          <w:rFonts w:ascii="Palatino Linotype" w:hAnsi="Palatino Linotype"/>
          <w:i/>
          <w:color w:val="000000"/>
          <w:szCs w:val="24"/>
        </w:rPr>
        <w:t xml:space="preserve">review of educational issues in reading, science and social studies in the </w:t>
      </w:r>
      <w:r w:rsidRPr="00694AEA">
        <w:rPr>
          <w:rFonts w:ascii="Palatino Linotype" w:hAnsi="Palatino Linotype"/>
          <w:i/>
          <w:color w:val="000000"/>
          <w:szCs w:val="24"/>
        </w:rPr>
        <w:t xml:space="preserve">US: Publishing </w:t>
      </w:r>
      <w:r w:rsidR="00F46C72" w:rsidRPr="00694AEA">
        <w:rPr>
          <w:rFonts w:ascii="Palatino Linotype" w:hAnsi="Palatino Linotype"/>
          <w:i/>
          <w:color w:val="000000"/>
          <w:szCs w:val="24"/>
        </w:rPr>
        <w:t>tradebooks in the 90's and beyond</w:t>
      </w:r>
      <w:r w:rsidRPr="00694AEA">
        <w:rPr>
          <w:rFonts w:ascii="Palatino Linotype" w:hAnsi="Palatino Linotype"/>
          <w:color w:val="000000"/>
          <w:szCs w:val="24"/>
        </w:rPr>
        <w:t>, for Editors, Researchers, Art Directors, Illustrators and other staff members of Weldon-Owen Publishers, Sydney, Australia.</w:t>
      </w:r>
    </w:p>
    <w:p w14:paraId="1228CAE9" w14:textId="77777777" w:rsidR="0077229F" w:rsidRPr="00694AEA" w:rsidRDefault="0077229F">
      <w:pPr>
        <w:ind w:left="540" w:right="360" w:hanging="540"/>
        <w:rPr>
          <w:rFonts w:ascii="Palatino Linotype" w:hAnsi="Palatino Linotype"/>
          <w:color w:val="000000"/>
          <w:szCs w:val="24"/>
        </w:rPr>
      </w:pPr>
    </w:p>
    <w:p w14:paraId="41FCF8B4" w14:textId="77777777" w:rsidR="0077229F" w:rsidRPr="00694AEA" w:rsidRDefault="0077229F">
      <w:pPr>
        <w:ind w:left="540" w:right="360" w:hanging="540"/>
        <w:rPr>
          <w:rFonts w:ascii="Palatino Linotype" w:hAnsi="Palatino Linotype"/>
          <w:b/>
          <w:color w:val="000000"/>
          <w:szCs w:val="24"/>
        </w:rPr>
      </w:pPr>
      <w:r w:rsidRPr="00694AEA">
        <w:rPr>
          <w:rFonts w:ascii="Palatino Linotype" w:hAnsi="Palatino Linotype"/>
          <w:color w:val="000000"/>
          <w:szCs w:val="24"/>
        </w:rPr>
        <w:t>Powell</w:t>
      </w:r>
      <w:r w:rsidR="00F46C72">
        <w:rPr>
          <w:rFonts w:ascii="Palatino Linotype" w:hAnsi="Palatino Linotype"/>
          <w:color w:val="000000"/>
          <w:szCs w:val="24"/>
        </w:rPr>
        <w:t xml:space="preserve">, D. &amp; </w:t>
      </w:r>
      <w:r w:rsidRPr="00694AEA">
        <w:rPr>
          <w:rFonts w:ascii="Palatino Linotype" w:hAnsi="Palatino Linotype"/>
          <w:color w:val="000000"/>
          <w:szCs w:val="24"/>
        </w:rPr>
        <w:t xml:space="preserve">Needham, </w:t>
      </w:r>
      <w:r w:rsidR="00F46C72">
        <w:rPr>
          <w:rFonts w:ascii="Palatino Linotype" w:hAnsi="Palatino Linotype"/>
          <w:color w:val="000000"/>
          <w:szCs w:val="24"/>
        </w:rPr>
        <w:t>R. (</w:t>
      </w:r>
      <w:r w:rsidR="00F46C72" w:rsidRPr="00694AEA">
        <w:rPr>
          <w:rFonts w:ascii="Palatino Linotype" w:hAnsi="Palatino Linotype"/>
          <w:color w:val="000000"/>
          <w:szCs w:val="24"/>
        </w:rPr>
        <w:t>March, 1993</w:t>
      </w:r>
      <w:r w:rsidR="00F46C72">
        <w:rPr>
          <w:rFonts w:ascii="Palatino Linotype" w:hAnsi="Palatino Linotype"/>
          <w:color w:val="000000"/>
          <w:szCs w:val="24"/>
        </w:rPr>
        <w:t xml:space="preserve">). </w:t>
      </w:r>
      <w:r w:rsidRPr="00694AEA">
        <w:rPr>
          <w:rFonts w:ascii="Palatino Linotype" w:hAnsi="Palatino Linotype"/>
          <w:i/>
          <w:color w:val="000000"/>
          <w:szCs w:val="24"/>
        </w:rPr>
        <w:t xml:space="preserve">Children's </w:t>
      </w:r>
      <w:r w:rsidR="00F46C72" w:rsidRPr="00694AEA">
        <w:rPr>
          <w:rFonts w:ascii="Palatino Linotype" w:hAnsi="Palatino Linotype"/>
          <w:i/>
          <w:color w:val="000000"/>
          <w:szCs w:val="24"/>
        </w:rPr>
        <w:t>literature in social science and science</w:t>
      </w:r>
      <w:r w:rsidRPr="00694AEA">
        <w:rPr>
          <w:rFonts w:ascii="Palatino Linotype" w:hAnsi="Palatino Linotype"/>
          <w:color w:val="000000"/>
          <w:szCs w:val="24"/>
        </w:rPr>
        <w:t xml:space="preserve"> </w:t>
      </w:r>
      <w:r w:rsidR="00F46C72">
        <w:rPr>
          <w:rFonts w:ascii="Palatino Linotype" w:hAnsi="Palatino Linotype"/>
          <w:color w:val="000000"/>
          <w:szCs w:val="24"/>
        </w:rPr>
        <w:t>(</w:t>
      </w:r>
      <w:r w:rsidRPr="00694AEA">
        <w:rPr>
          <w:rFonts w:ascii="Palatino Linotype" w:hAnsi="Palatino Linotype"/>
          <w:color w:val="000000"/>
          <w:szCs w:val="24"/>
        </w:rPr>
        <w:t>for students and faculty</w:t>
      </w:r>
      <w:r w:rsidR="00F46C72">
        <w:rPr>
          <w:rFonts w:ascii="Palatino Linotype" w:hAnsi="Palatino Linotype"/>
          <w:color w:val="000000"/>
          <w:szCs w:val="24"/>
        </w:rPr>
        <w:t>)</w:t>
      </w:r>
      <w:r w:rsidRPr="00694AEA">
        <w:rPr>
          <w:rFonts w:ascii="Palatino Linotype" w:hAnsi="Palatino Linotype"/>
          <w:color w:val="000000"/>
          <w:szCs w:val="24"/>
        </w:rPr>
        <w:t>, Deakin University, Warrnambool, Victoria Campus.</w:t>
      </w:r>
    </w:p>
    <w:p w14:paraId="20DDE3BD"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 xml:space="preserve"> </w:t>
      </w:r>
    </w:p>
    <w:p w14:paraId="7B769509"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Needham</w:t>
      </w:r>
      <w:r w:rsidR="00F46C72">
        <w:rPr>
          <w:rFonts w:ascii="Palatino Linotype" w:hAnsi="Palatino Linotype"/>
          <w:color w:val="000000"/>
          <w:szCs w:val="24"/>
        </w:rPr>
        <w:t xml:space="preserve">, R. &amp; </w:t>
      </w:r>
      <w:r w:rsidRPr="00694AEA">
        <w:rPr>
          <w:rFonts w:ascii="Palatino Linotype" w:hAnsi="Palatino Linotype"/>
          <w:color w:val="000000"/>
          <w:szCs w:val="24"/>
        </w:rPr>
        <w:t xml:space="preserve">Powell, </w:t>
      </w:r>
      <w:r w:rsidR="00F46C72">
        <w:rPr>
          <w:rFonts w:ascii="Palatino Linotype" w:hAnsi="Palatino Linotype"/>
          <w:color w:val="000000"/>
          <w:szCs w:val="24"/>
        </w:rPr>
        <w:t>D. (</w:t>
      </w:r>
      <w:r w:rsidR="00F46C72" w:rsidRPr="00694AEA">
        <w:rPr>
          <w:rFonts w:ascii="Palatino Linotype" w:hAnsi="Palatino Linotype"/>
          <w:color w:val="000000"/>
          <w:szCs w:val="24"/>
        </w:rPr>
        <w:t>March, 1993</w:t>
      </w:r>
      <w:r w:rsidR="00F46C72">
        <w:rPr>
          <w:rFonts w:ascii="Palatino Linotype" w:hAnsi="Palatino Linotype"/>
          <w:color w:val="000000"/>
          <w:szCs w:val="24"/>
        </w:rPr>
        <w:t xml:space="preserve">). </w:t>
      </w:r>
      <w:r w:rsidRPr="00694AEA">
        <w:rPr>
          <w:rFonts w:ascii="Palatino Linotype" w:hAnsi="Palatino Linotype"/>
          <w:i/>
          <w:color w:val="000000"/>
          <w:szCs w:val="24"/>
        </w:rPr>
        <w:t xml:space="preserve">What </w:t>
      </w:r>
      <w:r w:rsidR="00222F9D" w:rsidRPr="00694AEA">
        <w:rPr>
          <w:rFonts w:ascii="Palatino Linotype" w:hAnsi="Palatino Linotype"/>
          <w:i/>
          <w:color w:val="000000"/>
          <w:szCs w:val="24"/>
        </w:rPr>
        <w:t>should we teach and w</w:t>
      </w:r>
      <w:r w:rsidRPr="00694AEA">
        <w:rPr>
          <w:rFonts w:ascii="Palatino Linotype" w:hAnsi="Palatino Linotype"/>
          <w:i/>
          <w:color w:val="000000"/>
          <w:szCs w:val="24"/>
        </w:rPr>
        <w:t xml:space="preserve">hy: Selecting </w:t>
      </w:r>
      <w:r w:rsidR="00222F9D" w:rsidRPr="00694AEA">
        <w:rPr>
          <w:rFonts w:ascii="Palatino Linotype" w:hAnsi="Palatino Linotype"/>
          <w:i/>
          <w:color w:val="000000"/>
          <w:szCs w:val="24"/>
        </w:rPr>
        <w:t>big understandings</w:t>
      </w:r>
      <w:r w:rsidR="00222F9D" w:rsidRPr="00694AEA">
        <w:rPr>
          <w:rFonts w:ascii="Palatino Linotype" w:hAnsi="Palatino Linotype"/>
          <w:color w:val="000000"/>
          <w:szCs w:val="24"/>
        </w:rPr>
        <w:t xml:space="preserve">  </w:t>
      </w:r>
      <w:r w:rsidR="00222F9D">
        <w:rPr>
          <w:rFonts w:ascii="Palatino Linotype" w:hAnsi="Palatino Linotype"/>
          <w:color w:val="000000"/>
          <w:szCs w:val="24"/>
        </w:rPr>
        <w:t>(</w:t>
      </w:r>
      <w:r w:rsidRPr="00694AEA">
        <w:rPr>
          <w:rFonts w:ascii="Palatino Linotype" w:hAnsi="Palatino Linotype"/>
          <w:color w:val="000000"/>
          <w:szCs w:val="24"/>
        </w:rPr>
        <w:t>for local teachers, students and faculty</w:t>
      </w:r>
      <w:r w:rsidR="00222F9D">
        <w:rPr>
          <w:rFonts w:ascii="Palatino Linotype" w:hAnsi="Palatino Linotype"/>
          <w:color w:val="000000"/>
          <w:szCs w:val="24"/>
        </w:rPr>
        <w:t>)</w:t>
      </w:r>
      <w:r w:rsidRPr="00694AEA">
        <w:rPr>
          <w:rFonts w:ascii="Palatino Linotype" w:hAnsi="Palatino Linotype"/>
          <w:color w:val="000000"/>
          <w:szCs w:val="24"/>
        </w:rPr>
        <w:t>, Deakin University, Warrnambool, Victoria Campus.</w:t>
      </w:r>
    </w:p>
    <w:p w14:paraId="0F407023" w14:textId="77777777" w:rsidR="0077229F" w:rsidRPr="00694AEA" w:rsidRDefault="0077229F">
      <w:pPr>
        <w:ind w:left="540" w:right="360" w:hanging="540"/>
        <w:rPr>
          <w:rFonts w:ascii="Palatino Linotype" w:hAnsi="Palatino Linotype"/>
          <w:color w:val="000000"/>
          <w:szCs w:val="24"/>
        </w:rPr>
      </w:pPr>
    </w:p>
    <w:p w14:paraId="361A978D"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Powell</w:t>
      </w:r>
      <w:r w:rsidR="00F46C72">
        <w:rPr>
          <w:rFonts w:ascii="Palatino Linotype" w:hAnsi="Palatino Linotype"/>
          <w:color w:val="000000"/>
          <w:szCs w:val="24"/>
        </w:rPr>
        <w:t xml:space="preserve">, D. &amp; </w:t>
      </w:r>
      <w:r w:rsidRPr="00694AEA">
        <w:rPr>
          <w:rFonts w:ascii="Palatino Linotype" w:hAnsi="Palatino Linotype"/>
          <w:color w:val="000000"/>
          <w:szCs w:val="24"/>
        </w:rPr>
        <w:t>Needham,</w:t>
      </w:r>
      <w:r w:rsidR="00F46C72">
        <w:rPr>
          <w:rFonts w:ascii="Palatino Linotype" w:hAnsi="Palatino Linotype"/>
          <w:color w:val="000000"/>
          <w:szCs w:val="24"/>
        </w:rPr>
        <w:t xml:space="preserve"> R.</w:t>
      </w:r>
      <w:r w:rsidRPr="00694AEA">
        <w:rPr>
          <w:rFonts w:ascii="Palatino Linotype" w:hAnsi="Palatino Linotype"/>
          <w:color w:val="000000"/>
          <w:szCs w:val="24"/>
        </w:rPr>
        <w:t xml:space="preserve"> </w:t>
      </w:r>
      <w:r w:rsidR="00F46C72">
        <w:rPr>
          <w:rFonts w:ascii="Palatino Linotype" w:hAnsi="Palatino Linotype"/>
          <w:color w:val="000000"/>
          <w:szCs w:val="24"/>
        </w:rPr>
        <w:t>(</w:t>
      </w:r>
      <w:r w:rsidR="00F46C72" w:rsidRPr="00694AEA">
        <w:rPr>
          <w:rFonts w:ascii="Palatino Linotype" w:hAnsi="Palatino Linotype"/>
          <w:color w:val="000000"/>
          <w:szCs w:val="24"/>
        </w:rPr>
        <w:t>May, 1993</w:t>
      </w:r>
      <w:r w:rsidR="00F46C72">
        <w:rPr>
          <w:rFonts w:ascii="Palatino Linotype" w:hAnsi="Palatino Linotype"/>
          <w:color w:val="000000"/>
          <w:szCs w:val="24"/>
        </w:rPr>
        <w:t xml:space="preserve">). </w:t>
      </w:r>
      <w:r w:rsidRPr="00694AEA">
        <w:rPr>
          <w:rFonts w:ascii="Palatino Linotype" w:hAnsi="Palatino Linotype"/>
          <w:i/>
          <w:color w:val="000000"/>
          <w:szCs w:val="24"/>
        </w:rPr>
        <w:t xml:space="preserve">Children's </w:t>
      </w:r>
      <w:r w:rsidR="00222F9D" w:rsidRPr="00694AEA">
        <w:rPr>
          <w:rFonts w:ascii="Palatino Linotype" w:hAnsi="Palatino Linotype"/>
          <w:i/>
          <w:color w:val="000000"/>
          <w:szCs w:val="24"/>
        </w:rPr>
        <w:t>literature in social science and science</w:t>
      </w:r>
      <w:r w:rsidRPr="00694AEA">
        <w:rPr>
          <w:rFonts w:ascii="Palatino Linotype" w:hAnsi="Palatino Linotype"/>
          <w:i/>
          <w:color w:val="000000"/>
          <w:szCs w:val="24"/>
        </w:rPr>
        <w:t xml:space="preserve">:  New </w:t>
      </w:r>
      <w:r w:rsidR="00222F9D" w:rsidRPr="00694AEA">
        <w:rPr>
          <w:rFonts w:ascii="Palatino Linotype" w:hAnsi="Palatino Linotype"/>
          <w:i/>
          <w:color w:val="000000"/>
          <w:szCs w:val="24"/>
        </w:rPr>
        <w:t>books and new purposes</w:t>
      </w:r>
      <w:r w:rsidRPr="00694AEA">
        <w:rPr>
          <w:rFonts w:ascii="Palatino Linotype" w:hAnsi="Palatino Linotype"/>
          <w:color w:val="000000"/>
          <w:szCs w:val="24"/>
        </w:rPr>
        <w:t>, Flinders University of South Australia, Stuart Campus, Adelaide.</w:t>
      </w:r>
    </w:p>
    <w:p w14:paraId="3534D5D6" w14:textId="77777777" w:rsidR="0077229F" w:rsidRPr="00694AEA" w:rsidRDefault="0077229F">
      <w:pPr>
        <w:ind w:right="360"/>
        <w:rPr>
          <w:rFonts w:ascii="Palatino Linotype" w:hAnsi="Palatino Linotype"/>
          <w:color w:val="000000"/>
          <w:szCs w:val="24"/>
        </w:rPr>
      </w:pPr>
    </w:p>
    <w:p w14:paraId="46FC55DF"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Needham</w:t>
      </w:r>
      <w:r w:rsidR="00222F9D">
        <w:rPr>
          <w:rFonts w:ascii="Palatino Linotype" w:hAnsi="Palatino Linotype"/>
          <w:color w:val="000000"/>
          <w:szCs w:val="24"/>
        </w:rPr>
        <w:t xml:space="preserve">, R. &amp; </w:t>
      </w:r>
      <w:r w:rsidRPr="00694AEA">
        <w:rPr>
          <w:rFonts w:ascii="Palatino Linotype" w:hAnsi="Palatino Linotype"/>
          <w:color w:val="000000"/>
          <w:szCs w:val="24"/>
        </w:rPr>
        <w:t xml:space="preserve">Powell, </w:t>
      </w:r>
      <w:r w:rsidR="00222F9D">
        <w:rPr>
          <w:rFonts w:ascii="Palatino Linotype" w:hAnsi="Palatino Linotype"/>
          <w:color w:val="000000"/>
          <w:szCs w:val="24"/>
        </w:rPr>
        <w:t xml:space="preserve">D. (May 26, 1993). </w:t>
      </w:r>
      <w:r w:rsidRPr="00694AEA">
        <w:rPr>
          <w:rFonts w:ascii="Palatino Linotype" w:hAnsi="Palatino Linotype"/>
          <w:i/>
          <w:color w:val="000000"/>
          <w:szCs w:val="24"/>
        </w:rPr>
        <w:t xml:space="preserve">Authentic </w:t>
      </w:r>
      <w:r w:rsidR="00222F9D" w:rsidRPr="00694AEA">
        <w:rPr>
          <w:rFonts w:ascii="Palatino Linotype" w:hAnsi="Palatino Linotype"/>
          <w:i/>
          <w:color w:val="000000"/>
          <w:szCs w:val="24"/>
        </w:rPr>
        <w:t>evaluation in social sciences</w:t>
      </w:r>
      <w:r w:rsidRPr="00694AEA">
        <w:rPr>
          <w:rFonts w:ascii="Palatino Linotype" w:hAnsi="Palatino Linotype"/>
          <w:i/>
          <w:color w:val="000000"/>
          <w:szCs w:val="24"/>
        </w:rPr>
        <w:t xml:space="preserve">, </w:t>
      </w:r>
      <w:r w:rsidR="00222F9D">
        <w:rPr>
          <w:rFonts w:ascii="Palatino Linotype" w:hAnsi="Palatino Linotype"/>
          <w:color w:val="000000"/>
          <w:szCs w:val="24"/>
        </w:rPr>
        <w:t>G</w:t>
      </w:r>
      <w:r w:rsidR="00222F9D" w:rsidRPr="00694AEA">
        <w:rPr>
          <w:rFonts w:ascii="Palatino Linotype" w:hAnsi="Palatino Linotype"/>
          <w:color w:val="000000"/>
          <w:szCs w:val="24"/>
        </w:rPr>
        <w:t>uest lecture</w:t>
      </w:r>
      <w:r w:rsidR="00222F9D">
        <w:rPr>
          <w:rFonts w:ascii="Palatino Linotype" w:hAnsi="Palatino Linotype"/>
          <w:color w:val="000000"/>
          <w:szCs w:val="24"/>
        </w:rPr>
        <w:t>rs,</w:t>
      </w:r>
      <w:r w:rsidR="00222F9D" w:rsidRPr="00694AEA">
        <w:rPr>
          <w:rFonts w:ascii="Palatino Linotype" w:hAnsi="Palatino Linotype"/>
          <w:color w:val="000000"/>
          <w:szCs w:val="24"/>
        </w:rPr>
        <w:t xml:space="preserve"> </w:t>
      </w:r>
      <w:r w:rsidRPr="00694AEA">
        <w:rPr>
          <w:rFonts w:ascii="Palatino Linotype" w:hAnsi="Palatino Linotype"/>
          <w:color w:val="000000"/>
          <w:szCs w:val="24"/>
        </w:rPr>
        <w:t>Deakin University, Burwood, Victoria, Australia.</w:t>
      </w:r>
    </w:p>
    <w:p w14:paraId="597731C3" w14:textId="77777777" w:rsidR="0077229F" w:rsidRPr="00694AEA" w:rsidRDefault="0077229F">
      <w:pPr>
        <w:ind w:right="360"/>
        <w:rPr>
          <w:rFonts w:ascii="Palatino Linotype" w:hAnsi="Palatino Linotype"/>
          <w:color w:val="000000"/>
          <w:szCs w:val="24"/>
        </w:rPr>
      </w:pPr>
    </w:p>
    <w:p w14:paraId="4CBCF94E"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lastRenderedPageBreak/>
        <w:t>Powell</w:t>
      </w:r>
      <w:r w:rsidR="00222F9D">
        <w:rPr>
          <w:rFonts w:ascii="Palatino Linotype" w:hAnsi="Palatino Linotype"/>
          <w:color w:val="000000"/>
          <w:szCs w:val="24"/>
        </w:rPr>
        <w:t xml:space="preserve">, D. &amp; </w:t>
      </w:r>
      <w:r w:rsidRPr="00694AEA">
        <w:rPr>
          <w:rFonts w:ascii="Palatino Linotype" w:hAnsi="Palatino Linotype"/>
          <w:color w:val="000000"/>
          <w:szCs w:val="24"/>
        </w:rPr>
        <w:t>Hornsby</w:t>
      </w:r>
      <w:r w:rsidR="00222F9D">
        <w:rPr>
          <w:rFonts w:ascii="Palatino Linotype" w:hAnsi="Palatino Linotype"/>
          <w:color w:val="000000"/>
          <w:szCs w:val="24"/>
        </w:rPr>
        <w:t>, D.</w:t>
      </w:r>
      <w:r w:rsidR="00222F9D" w:rsidRPr="00222F9D">
        <w:rPr>
          <w:rFonts w:ascii="Palatino Linotype" w:hAnsi="Palatino Linotype"/>
          <w:color w:val="000000"/>
          <w:szCs w:val="24"/>
        </w:rPr>
        <w:t xml:space="preserve"> </w:t>
      </w:r>
      <w:r w:rsidR="00222F9D">
        <w:rPr>
          <w:rFonts w:ascii="Palatino Linotype" w:hAnsi="Palatino Linotype"/>
          <w:color w:val="000000"/>
          <w:szCs w:val="24"/>
        </w:rPr>
        <w:t>(June 15, 1993),</w:t>
      </w:r>
      <w:r w:rsidR="00222F9D" w:rsidRPr="00694AEA">
        <w:rPr>
          <w:rFonts w:ascii="Palatino Linotype" w:hAnsi="Palatino Linotype"/>
          <w:color w:val="000000"/>
          <w:szCs w:val="24"/>
        </w:rPr>
        <w:t xml:space="preserve"> </w:t>
      </w:r>
      <w:r w:rsidRPr="00694AEA">
        <w:rPr>
          <w:rFonts w:ascii="Palatino Linotype" w:hAnsi="Palatino Linotype"/>
          <w:i/>
          <w:color w:val="000000"/>
          <w:szCs w:val="24"/>
        </w:rPr>
        <w:t xml:space="preserve">Writing </w:t>
      </w:r>
      <w:r w:rsidR="00462CE0" w:rsidRPr="00694AEA">
        <w:rPr>
          <w:rFonts w:ascii="Palatino Linotype" w:hAnsi="Palatino Linotype"/>
          <w:i/>
          <w:color w:val="000000"/>
          <w:szCs w:val="24"/>
        </w:rPr>
        <w:t>integrated unit plans around big understandin</w:t>
      </w:r>
      <w:r w:rsidRPr="00694AEA">
        <w:rPr>
          <w:rFonts w:ascii="Palatino Linotype" w:hAnsi="Palatino Linotype"/>
          <w:i/>
          <w:color w:val="000000"/>
          <w:szCs w:val="24"/>
        </w:rPr>
        <w:t>gs</w:t>
      </w:r>
      <w:r w:rsidRPr="00694AEA">
        <w:rPr>
          <w:rFonts w:ascii="Palatino Linotype" w:hAnsi="Palatino Linotype"/>
          <w:color w:val="000000"/>
          <w:szCs w:val="24"/>
        </w:rPr>
        <w:t xml:space="preserve">, </w:t>
      </w:r>
      <w:r w:rsidR="00462CE0">
        <w:rPr>
          <w:rFonts w:ascii="Palatino Linotype" w:hAnsi="Palatino Linotype"/>
          <w:color w:val="000000"/>
          <w:szCs w:val="24"/>
        </w:rPr>
        <w:t>(</w:t>
      </w:r>
      <w:r w:rsidR="00462CE0" w:rsidRPr="00694AEA">
        <w:rPr>
          <w:rFonts w:ascii="Palatino Linotype" w:hAnsi="Palatino Linotype"/>
          <w:color w:val="000000"/>
          <w:szCs w:val="24"/>
        </w:rPr>
        <w:t xml:space="preserve">professional development workshop) </w:t>
      </w:r>
      <w:r w:rsidRPr="00694AEA">
        <w:rPr>
          <w:rFonts w:ascii="Palatino Linotype" w:hAnsi="Palatino Linotype"/>
          <w:color w:val="000000"/>
          <w:szCs w:val="24"/>
        </w:rPr>
        <w:t>Ringwood Heights Primary School, Ringwood, Victoria.</w:t>
      </w:r>
    </w:p>
    <w:p w14:paraId="08B4FBA8" w14:textId="77777777" w:rsidR="0077229F" w:rsidRPr="00694AEA" w:rsidRDefault="0077229F">
      <w:pPr>
        <w:ind w:left="540" w:right="360" w:hanging="540"/>
        <w:rPr>
          <w:rFonts w:ascii="Palatino Linotype" w:hAnsi="Palatino Linotype"/>
          <w:color w:val="000000"/>
          <w:szCs w:val="24"/>
        </w:rPr>
      </w:pPr>
    </w:p>
    <w:p w14:paraId="2227191A"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Needham,</w:t>
      </w:r>
      <w:r w:rsidR="00462CE0">
        <w:rPr>
          <w:rFonts w:ascii="Palatino Linotype" w:hAnsi="Palatino Linotype"/>
          <w:color w:val="000000"/>
          <w:szCs w:val="24"/>
        </w:rPr>
        <w:t xml:space="preserve"> R.  &amp; </w:t>
      </w:r>
      <w:r w:rsidRPr="00694AEA">
        <w:rPr>
          <w:rFonts w:ascii="Palatino Linotype" w:hAnsi="Palatino Linotype"/>
          <w:color w:val="000000"/>
          <w:szCs w:val="24"/>
        </w:rPr>
        <w:t xml:space="preserve">Powell, </w:t>
      </w:r>
      <w:r w:rsidR="00462CE0">
        <w:rPr>
          <w:rFonts w:ascii="Palatino Linotype" w:hAnsi="Palatino Linotype"/>
          <w:color w:val="000000"/>
          <w:szCs w:val="24"/>
        </w:rPr>
        <w:t xml:space="preserve"> D. (</w:t>
      </w:r>
      <w:r w:rsidR="00462CE0" w:rsidRPr="00694AEA">
        <w:rPr>
          <w:rFonts w:ascii="Palatino Linotype" w:hAnsi="Palatino Linotype"/>
          <w:color w:val="000000"/>
          <w:szCs w:val="24"/>
        </w:rPr>
        <w:t>November, 1992</w:t>
      </w:r>
      <w:r w:rsidR="00462CE0">
        <w:rPr>
          <w:rFonts w:ascii="Palatino Linotype" w:hAnsi="Palatino Linotype"/>
          <w:color w:val="000000"/>
          <w:szCs w:val="24"/>
        </w:rPr>
        <w:t xml:space="preserve">). </w:t>
      </w:r>
      <w:r w:rsidRPr="00694AEA">
        <w:rPr>
          <w:rFonts w:ascii="Palatino Linotype" w:hAnsi="Palatino Linotype"/>
          <w:i/>
          <w:color w:val="000000"/>
          <w:szCs w:val="24"/>
        </w:rPr>
        <w:t xml:space="preserve">Science </w:t>
      </w:r>
      <w:r w:rsidR="00462CE0" w:rsidRPr="00694AEA">
        <w:rPr>
          <w:rFonts w:ascii="Palatino Linotype" w:hAnsi="Palatino Linotype"/>
          <w:i/>
          <w:color w:val="000000"/>
          <w:szCs w:val="24"/>
        </w:rPr>
        <w:t>and social studies</w:t>
      </w:r>
      <w:r w:rsidRPr="00694AEA">
        <w:rPr>
          <w:rFonts w:ascii="Palatino Linotype" w:hAnsi="Palatino Linotype"/>
          <w:i/>
          <w:color w:val="000000"/>
          <w:szCs w:val="24"/>
        </w:rPr>
        <w:t xml:space="preserve">:  The </w:t>
      </w:r>
      <w:r w:rsidR="00462CE0" w:rsidRPr="00694AEA">
        <w:rPr>
          <w:rFonts w:ascii="Palatino Linotype" w:hAnsi="Palatino Linotype"/>
          <w:i/>
          <w:color w:val="000000"/>
          <w:szCs w:val="24"/>
        </w:rPr>
        <w:t>core of the elementary curriculu</w:t>
      </w:r>
      <w:r w:rsidRPr="00694AEA">
        <w:rPr>
          <w:rFonts w:ascii="Palatino Linotype" w:hAnsi="Palatino Linotype"/>
          <w:i/>
          <w:color w:val="000000"/>
          <w:szCs w:val="24"/>
        </w:rPr>
        <w:t>m</w:t>
      </w:r>
      <w:r w:rsidRPr="00694AEA">
        <w:rPr>
          <w:rFonts w:ascii="Palatino Linotype" w:hAnsi="Palatino Linotype"/>
          <w:color w:val="000000"/>
          <w:szCs w:val="24"/>
        </w:rPr>
        <w:t>, Research and Innovations Seminar Series, Deakin University School of Primary Teacher Education, Toorak, Victoria.</w:t>
      </w:r>
    </w:p>
    <w:p w14:paraId="50FAAF58" w14:textId="77777777" w:rsidR="0077229F" w:rsidRPr="00694AEA" w:rsidRDefault="0077229F">
      <w:pPr>
        <w:ind w:left="540" w:right="360" w:hanging="540"/>
        <w:rPr>
          <w:rFonts w:ascii="Palatino Linotype" w:hAnsi="Palatino Linotype"/>
          <w:color w:val="000000"/>
          <w:szCs w:val="24"/>
        </w:rPr>
      </w:pPr>
    </w:p>
    <w:p w14:paraId="3C25A5F3" w14:textId="77777777" w:rsidR="0077229F" w:rsidRPr="00694AEA" w:rsidRDefault="0077229F">
      <w:pPr>
        <w:ind w:left="540" w:right="360" w:hanging="540"/>
        <w:rPr>
          <w:rFonts w:ascii="Palatino Linotype" w:hAnsi="Palatino Linotype"/>
          <w:color w:val="000000"/>
          <w:szCs w:val="24"/>
        </w:rPr>
      </w:pPr>
      <w:r w:rsidRPr="00694AEA">
        <w:rPr>
          <w:rFonts w:ascii="Palatino Linotype" w:hAnsi="Palatino Linotype"/>
          <w:color w:val="000000"/>
          <w:szCs w:val="24"/>
        </w:rPr>
        <w:t>Powell, D. (</w:t>
      </w:r>
      <w:r w:rsidR="00462CE0">
        <w:rPr>
          <w:rFonts w:ascii="Palatino Linotype" w:hAnsi="Palatino Linotype"/>
          <w:color w:val="000000"/>
          <w:szCs w:val="24"/>
        </w:rPr>
        <w:t xml:space="preserve">October, 1992). </w:t>
      </w:r>
      <w:r w:rsidRPr="00694AEA">
        <w:rPr>
          <w:rFonts w:ascii="Palatino Linotype" w:hAnsi="Palatino Linotype"/>
          <w:i/>
          <w:color w:val="000000"/>
          <w:szCs w:val="24"/>
        </w:rPr>
        <w:t xml:space="preserve">Changing the </w:t>
      </w:r>
      <w:r w:rsidR="00462CE0" w:rsidRPr="00694AEA">
        <w:rPr>
          <w:rFonts w:ascii="Palatino Linotype" w:hAnsi="Palatino Linotype"/>
          <w:i/>
          <w:color w:val="000000"/>
          <w:szCs w:val="24"/>
        </w:rPr>
        <w:t>landscape through professional d</w:t>
      </w:r>
      <w:r w:rsidRPr="00694AEA">
        <w:rPr>
          <w:rFonts w:ascii="Palatino Linotype" w:hAnsi="Palatino Linotype"/>
          <w:i/>
          <w:color w:val="000000"/>
          <w:szCs w:val="24"/>
        </w:rPr>
        <w:t xml:space="preserve">evelopment:  Model for </w:t>
      </w:r>
      <w:r w:rsidR="00462CE0" w:rsidRPr="00694AEA">
        <w:rPr>
          <w:rFonts w:ascii="Palatino Linotype" w:hAnsi="Palatino Linotype"/>
          <w:i/>
          <w:color w:val="000000"/>
          <w:szCs w:val="24"/>
        </w:rPr>
        <w:t>systemic ch</w:t>
      </w:r>
      <w:r w:rsidRPr="00694AEA">
        <w:rPr>
          <w:rFonts w:ascii="Palatino Linotype" w:hAnsi="Palatino Linotype"/>
          <w:i/>
          <w:color w:val="000000"/>
          <w:szCs w:val="24"/>
        </w:rPr>
        <w:t>ange</w:t>
      </w:r>
      <w:r w:rsidRPr="00694AEA">
        <w:rPr>
          <w:rFonts w:ascii="Palatino Linotype" w:hAnsi="Palatino Linotype"/>
          <w:color w:val="000000"/>
          <w:szCs w:val="24"/>
        </w:rPr>
        <w:t xml:space="preserve">, </w:t>
      </w:r>
      <w:r w:rsidR="00462CE0">
        <w:rPr>
          <w:rFonts w:ascii="Palatino Linotype" w:hAnsi="Palatino Linotype"/>
          <w:color w:val="000000"/>
          <w:szCs w:val="24"/>
        </w:rPr>
        <w:t>G</w:t>
      </w:r>
      <w:r w:rsidR="00462CE0" w:rsidRPr="00694AEA">
        <w:rPr>
          <w:rFonts w:ascii="Palatino Linotype" w:hAnsi="Palatino Linotype"/>
          <w:color w:val="000000"/>
          <w:szCs w:val="24"/>
        </w:rPr>
        <w:t>uest lecture</w:t>
      </w:r>
      <w:r w:rsidR="00462CE0">
        <w:rPr>
          <w:rFonts w:ascii="Palatino Linotype" w:hAnsi="Palatino Linotype"/>
          <w:color w:val="000000"/>
          <w:szCs w:val="24"/>
        </w:rPr>
        <w:t>r</w:t>
      </w:r>
      <w:r w:rsidR="00462CE0" w:rsidRPr="00694AEA">
        <w:rPr>
          <w:rFonts w:ascii="Palatino Linotype" w:hAnsi="Palatino Linotype"/>
          <w:color w:val="000000"/>
          <w:szCs w:val="24"/>
        </w:rPr>
        <w:t xml:space="preserve"> </w:t>
      </w:r>
      <w:r w:rsidRPr="00694AEA">
        <w:rPr>
          <w:rFonts w:ascii="Palatino Linotype" w:hAnsi="Palatino Linotype"/>
          <w:color w:val="000000"/>
          <w:szCs w:val="24"/>
        </w:rPr>
        <w:t>for Dr. Elaine Furniss'  Master Course, LaTrobe University, Bundoora, Victoria, Australia.</w:t>
      </w:r>
    </w:p>
    <w:p w14:paraId="0B5C3319"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6B20F50F" w14:textId="77777777" w:rsidR="00E14EE1" w:rsidRDefault="00E14EE1">
      <w:pPr>
        <w:tabs>
          <w:tab w:val="left" w:pos="1440"/>
          <w:tab w:val="left" w:pos="3060"/>
          <w:tab w:val="left" w:pos="4860"/>
          <w:tab w:val="left" w:pos="7560"/>
        </w:tabs>
        <w:ind w:left="540" w:right="360" w:hanging="540"/>
        <w:rPr>
          <w:rFonts w:ascii="Palatino Linotype" w:hAnsi="Palatino Linotype"/>
          <w:color w:val="000000"/>
          <w:szCs w:val="24"/>
          <w:u w:val="single"/>
        </w:rPr>
      </w:pPr>
    </w:p>
    <w:p w14:paraId="6A663C61" w14:textId="77777777" w:rsidR="00E14EE1" w:rsidRDefault="00E14EE1">
      <w:pPr>
        <w:tabs>
          <w:tab w:val="left" w:pos="1440"/>
          <w:tab w:val="left" w:pos="3060"/>
          <w:tab w:val="left" w:pos="4860"/>
          <w:tab w:val="left" w:pos="7560"/>
        </w:tabs>
        <w:ind w:left="540" w:right="360" w:hanging="540"/>
        <w:rPr>
          <w:rFonts w:ascii="Palatino Linotype" w:hAnsi="Palatino Linotype"/>
          <w:color w:val="000000"/>
          <w:szCs w:val="24"/>
          <w:u w:val="single"/>
        </w:rPr>
      </w:pPr>
    </w:p>
    <w:p w14:paraId="6F273FDC"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u w:val="single"/>
        </w:rPr>
      </w:pPr>
      <w:r w:rsidRPr="00694AEA">
        <w:rPr>
          <w:rFonts w:ascii="Palatino Linotype" w:hAnsi="Palatino Linotype"/>
          <w:color w:val="000000"/>
          <w:szCs w:val="24"/>
          <w:u w:val="single"/>
        </w:rPr>
        <w:t>State and Regional</w:t>
      </w:r>
    </w:p>
    <w:p w14:paraId="1C9915B5" w14:textId="0FE8C852" w:rsidR="002B6CF5" w:rsidRDefault="002B6CF5">
      <w:pPr>
        <w:ind w:left="540" w:right="-620" w:hanging="540"/>
        <w:rPr>
          <w:rFonts w:ascii="Palatino Linotype" w:hAnsi="Palatino Linotype"/>
          <w:szCs w:val="24"/>
        </w:rPr>
      </w:pPr>
      <w:r>
        <w:rPr>
          <w:rFonts w:ascii="Palatino Linotype" w:hAnsi="Palatino Linotype"/>
          <w:szCs w:val="24"/>
        </w:rPr>
        <w:t xml:space="preserve">Powell, D. (June, 2014).  </w:t>
      </w:r>
      <w:r>
        <w:rPr>
          <w:rFonts w:ascii="Palatino Linotype" w:hAnsi="Palatino Linotype"/>
          <w:i/>
          <w:szCs w:val="24"/>
        </w:rPr>
        <w:t>How writing can lead school reform for the 21</w:t>
      </w:r>
      <w:r w:rsidRPr="002B6CF5">
        <w:rPr>
          <w:rFonts w:ascii="Palatino Linotype" w:hAnsi="Palatino Linotype"/>
          <w:i/>
          <w:szCs w:val="24"/>
          <w:vertAlign w:val="superscript"/>
        </w:rPr>
        <w:t>st</w:t>
      </w:r>
      <w:r>
        <w:rPr>
          <w:rFonts w:ascii="Palatino Linotype" w:hAnsi="Palatino Linotype"/>
          <w:i/>
          <w:szCs w:val="24"/>
        </w:rPr>
        <w:t xml:space="preserve"> century.  </w:t>
      </w:r>
      <w:r>
        <w:rPr>
          <w:rFonts w:ascii="Palatino Linotype" w:hAnsi="Palatino Linotype"/>
          <w:szCs w:val="24"/>
        </w:rPr>
        <w:t xml:space="preserve">Summer Leadership Conference, </w:t>
      </w:r>
      <w:r w:rsidR="00296B54">
        <w:rPr>
          <w:rFonts w:ascii="Palatino Linotype" w:hAnsi="Palatino Linotype"/>
          <w:szCs w:val="24"/>
        </w:rPr>
        <w:t>Western Regional Educational Service Alliance, Asheville, NC.</w:t>
      </w:r>
    </w:p>
    <w:p w14:paraId="6E3204A3" w14:textId="77777777" w:rsidR="00296B54" w:rsidRPr="002B6CF5" w:rsidRDefault="00296B54">
      <w:pPr>
        <w:ind w:left="540" w:right="-620" w:hanging="540"/>
        <w:rPr>
          <w:rFonts w:ascii="Palatino Linotype" w:hAnsi="Palatino Linotype"/>
          <w:szCs w:val="24"/>
        </w:rPr>
      </w:pPr>
    </w:p>
    <w:p w14:paraId="4FC9C6F8" w14:textId="77777777" w:rsidR="0077229F" w:rsidRPr="00694AEA" w:rsidRDefault="0077229F">
      <w:pPr>
        <w:ind w:left="540" w:right="-620" w:hanging="540"/>
        <w:rPr>
          <w:rFonts w:ascii="Palatino Linotype" w:hAnsi="Palatino Linotype"/>
          <w:szCs w:val="24"/>
        </w:rPr>
      </w:pPr>
      <w:r w:rsidRPr="00694AEA">
        <w:rPr>
          <w:rFonts w:ascii="Palatino Linotype" w:hAnsi="Palatino Linotype"/>
          <w:szCs w:val="24"/>
        </w:rPr>
        <w:t xml:space="preserve">Powell, </w:t>
      </w:r>
      <w:r w:rsidR="00462CE0">
        <w:rPr>
          <w:rFonts w:ascii="Palatino Linotype" w:hAnsi="Palatino Linotype"/>
          <w:szCs w:val="24"/>
        </w:rPr>
        <w:t>D. (</w:t>
      </w:r>
      <w:r w:rsidR="00462CE0" w:rsidRPr="00694AEA">
        <w:rPr>
          <w:rFonts w:ascii="Palatino Linotype" w:hAnsi="Palatino Linotype"/>
          <w:szCs w:val="24"/>
        </w:rPr>
        <w:t>February, 2004</w:t>
      </w:r>
      <w:r w:rsidR="00462CE0">
        <w:rPr>
          <w:rFonts w:ascii="Palatino Linotype" w:hAnsi="Palatino Linotype"/>
          <w:szCs w:val="24"/>
        </w:rPr>
        <w:t xml:space="preserve">).  </w:t>
      </w:r>
      <w:r w:rsidRPr="00694AEA">
        <w:rPr>
          <w:rFonts w:ascii="Palatino Linotype" w:hAnsi="Palatino Linotype"/>
          <w:i/>
          <w:szCs w:val="24"/>
        </w:rPr>
        <w:t xml:space="preserve">Integrated </w:t>
      </w:r>
      <w:r w:rsidR="00462CE0" w:rsidRPr="00694AEA">
        <w:rPr>
          <w:rFonts w:ascii="Palatino Linotype" w:hAnsi="Palatino Linotype"/>
          <w:i/>
          <w:szCs w:val="24"/>
        </w:rPr>
        <w:t>curr</w:t>
      </w:r>
      <w:r w:rsidRPr="00694AEA">
        <w:rPr>
          <w:rFonts w:ascii="Palatino Linotype" w:hAnsi="Palatino Linotype"/>
          <w:i/>
          <w:szCs w:val="24"/>
        </w:rPr>
        <w:t xml:space="preserve">iculum in a NCLB </w:t>
      </w:r>
      <w:r w:rsidR="00462CE0" w:rsidRPr="00694AEA">
        <w:rPr>
          <w:rFonts w:ascii="Palatino Linotype" w:hAnsi="Palatino Linotype"/>
          <w:i/>
          <w:szCs w:val="24"/>
        </w:rPr>
        <w:t>envir</w:t>
      </w:r>
      <w:r w:rsidRPr="00694AEA">
        <w:rPr>
          <w:rFonts w:ascii="Palatino Linotype" w:hAnsi="Palatino Linotype"/>
          <w:i/>
          <w:szCs w:val="24"/>
        </w:rPr>
        <w:t xml:space="preserve">onment, </w:t>
      </w:r>
      <w:r w:rsidRPr="00694AEA">
        <w:rPr>
          <w:rFonts w:ascii="Palatino Linotype" w:hAnsi="Palatino Linotype"/>
          <w:szCs w:val="24"/>
        </w:rPr>
        <w:t>Colorado Reading Conference (INVITED</w:t>
      </w:r>
      <w:r w:rsidR="00C6691E">
        <w:rPr>
          <w:rFonts w:ascii="Palatino Linotype" w:hAnsi="Palatino Linotype"/>
          <w:szCs w:val="24"/>
        </w:rPr>
        <w:t xml:space="preserve"> SPEAKER</w:t>
      </w:r>
      <w:r w:rsidRPr="00694AEA">
        <w:rPr>
          <w:rFonts w:ascii="Palatino Linotype" w:hAnsi="Palatino Linotype"/>
          <w:szCs w:val="24"/>
        </w:rPr>
        <w:t>), Denver, CO.</w:t>
      </w:r>
    </w:p>
    <w:p w14:paraId="0AE2EF3D"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u w:val="single"/>
        </w:rPr>
      </w:pPr>
    </w:p>
    <w:p w14:paraId="3F00B427" w14:textId="77777777" w:rsidR="0077229F" w:rsidRPr="00694AEA" w:rsidRDefault="0077229F">
      <w:pPr>
        <w:ind w:left="540" w:right="-620" w:hanging="540"/>
        <w:rPr>
          <w:rFonts w:ascii="Palatino Linotype" w:hAnsi="Palatino Linotype"/>
          <w:color w:val="000000"/>
          <w:szCs w:val="24"/>
        </w:rPr>
      </w:pPr>
      <w:r w:rsidRPr="00694AEA">
        <w:rPr>
          <w:rFonts w:ascii="Palatino Linotype" w:hAnsi="Palatino Linotype"/>
          <w:color w:val="000000"/>
          <w:szCs w:val="24"/>
        </w:rPr>
        <w:t xml:space="preserve">Powell, </w:t>
      </w:r>
      <w:r w:rsidR="00462CE0">
        <w:rPr>
          <w:rFonts w:ascii="Palatino Linotype" w:hAnsi="Palatino Linotype"/>
          <w:color w:val="000000"/>
          <w:szCs w:val="24"/>
        </w:rPr>
        <w:t>D. (</w:t>
      </w:r>
      <w:r w:rsidR="00462CE0" w:rsidRPr="00694AEA">
        <w:rPr>
          <w:rFonts w:ascii="Palatino Linotype" w:hAnsi="Palatino Linotype"/>
          <w:color w:val="000000"/>
          <w:szCs w:val="24"/>
        </w:rPr>
        <w:t>June, 1997</w:t>
      </w:r>
      <w:r w:rsidR="00462CE0">
        <w:rPr>
          <w:rFonts w:ascii="Palatino Linotype" w:hAnsi="Palatino Linotype"/>
          <w:color w:val="000000"/>
          <w:szCs w:val="24"/>
        </w:rPr>
        <w:t xml:space="preserve">).  </w:t>
      </w:r>
      <w:r w:rsidRPr="00694AEA">
        <w:rPr>
          <w:rFonts w:ascii="Palatino Linotype" w:hAnsi="Palatino Linotype"/>
          <w:i/>
          <w:color w:val="000000"/>
          <w:szCs w:val="24"/>
        </w:rPr>
        <w:t xml:space="preserve">Connecting </w:t>
      </w:r>
      <w:r w:rsidR="00462CE0" w:rsidRPr="00694AEA">
        <w:rPr>
          <w:rFonts w:ascii="Palatino Linotype" w:hAnsi="Palatino Linotype"/>
          <w:i/>
          <w:color w:val="000000"/>
          <w:szCs w:val="24"/>
        </w:rPr>
        <w:t>learners with their world for more effective language arts and content instruc</w:t>
      </w:r>
      <w:r w:rsidRPr="00694AEA">
        <w:rPr>
          <w:rFonts w:ascii="Palatino Linotype" w:hAnsi="Palatino Linotype"/>
          <w:i/>
          <w:color w:val="000000"/>
          <w:szCs w:val="24"/>
        </w:rPr>
        <w:t>tion,</w:t>
      </w:r>
      <w:r w:rsidRPr="00694AEA">
        <w:rPr>
          <w:rFonts w:ascii="Palatino Linotype" w:hAnsi="Palatino Linotype"/>
          <w:color w:val="000000"/>
          <w:szCs w:val="24"/>
        </w:rPr>
        <w:t xml:space="preserve">  (INVITED DAY-LONG WORKSHOP), 13th Annual Reading/Writing Conference, Weber State University, Ogden, Utah.</w:t>
      </w:r>
    </w:p>
    <w:p w14:paraId="190C1077" w14:textId="77777777" w:rsidR="0077229F" w:rsidRPr="00694AEA" w:rsidRDefault="0077229F" w:rsidP="00C6691E">
      <w:pPr>
        <w:tabs>
          <w:tab w:val="left" w:pos="1440"/>
          <w:tab w:val="left" w:pos="3060"/>
          <w:tab w:val="left" w:pos="4860"/>
          <w:tab w:val="left" w:pos="7560"/>
        </w:tabs>
        <w:ind w:right="360"/>
        <w:rPr>
          <w:rFonts w:ascii="Palatino Linotype" w:hAnsi="Palatino Linotype"/>
          <w:color w:val="000000"/>
          <w:szCs w:val="24"/>
        </w:rPr>
      </w:pPr>
    </w:p>
    <w:p w14:paraId="7EE065F7" w14:textId="77777777" w:rsidR="0077229F" w:rsidRPr="00694AEA" w:rsidRDefault="00462CE0">
      <w:pPr>
        <w:tabs>
          <w:tab w:val="left" w:pos="1440"/>
          <w:tab w:val="left" w:pos="3060"/>
          <w:tab w:val="left" w:pos="4860"/>
          <w:tab w:val="left" w:pos="7560"/>
        </w:tabs>
        <w:ind w:left="540" w:right="360" w:hanging="540"/>
        <w:rPr>
          <w:rFonts w:ascii="Palatino Linotype" w:hAnsi="Palatino Linotype"/>
          <w:color w:val="000000"/>
          <w:szCs w:val="24"/>
        </w:rPr>
      </w:pPr>
      <w:r>
        <w:rPr>
          <w:rFonts w:ascii="Palatino Linotype" w:hAnsi="Palatino Linotype"/>
          <w:color w:val="000000"/>
          <w:szCs w:val="24"/>
        </w:rPr>
        <w:t>Powell, D. and Heikenen, H. (</w:t>
      </w:r>
      <w:r w:rsidR="0077229F" w:rsidRPr="00694AEA">
        <w:rPr>
          <w:rFonts w:ascii="Palatino Linotype" w:hAnsi="Palatino Linotype"/>
          <w:color w:val="000000"/>
          <w:szCs w:val="24"/>
        </w:rPr>
        <w:t>No</w:t>
      </w:r>
      <w:r>
        <w:rPr>
          <w:rFonts w:ascii="Palatino Linotype" w:hAnsi="Palatino Linotype"/>
          <w:color w:val="000000"/>
          <w:szCs w:val="24"/>
        </w:rPr>
        <w:t xml:space="preserve">vember, 1991). </w:t>
      </w:r>
      <w:r w:rsidR="0077229F" w:rsidRPr="00694AEA">
        <w:rPr>
          <w:rFonts w:ascii="Palatino Linotype" w:hAnsi="Palatino Linotype"/>
          <w:color w:val="000000"/>
          <w:szCs w:val="24"/>
        </w:rPr>
        <w:t xml:space="preserve"> </w:t>
      </w:r>
      <w:r w:rsidR="0077229F" w:rsidRPr="00694AEA">
        <w:rPr>
          <w:rFonts w:ascii="Palatino Linotype" w:hAnsi="Palatino Linotype"/>
          <w:i/>
          <w:color w:val="000000"/>
          <w:szCs w:val="24"/>
        </w:rPr>
        <w:t xml:space="preserve">ESI </w:t>
      </w:r>
      <w:r w:rsidRPr="00694AEA">
        <w:rPr>
          <w:rFonts w:ascii="Palatino Linotype" w:hAnsi="Palatino Linotype"/>
          <w:i/>
          <w:color w:val="000000"/>
          <w:szCs w:val="24"/>
        </w:rPr>
        <w:t xml:space="preserve">project's link to project </w:t>
      </w:r>
      <w:r w:rsidR="0077229F" w:rsidRPr="00694AEA">
        <w:rPr>
          <w:rFonts w:ascii="Palatino Linotype" w:hAnsi="Palatino Linotype"/>
          <w:i/>
          <w:color w:val="000000"/>
          <w:szCs w:val="24"/>
        </w:rPr>
        <w:t xml:space="preserve">30 </w:t>
      </w:r>
      <w:r>
        <w:rPr>
          <w:rFonts w:ascii="Palatino Linotype" w:hAnsi="Palatino Linotype"/>
          <w:color w:val="000000"/>
          <w:szCs w:val="24"/>
        </w:rPr>
        <w:t>(INVITED SPEAKERS)</w:t>
      </w:r>
      <w:r w:rsidR="0077229F" w:rsidRPr="00694AEA">
        <w:rPr>
          <w:rFonts w:ascii="Palatino Linotype" w:hAnsi="Palatino Linotype"/>
          <w:color w:val="000000"/>
          <w:szCs w:val="24"/>
        </w:rPr>
        <w:t>, Project 30 Meeting, San Diego, CA.</w:t>
      </w:r>
    </w:p>
    <w:p w14:paraId="01B4B28A"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0C320AB7"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r w:rsidRPr="00694AEA">
        <w:rPr>
          <w:rFonts w:ascii="Palatino Linotype" w:hAnsi="Palatino Linotype"/>
          <w:color w:val="000000"/>
          <w:szCs w:val="24"/>
        </w:rPr>
        <w:t>Powell</w:t>
      </w:r>
      <w:r w:rsidR="00462CE0">
        <w:rPr>
          <w:rFonts w:ascii="Palatino Linotype" w:hAnsi="Palatino Linotype"/>
          <w:color w:val="000000"/>
          <w:szCs w:val="24"/>
        </w:rPr>
        <w:t>, D. &amp; Needham, R. (October, 1991)</w:t>
      </w:r>
      <w:r w:rsidRPr="00694AEA">
        <w:rPr>
          <w:rFonts w:ascii="Palatino Linotype" w:hAnsi="Palatino Linotype"/>
          <w:color w:val="000000"/>
          <w:szCs w:val="24"/>
        </w:rPr>
        <w:t>.</w:t>
      </w:r>
      <w:r w:rsidR="00462CE0">
        <w:rPr>
          <w:rFonts w:ascii="Palatino Linotype" w:hAnsi="Palatino Linotype"/>
          <w:color w:val="000000"/>
          <w:szCs w:val="24"/>
        </w:rPr>
        <w:t xml:space="preserve"> </w:t>
      </w:r>
      <w:r w:rsidRPr="00694AEA">
        <w:rPr>
          <w:rFonts w:ascii="Palatino Linotype" w:hAnsi="Palatino Linotype"/>
          <w:color w:val="000000"/>
          <w:szCs w:val="24"/>
        </w:rPr>
        <w:t xml:space="preserve"> </w:t>
      </w:r>
      <w:r w:rsidRPr="00694AEA">
        <w:rPr>
          <w:rFonts w:ascii="Palatino Linotype" w:hAnsi="Palatino Linotype"/>
          <w:i/>
          <w:color w:val="000000"/>
          <w:szCs w:val="24"/>
        </w:rPr>
        <w:t xml:space="preserve">Integrating children and their world through big understandings, </w:t>
      </w:r>
      <w:r w:rsidRPr="00694AEA">
        <w:rPr>
          <w:rFonts w:ascii="Palatino Linotype" w:hAnsi="Palatino Linotype"/>
          <w:color w:val="000000"/>
          <w:szCs w:val="24"/>
        </w:rPr>
        <w:t>(INVITED KEYNOTE), Literacy Conference, American Fork, Utah.</w:t>
      </w:r>
    </w:p>
    <w:p w14:paraId="76D1B2E5"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65C8F6A9" w14:textId="77777777" w:rsidR="0077229F" w:rsidRPr="00694AEA" w:rsidRDefault="00462CE0">
      <w:pPr>
        <w:tabs>
          <w:tab w:val="left" w:pos="1440"/>
          <w:tab w:val="left" w:pos="3060"/>
          <w:tab w:val="left" w:pos="4860"/>
          <w:tab w:val="left" w:pos="7560"/>
        </w:tabs>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August, 1991</w:t>
      </w:r>
      <w:r>
        <w:rPr>
          <w:rFonts w:ascii="Palatino Linotype" w:hAnsi="Palatino Linotype"/>
          <w:color w:val="000000"/>
          <w:szCs w:val="24"/>
        </w:rPr>
        <w:t xml:space="preserve">). </w:t>
      </w:r>
      <w:r w:rsidR="0077229F" w:rsidRPr="00694AEA">
        <w:rPr>
          <w:rFonts w:ascii="Palatino Linotype" w:hAnsi="Palatino Linotype"/>
          <w:i/>
          <w:color w:val="000000"/>
          <w:szCs w:val="24"/>
        </w:rPr>
        <w:t xml:space="preserve">Integrating </w:t>
      </w:r>
      <w:r w:rsidRPr="00694AEA">
        <w:rPr>
          <w:rFonts w:ascii="Palatino Linotype" w:hAnsi="Palatino Linotype"/>
          <w:i/>
          <w:color w:val="000000"/>
          <w:szCs w:val="24"/>
        </w:rPr>
        <w:t>ch</w:t>
      </w:r>
      <w:r w:rsidR="0077229F" w:rsidRPr="00694AEA">
        <w:rPr>
          <w:rFonts w:ascii="Palatino Linotype" w:hAnsi="Palatino Linotype"/>
          <w:i/>
          <w:color w:val="000000"/>
          <w:szCs w:val="24"/>
        </w:rPr>
        <w:t>ildren with their world through whole language</w:t>
      </w:r>
      <w:r w:rsidR="0077229F" w:rsidRPr="00694AEA">
        <w:rPr>
          <w:rFonts w:ascii="Palatino Linotype" w:hAnsi="Palatino Linotype"/>
          <w:color w:val="000000"/>
          <w:szCs w:val="24"/>
        </w:rPr>
        <w:t xml:space="preserve"> (INVITED KEYNOTE with R. Needham), Whole Language and Current Issues in Education Conference, Chadron State College, Nebraska.</w:t>
      </w:r>
    </w:p>
    <w:p w14:paraId="69ABAFA5"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7A7E4F9D" w14:textId="77777777" w:rsidR="0077229F" w:rsidRPr="00694AEA" w:rsidRDefault="00462CE0">
      <w:pPr>
        <w:tabs>
          <w:tab w:val="left" w:pos="1440"/>
          <w:tab w:val="left" w:pos="3060"/>
          <w:tab w:val="left" w:pos="4860"/>
          <w:tab w:val="left" w:pos="7560"/>
        </w:tabs>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August, 1991</w:t>
      </w:r>
      <w:r>
        <w:rPr>
          <w:rFonts w:ascii="Palatino Linotype" w:hAnsi="Palatino Linotype"/>
          <w:color w:val="000000"/>
          <w:szCs w:val="24"/>
        </w:rPr>
        <w:t xml:space="preserve">).  </w:t>
      </w:r>
      <w:r w:rsidR="0077229F" w:rsidRPr="00694AEA">
        <w:rPr>
          <w:rFonts w:ascii="Palatino Linotype" w:hAnsi="Palatino Linotype"/>
          <w:i/>
          <w:color w:val="000000"/>
          <w:szCs w:val="24"/>
        </w:rPr>
        <w:t>Renewed emphasis on phonics instruction: Politics &amp; practice</w:t>
      </w:r>
      <w:r w:rsidR="0077229F" w:rsidRPr="00694AEA">
        <w:rPr>
          <w:rFonts w:ascii="Palatino Linotype" w:hAnsi="Palatino Linotype"/>
          <w:color w:val="000000"/>
          <w:szCs w:val="24"/>
        </w:rPr>
        <w:t>.  Whole Language and Current Issues in Education Conference, Chadron State College, Nebraska.</w:t>
      </w:r>
    </w:p>
    <w:p w14:paraId="5AC131D8"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40A21664" w14:textId="77777777" w:rsidR="0077229F" w:rsidRPr="00694AEA" w:rsidRDefault="00462CE0">
      <w:pPr>
        <w:tabs>
          <w:tab w:val="left" w:pos="1440"/>
          <w:tab w:val="left" w:pos="3060"/>
          <w:tab w:val="left" w:pos="4860"/>
          <w:tab w:val="left" w:pos="7560"/>
        </w:tabs>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February, 1991</w:t>
      </w:r>
      <w:r>
        <w:rPr>
          <w:rFonts w:ascii="Palatino Linotype" w:hAnsi="Palatino Linotype"/>
          <w:color w:val="000000"/>
          <w:szCs w:val="24"/>
        </w:rPr>
        <w:t xml:space="preserve">). </w:t>
      </w:r>
      <w:r w:rsidR="0077229F" w:rsidRPr="00694AEA">
        <w:rPr>
          <w:rFonts w:ascii="Palatino Linotype" w:hAnsi="Palatino Linotype"/>
          <w:i/>
          <w:color w:val="000000"/>
          <w:szCs w:val="24"/>
        </w:rPr>
        <w:t>Reading around a theme</w:t>
      </w:r>
      <w:r w:rsidR="0077229F" w:rsidRPr="00694AEA">
        <w:rPr>
          <w:rFonts w:ascii="Palatino Linotype" w:hAnsi="Palatino Linotype"/>
          <w:color w:val="000000"/>
          <w:szCs w:val="24"/>
        </w:rPr>
        <w:t xml:space="preserve"> (INVITED KEYNOTE with R. Needham), 18th Annual Nebraska State Reading Conference, Kearney, NE.</w:t>
      </w:r>
    </w:p>
    <w:p w14:paraId="2541DBE3"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6A9D59F8" w14:textId="77777777" w:rsidR="0077229F" w:rsidRPr="00694AEA" w:rsidRDefault="00462CE0">
      <w:pPr>
        <w:tabs>
          <w:tab w:val="left" w:pos="1440"/>
          <w:tab w:val="left" w:pos="3060"/>
          <w:tab w:val="left" w:pos="4860"/>
          <w:tab w:val="left" w:pos="7560"/>
        </w:tabs>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January, 1991</w:t>
      </w:r>
      <w:r>
        <w:rPr>
          <w:rFonts w:ascii="Palatino Linotype" w:hAnsi="Palatino Linotype"/>
          <w:color w:val="000000"/>
          <w:szCs w:val="24"/>
        </w:rPr>
        <w:t xml:space="preserve">). </w:t>
      </w:r>
      <w:r w:rsidR="0077229F" w:rsidRPr="00694AEA">
        <w:rPr>
          <w:rFonts w:ascii="Palatino Linotype" w:hAnsi="Palatino Linotype"/>
          <w:i/>
          <w:color w:val="000000"/>
          <w:szCs w:val="24"/>
        </w:rPr>
        <w:t>Integrating thinking, self-esteem and content through reading and writing</w:t>
      </w:r>
      <w:r w:rsidR="0077229F" w:rsidRPr="00694AEA">
        <w:rPr>
          <w:rFonts w:ascii="Palatino Linotype" w:hAnsi="Palatino Linotype"/>
          <w:color w:val="000000"/>
          <w:szCs w:val="24"/>
        </w:rPr>
        <w:t xml:space="preserve"> </w:t>
      </w:r>
      <w:r w:rsidR="00063744">
        <w:rPr>
          <w:rFonts w:ascii="Palatino Linotype" w:hAnsi="Palatino Linotype"/>
          <w:color w:val="000000"/>
          <w:szCs w:val="24"/>
        </w:rPr>
        <w:t>(</w:t>
      </w:r>
      <w:r w:rsidR="0077229F" w:rsidRPr="00694AEA">
        <w:rPr>
          <w:rFonts w:ascii="Palatino Linotype" w:hAnsi="Palatino Linotype"/>
          <w:color w:val="000000"/>
          <w:szCs w:val="24"/>
        </w:rPr>
        <w:t>INVITED KEYNOTE), at National Conference on Integrating Thinking, Self-esteem and Content skills. Phoenix, AZ.</w:t>
      </w:r>
    </w:p>
    <w:p w14:paraId="31917C60"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355D3D53" w14:textId="77777777" w:rsidR="0077229F" w:rsidRPr="00694AEA" w:rsidRDefault="00063744">
      <w:pPr>
        <w:tabs>
          <w:tab w:val="left" w:pos="1440"/>
          <w:tab w:val="left" w:pos="3060"/>
          <w:tab w:val="left" w:pos="4860"/>
          <w:tab w:val="left" w:pos="7560"/>
        </w:tabs>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July, 1990</w:t>
      </w:r>
      <w:r>
        <w:rPr>
          <w:rFonts w:ascii="Palatino Linotype" w:hAnsi="Palatino Linotype"/>
          <w:color w:val="000000"/>
          <w:szCs w:val="24"/>
        </w:rPr>
        <w:t xml:space="preserve">). </w:t>
      </w:r>
      <w:r w:rsidR="0077229F" w:rsidRPr="00694AEA">
        <w:rPr>
          <w:rFonts w:ascii="Palatino Linotype" w:hAnsi="Palatino Linotype"/>
          <w:i/>
          <w:color w:val="000000"/>
          <w:szCs w:val="24"/>
        </w:rPr>
        <w:t>Beyond the classroom: Engaging learners in authentic literacy experiences</w:t>
      </w:r>
      <w:r w:rsidR="0077229F" w:rsidRPr="00694AEA">
        <w:rPr>
          <w:rFonts w:ascii="Palatino Linotype" w:hAnsi="Palatino Linotype"/>
          <w:color w:val="000000"/>
          <w:szCs w:val="24"/>
        </w:rPr>
        <w:t>. (INVITED KEYNOTE) Summer Reading Conference, Suburban Council IRA, Evanston, IL.</w:t>
      </w:r>
    </w:p>
    <w:p w14:paraId="550679CF" w14:textId="77777777" w:rsidR="0077229F" w:rsidRPr="00694AEA" w:rsidRDefault="0077229F">
      <w:pPr>
        <w:tabs>
          <w:tab w:val="left" w:pos="1440"/>
          <w:tab w:val="left" w:pos="3060"/>
          <w:tab w:val="left" w:pos="4860"/>
          <w:tab w:val="left" w:pos="7560"/>
        </w:tabs>
        <w:ind w:left="540" w:right="360" w:hanging="540"/>
        <w:rPr>
          <w:rFonts w:ascii="Palatino Linotype" w:hAnsi="Palatino Linotype"/>
          <w:color w:val="000000"/>
          <w:szCs w:val="24"/>
        </w:rPr>
      </w:pPr>
    </w:p>
    <w:p w14:paraId="747BE02C" w14:textId="77777777" w:rsidR="0077229F" w:rsidRPr="00694AEA" w:rsidRDefault="00063744">
      <w:pPr>
        <w:ind w:left="540" w:right="360" w:hanging="540"/>
        <w:rPr>
          <w:rFonts w:ascii="Palatino Linotype" w:hAnsi="Palatino Linotype"/>
          <w:color w:val="000000"/>
          <w:szCs w:val="24"/>
        </w:rPr>
      </w:pPr>
      <w:r>
        <w:rPr>
          <w:rFonts w:ascii="Palatino Linotype" w:hAnsi="Palatino Linotype"/>
          <w:color w:val="000000"/>
          <w:szCs w:val="24"/>
        </w:rPr>
        <w:lastRenderedPageBreak/>
        <w:t>Powell, D. (</w:t>
      </w:r>
      <w:r w:rsidRPr="00694AEA">
        <w:rPr>
          <w:rFonts w:ascii="Palatino Linotype" w:hAnsi="Palatino Linotype"/>
          <w:color w:val="000000"/>
          <w:szCs w:val="24"/>
        </w:rPr>
        <w:t>November, 1988</w:t>
      </w:r>
      <w:r>
        <w:rPr>
          <w:rFonts w:ascii="Palatino Linotype" w:hAnsi="Palatino Linotype"/>
          <w:color w:val="000000"/>
          <w:szCs w:val="24"/>
        </w:rPr>
        <w:t xml:space="preserve">). </w:t>
      </w:r>
      <w:r w:rsidR="0077229F" w:rsidRPr="00694AEA">
        <w:rPr>
          <w:rFonts w:ascii="Palatino Linotype" w:hAnsi="Palatino Linotype"/>
          <w:i/>
          <w:color w:val="000000"/>
          <w:szCs w:val="24"/>
        </w:rPr>
        <w:t xml:space="preserve">Teaching writing through reading </w:t>
      </w:r>
      <w:r w:rsidR="0077229F" w:rsidRPr="00694AEA">
        <w:rPr>
          <w:rFonts w:ascii="Palatino Linotype" w:hAnsi="Palatino Linotype"/>
          <w:color w:val="000000"/>
          <w:szCs w:val="24"/>
        </w:rPr>
        <w:t>(INVITED KEYNOTE presentation) New York International Reading Association Conference, New York, NY.</w:t>
      </w:r>
    </w:p>
    <w:p w14:paraId="4F54005A" w14:textId="77777777" w:rsidR="0077229F" w:rsidRPr="00694AEA" w:rsidRDefault="0077229F">
      <w:pPr>
        <w:ind w:left="540" w:right="360" w:hanging="540"/>
        <w:rPr>
          <w:rFonts w:ascii="Palatino Linotype" w:hAnsi="Palatino Linotype"/>
          <w:color w:val="000000"/>
          <w:szCs w:val="24"/>
        </w:rPr>
      </w:pPr>
    </w:p>
    <w:p w14:paraId="649E6D03" w14:textId="77777777" w:rsidR="0077229F" w:rsidRPr="00694AEA" w:rsidRDefault="00063744">
      <w:pPr>
        <w:ind w:left="540" w:right="360" w:hanging="540"/>
        <w:rPr>
          <w:rFonts w:ascii="Palatino Linotype" w:hAnsi="Palatino Linotype"/>
          <w:color w:val="000000"/>
          <w:szCs w:val="24"/>
        </w:rPr>
      </w:pPr>
      <w:r>
        <w:rPr>
          <w:rFonts w:ascii="Palatino Linotype" w:hAnsi="Palatino Linotype"/>
          <w:color w:val="000000"/>
          <w:szCs w:val="24"/>
        </w:rPr>
        <w:t>Powell, D. (</w:t>
      </w:r>
      <w:r w:rsidRPr="00694AEA">
        <w:rPr>
          <w:rFonts w:ascii="Palatino Linotype" w:hAnsi="Palatino Linotype"/>
          <w:color w:val="000000"/>
          <w:szCs w:val="24"/>
        </w:rPr>
        <w:t>October, 1988</w:t>
      </w:r>
      <w:r>
        <w:rPr>
          <w:rFonts w:ascii="Palatino Linotype" w:hAnsi="Palatino Linotype"/>
          <w:color w:val="000000"/>
          <w:szCs w:val="24"/>
        </w:rPr>
        <w:t xml:space="preserve">).  </w:t>
      </w:r>
      <w:r w:rsidR="0077229F" w:rsidRPr="00694AEA">
        <w:rPr>
          <w:rFonts w:ascii="Palatino Linotype" w:hAnsi="Palatino Linotype"/>
          <w:i/>
          <w:color w:val="000000"/>
          <w:szCs w:val="24"/>
        </w:rPr>
        <w:t>Moving into literacy: Touching children's souls</w:t>
      </w:r>
      <w:r w:rsidR="0077229F" w:rsidRPr="00694AEA">
        <w:rPr>
          <w:rFonts w:ascii="Palatino Linotype" w:hAnsi="Palatino Linotype"/>
          <w:color w:val="000000"/>
          <w:szCs w:val="24"/>
        </w:rPr>
        <w:t xml:space="preserve">. (INVITED KEYNOTE presentation to 800 teachers, principals and superintendents), </w:t>
      </w:r>
      <w:r>
        <w:rPr>
          <w:rFonts w:ascii="Palatino Linotype" w:hAnsi="Palatino Linotype"/>
          <w:color w:val="000000"/>
          <w:szCs w:val="24"/>
        </w:rPr>
        <w:t xml:space="preserve">Finger Lakes District, </w:t>
      </w:r>
      <w:r w:rsidR="0077229F" w:rsidRPr="00694AEA">
        <w:rPr>
          <w:rFonts w:ascii="Palatino Linotype" w:hAnsi="Palatino Linotype"/>
          <w:color w:val="000000"/>
          <w:szCs w:val="24"/>
        </w:rPr>
        <w:t>Stanley, NY.</w:t>
      </w:r>
    </w:p>
    <w:p w14:paraId="2CC8F0A5" w14:textId="77777777" w:rsidR="0077229F" w:rsidRDefault="0077229F">
      <w:pPr>
        <w:ind w:left="540" w:right="360" w:hanging="540"/>
        <w:rPr>
          <w:rFonts w:ascii="Palatino Linotype" w:hAnsi="Palatino Linotype"/>
          <w:color w:val="000000"/>
          <w:szCs w:val="24"/>
        </w:rPr>
      </w:pPr>
    </w:p>
    <w:p w14:paraId="33C4BAA4" w14:textId="77777777" w:rsidR="00A566ED" w:rsidRDefault="00A566ED">
      <w:pPr>
        <w:ind w:left="540" w:right="360" w:hanging="540"/>
        <w:rPr>
          <w:rFonts w:ascii="Palatino Linotype" w:hAnsi="Palatino Linotype"/>
          <w:szCs w:val="24"/>
          <w:u w:val="single"/>
        </w:rPr>
      </w:pPr>
      <w:r w:rsidRPr="00E14EE1">
        <w:rPr>
          <w:rFonts w:ascii="Palatino Linotype" w:hAnsi="Palatino Linotype"/>
          <w:szCs w:val="24"/>
          <w:u w:val="single"/>
        </w:rPr>
        <w:t>Local</w:t>
      </w:r>
    </w:p>
    <w:p w14:paraId="169810BC" w14:textId="186A84C4" w:rsidR="002B6CF5" w:rsidRDefault="002B6CF5" w:rsidP="002B6CF5">
      <w:pPr>
        <w:ind w:left="540" w:hanging="540"/>
        <w:rPr>
          <w:rFonts w:ascii="Palatino Linotype" w:hAnsi="Palatino Linotype"/>
          <w:szCs w:val="24"/>
        </w:rPr>
      </w:pPr>
      <w:r>
        <w:rPr>
          <w:rFonts w:ascii="Palatino Linotype" w:hAnsi="Palatino Linotype"/>
          <w:szCs w:val="24"/>
        </w:rPr>
        <w:t xml:space="preserve">Powell, D. (June 2014).  </w:t>
      </w:r>
      <w:r>
        <w:rPr>
          <w:rFonts w:ascii="Palatino Linotype" w:hAnsi="Palatino Linotype"/>
          <w:i/>
          <w:szCs w:val="24"/>
        </w:rPr>
        <w:t xml:space="preserve">Making Connections. </w:t>
      </w:r>
      <w:r>
        <w:rPr>
          <w:rFonts w:ascii="Palatino Linotype" w:hAnsi="Palatino Linotype"/>
          <w:szCs w:val="24"/>
        </w:rPr>
        <w:t>UNCW 2</w:t>
      </w:r>
      <w:r>
        <w:rPr>
          <w:rFonts w:ascii="Palatino Linotype" w:hAnsi="Palatino Linotype"/>
          <w:szCs w:val="24"/>
          <w:vertAlign w:val="superscript"/>
        </w:rPr>
        <w:t>nd</w:t>
      </w:r>
      <w:r>
        <w:rPr>
          <w:rFonts w:ascii="Palatino Linotype" w:hAnsi="Palatino Linotype"/>
          <w:szCs w:val="24"/>
        </w:rPr>
        <w:t xml:space="preserve"> Annual Writing Conference for K-12 Educators, UNCW.</w:t>
      </w:r>
    </w:p>
    <w:p w14:paraId="3F0AA63C" w14:textId="77777777" w:rsidR="002B6CF5" w:rsidRDefault="002B6CF5">
      <w:pPr>
        <w:ind w:left="540" w:right="360" w:hanging="540"/>
        <w:rPr>
          <w:rFonts w:ascii="Palatino Linotype" w:hAnsi="Palatino Linotype"/>
          <w:szCs w:val="24"/>
          <w:u w:val="single"/>
        </w:rPr>
      </w:pPr>
    </w:p>
    <w:p w14:paraId="6FE7CDE3" w14:textId="685BC880" w:rsidR="000A6054" w:rsidRDefault="000A6054">
      <w:pPr>
        <w:ind w:left="540" w:right="360" w:hanging="540"/>
        <w:rPr>
          <w:rFonts w:ascii="Palatino Linotype" w:hAnsi="Palatino Linotype"/>
          <w:szCs w:val="24"/>
        </w:rPr>
      </w:pPr>
      <w:r>
        <w:rPr>
          <w:rFonts w:ascii="Palatino Linotype" w:hAnsi="Palatino Linotype"/>
          <w:szCs w:val="24"/>
        </w:rPr>
        <w:t xml:space="preserve">Powell, D. (November 2013). </w:t>
      </w:r>
      <w:r>
        <w:rPr>
          <w:rFonts w:ascii="Palatino Linotype" w:hAnsi="Palatino Linotype"/>
          <w:i/>
          <w:szCs w:val="24"/>
        </w:rPr>
        <w:t xml:space="preserve">Writing and the Common Core. </w:t>
      </w:r>
      <w:r>
        <w:rPr>
          <w:rFonts w:ascii="Palatino Linotype" w:hAnsi="Palatino Linotype"/>
          <w:szCs w:val="24"/>
        </w:rPr>
        <w:t>New Hanover Reading Association, Wilmington, NC.</w:t>
      </w:r>
    </w:p>
    <w:p w14:paraId="2EB9E151" w14:textId="77777777" w:rsidR="000A6054" w:rsidRPr="000A6054" w:rsidRDefault="000A6054">
      <w:pPr>
        <w:ind w:left="540" w:right="360" w:hanging="540"/>
        <w:rPr>
          <w:rFonts w:ascii="Palatino Linotype" w:hAnsi="Palatino Linotype"/>
          <w:szCs w:val="24"/>
        </w:rPr>
      </w:pPr>
    </w:p>
    <w:p w14:paraId="21F2F2D4" w14:textId="780CA6DE" w:rsidR="002B6CF5" w:rsidRDefault="002B6CF5" w:rsidP="00F63197">
      <w:pPr>
        <w:ind w:left="540" w:hanging="540"/>
        <w:rPr>
          <w:rFonts w:ascii="Palatino Linotype" w:hAnsi="Palatino Linotype"/>
          <w:szCs w:val="24"/>
        </w:rPr>
      </w:pPr>
      <w:r>
        <w:rPr>
          <w:rFonts w:ascii="Palatino Linotype" w:hAnsi="Palatino Linotype"/>
          <w:szCs w:val="24"/>
        </w:rPr>
        <w:t xml:space="preserve">Powell, D. (June 2013).  </w:t>
      </w:r>
      <w:r>
        <w:rPr>
          <w:rFonts w:ascii="Palatino Linotype" w:hAnsi="Palatino Linotype"/>
          <w:i/>
          <w:szCs w:val="24"/>
        </w:rPr>
        <w:t xml:space="preserve">Writing: A gateway to the world.  </w:t>
      </w:r>
      <w:r>
        <w:rPr>
          <w:rFonts w:ascii="Palatino Linotype" w:hAnsi="Palatino Linotype"/>
          <w:szCs w:val="24"/>
        </w:rPr>
        <w:t>UNCW 1</w:t>
      </w:r>
      <w:r w:rsidRPr="002B6CF5">
        <w:rPr>
          <w:rFonts w:ascii="Palatino Linotype" w:hAnsi="Palatino Linotype"/>
          <w:szCs w:val="24"/>
          <w:vertAlign w:val="superscript"/>
        </w:rPr>
        <w:t>st</w:t>
      </w:r>
      <w:r>
        <w:rPr>
          <w:rFonts w:ascii="Palatino Linotype" w:hAnsi="Palatino Linotype"/>
          <w:szCs w:val="24"/>
        </w:rPr>
        <w:t xml:space="preserve"> Annual Writing Conference for K-12 Educators, UNCW.</w:t>
      </w:r>
    </w:p>
    <w:p w14:paraId="26FA0804" w14:textId="77777777" w:rsidR="002B6CF5" w:rsidRDefault="002B6CF5" w:rsidP="00F63197">
      <w:pPr>
        <w:ind w:left="540" w:hanging="540"/>
        <w:rPr>
          <w:rFonts w:ascii="Palatino Linotype" w:hAnsi="Palatino Linotype"/>
          <w:szCs w:val="24"/>
        </w:rPr>
      </w:pPr>
    </w:p>
    <w:p w14:paraId="1D38F11C" w14:textId="77777777" w:rsidR="00A566ED" w:rsidRPr="00E14EE1" w:rsidRDefault="00F63197" w:rsidP="00F63197">
      <w:pPr>
        <w:ind w:left="540" w:hanging="540"/>
        <w:rPr>
          <w:rFonts w:ascii="Palatino Linotype" w:hAnsi="Palatino Linotype"/>
          <w:szCs w:val="24"/>
        </w:rPr>
      </w:pPr>
      <w:r w:rsidRPr="00F63197">
        <w:rPr>
          <w:rFonts w:ascii="Palatino Linotype" w:hAnsi="Palatino Linotype"/>
          <w:szCs w:val="24"/>
        </w:rPr>
        <w:t xml:space="preserve">Powell, D.; Nicholson Clark, M.; Allder, A. and Wilson, Z. (April 2012).  </w:t>
      </w:r>
      <w:r w:rsidRPr="00F63197">
        <w:rPr>
          <w:rFonts w:ascii="Palatino Linotype" w:hAnsi="Palatino Linotype"/>
          <w:i/>
          <w:szCs w:val="24"/>
        </w:rPr>
        <w:t>The Writing Continuum: A Validation Study</w:t>
      </w:r>
      <w:r>
        <w:rPr>
          <w:rFonts w:ascii="Palatino Linotype" w:hAnsi="Palatino Linotype"/>
          <w:szCs w:val="24"/>
        </w:rPr>
        <w:t xml:space="preserve">, </w:t>
      </w:r>
      <w:r w:rsidR="00A566ED" w:rsidRPr="00F63197">
        <w:rPr>
          <w:rFonts w:ascii="Palatino Linotype" w:hAnsi="Palatino Linotype"/>
          <w:szCs w:val="24"/>
        </w:rPr>
        <w:t>Research Speaks</w:t>
      </w:r>
      <w:r w:rsidRPr="00F63197">
        <w:rPr>
          <w:rFonts w:ascii="Palatino Linotype" w:hAnsi="Palatino Linotype"/>
          <w:szCs w:val="24"/>
        </w:rPr>
        <w:t>, Watson School of Education, UNCW</w:t>
      </w:r>
      <w:r>
        <w:rPr>
          <w:rFonts w:ascii="Palatino Linotype" w:hAnsi="Palatino Linotype"/>
          <w:szCs w:val="24"/>
        </w:rPr>
        <w:t>.</w:t>
      </w:r>
    </w:p>
    <w:p w14:paraId="2C86763F" w14:textId="77777777" w:rsidR="00A566ED" w:rsidRDefault="00A566ED">
      <w:pPr>
        <w:ind w:left="540" w:right="360" w:hanging="540"/>
        <w:rPr>
          <w:rFonts w:ascii="Palatino Linotype" w:hAnsi="Palatino Linotype"/>
          <w:color w:val="FF0000"/>
          <w:szCs w:val="24"/>
          <w:u w:val="single"/>
        </w:rPr>
      </w:pPr>
    </w:p>
    <w:p w14:paraId="3D7315C5" w14:textId="77777777" w:rsidR="00F63197" w:rsidRPr="00E14EE1" w:rsidRDefault="00F63197" w:rsidP="00F63197">
      <w:pPr>
        <w:ind w:left="540" w:hanging="540"/>
        <w:rPr>
          <w:rFonts w:ascii="Palatino Linotype" w:hAnsi="Palatino Linotype"/>
          <w:szCs w:val="24"/>
        </w:rPr>
      </w:pPr>
      <w:r w:rsidRPr="00F63197">
        <w:rPr>
          <w:rFonts w:ascii="Palatino Linotype" w:hAnsi="Palatino Linotype"/>
          <w:szCs w:val="24"/>
        </w:rPr>
        <w:t>Powell, D.; Ongaga, K.; Johnson, D.; Buttrum, J</w:t>
      </w:r>
      <w:r>
        <w:rPr>
          <w:sz w:val="20"/>
        </w:rPr>
        <w:t>.</w:t>
      </w:r>
      <w:r w:rsidRPr="00F63197">
        <w:rPr>
          <w:rFonts w:ascii="Palatino Linotype" w:hAnsi="Palatino Linotype"/>
          <w:szCs w:val="24"/>
        </w:rPr>
        <w:t xml:space="preserve"> (April 2012).  </w:t>
      </w:r>
      <w:r w:rsidRPr="00F63197">
        <w:rPr>
          <w:rFonts w:ascii="Palatino Linotype" w:hAnsi="Palatino Linotype"/>
          <w:i/>
          <w:szCs w:val="24"/>
        </w:rPr>
        <w:t>Music and Literacy Integration for Literacy and Music Teachers</w:t>
      </w:r>
      <w:r>
        <w:rPr>
          <w:rFonts w:ascii="Palatino Linotype" w:hAnsi="Palatino Linotype"/>
          <w:szCs w:val="24"/>
        </w:rPr>
        <w:t xml:space="preserve">, </w:t>
      </w:r>
      <w:r w:rsidRPr="00F63197">
        <w:rPr>
          <w:rFonts w:ascii="Palatino Linotype" w:hAnsi="Palatino Linotype"/>
          <w:szCs w:val="24"/>
        </w:rPr>
        <w:t>Research Speaks, Watson School of Education, UNCW</w:t>
      </w:r>
      <w:r>
        <w:rPr>
          <w:rFonts w:ascii="Palatino Linotype" w:hAnsi="Palatino Linotype"/>
          <w:szCs w:val="24"/>
        </w:rPr>
        <w:t>.</w:t>
      </w:r>
    </w:p>
    <w:p w14:paraId="0316F9F7" w14:textId="77777777" w:rsidR="00F63197" w:rsidRDefault="00F63197">
      <w:pPr>
        <w:ind w:left="540" w:right="360" w:hanging="540"/>
        <w:rPr>
          <w:rFonts w:ascii="Palatino Linotype" w:hAnsi="Palatino Linotype"/>
          <w:szCs w:val="24"/>
        </w:rPr>
      </w:pPr>
    </w:p>
    <w:p w14:paraId="23803294" w14:textId="77777777" w:rsidR="00F63197" w:rsidRPr="00F63197" w:rsidRDefault="00F63197" w:rsidP="00F63197">
      <w:pPr>
        <w:ind w:left="540" w:hanging="540"/>
        <w:rPr>
          <w:rFonts w:ascii="Palatino Linotype" w:hAnsi="Palatino Linotype"/>
          <w:szCs w:val="24"/>
        </w:rPr>
      </w:pPr>
      <w:r w:rsidRPr="00F63197">
        <w:rPr>
          <w:rFonts w:ascii="Palatino Linotype" w:hAnsi="Palatino Linotype"/>
          <w:szCs w:val="24"/>
        </w:rPr>
        <w:t xml:space="preserve">Powell, D.; Weldon, T. and Amick, M. (April 2012). </w:t>
      </w:r>
      <w:r w:rsidRPr="00F63197">
        <w:rPr>
          <w:rFonts w:ascii="Palatino Linotype" w:hAnsi="Palatino Linotype"/>
          <w:i/>
          <w:szCs w:val="24"/>
        </w:rPr>
        <w:t xml:space="preserve">Spelling Miscue Analysis for Targeted Spelling Instruction and Improved Spelling in Writing, </w:t>
      </w:r>
      <w:r w:rsidRPr="00F63197">
        <w:rPr>
          <w:rFonts w:ascii="Palatino Linotype" w:hAnsi="Palatino Linotype"/>
          <w:szCs w:val="24"/>
        </w:rPr>
        <w:t>Research Speaks, Watson School of Education, UNCW.</w:t>
      </w:r>
    </w:p>
    <w:p w14:paraId="082113F0" w14:textId="77777777" w:rsidR="00F63197" w:rsidRDefault="00F63197">
      <w:pPr>
        <w:ind w:left="540" w:right="360" w:hanging="540"/>
        <w:rPr>
          <w:rFonts w:ascii="Palatino Linotype" w:hAnsi="Palatino Linotype"/>
          <w:szCs w:val="24"/>
        </w:rPr>
      </w:pPr>
    </w:p>
    <w:p w14:paraId="7806A332" w14:textId="77777777" w:rsidR="00F63197" w:rsidRPr="00E14EE1" w:rsidRDefault="00F63197" w:rsidP="00F63197">
      <w:pPr>
        <w:ind w:left="540" w:hanging="540"/>
        <w:rPr>
          <w:rFonts w:ascii="Palatino Linotype" w:hAnsi="Palatino Linotype"/>
          <w:szCs w:val="24"/>
        </w:rPr>
      </w:pPr>
      <w:r>
        <w:rPr>
          <w:rFonts w:ascii="Palatino Linotype" w:hAnsi="Palatino Linotype"/>
          <w:szCs w:val="24"/>
        </w:rPr>
        <w:t xml:space="preserve">Higgins, H. and </w:t>
      </w:r>
      <w:r w:rsidRPr="00F63197">
        <w:rPr>
          <w:rFonts w:ascii="Palatino Linotype" w:hAnsi="Palatino Linotype"/>
          <w:szCs w:val="24"/>
        </w:rPr>
        <w:t>Powell, D.</w:t>
      </w:r>
      <w:r>
        <w:rPr>
          <w:rFonts w:ascii="Palatino Linotype" w:hAnsi="Palatino Linotype"/>
          <w:szCs w:val="24"/>
        </w:rPr>
        <w:t xml:space="preserve">  </w:t>
      </w:r>
      <w:r w:rsidRPr="00F63197">
        <w:rPr>
          <w:rFonts w:ascii="Palatino Linotype" w:hAnsi="Palatino Linotype"/>
          <w:szCs w:val="24"/>
        </w:rPr>
        <w:t xml:space="preserve">(April 2012).  </w:t>
      </w:r>
      <w:r w:rsidRPr="00F63197">
        <w:rPr>
          <w:rFonts w:ascii="Palatino Linotype" w:hAnsi="Palatino Linotype"/>
          <w:i/>
          <w:szCs w:val="24"/>
        </w:rPr>
        <w:t>Pre-service Teachers’ Intellectual Development May Impede Their Ability to Learn Effective Pedagogy</w:t>
      </w:r>
      <w:r>
        <w:rPr>
          <w:rFonts w:ascii="Palatino Linotype" w:hAnsi="Palatino Linotype"/>
          <w:szCs w:val="24"/>
        </w:rPr>
        <w:t xml:space="preserve">, </w:t>
      </w:r>
      <w:r w:rsidRPr="00F63197">
        <w:rPr>
          <w:rFonts w:ascii="Palatino Linotype" w:hAnsi="Palatino Linotype"/>
          <w:szCs w:val="24"/>
        </w:rPr>
        <w:t>Research Speaks, Watson School of Education, UNCW</w:t>
      </w:r>
      <w:r>
        <w:rPr>
          <w:rFonts w:ascii="Palatino Linotype" w:hAnsi="Palatino Linotype"/>
          <w:szCs w:val="24"/>
        </w:rPr>
        <w:t>.</w:t>
      </w:r>
    </w:p>
    <w:p w14:paraId="31AF9A2B" w14:textId="77777777" w:rsidR="00F63197" w:rsidRDefault="00F63197">
      <w:pPr>
        <w:ind w:left="540" w:right="360" w:hanging="540"/>
        <w:rPr>
          <w:rFonts w:ascii="Palatino Linotype" w:hAnsi="Palatino Linotype"/>
          <w:szCs w:val="24"/>
        </w:rPr>
      </w:pPr>
    </w:p>
    <w:p w14:paraId="02AA5959" w14:textId="55559BB9" w:rsidR="005A6367" w:rsidRDefault="00BE7E4A" w:rsidP="005A6367">
      <w:pPr>
        <w:ind w:left="540" w:right="360" w:hanging="540"/>
        <w:rPr>
          <w:rFonts w:ascii="Palatino Linotype" w:hAnsi="Palatino Linotype"/>
          <w:bCs/>
          <w:szCs w:val="24"/>
        </w:rPr>
      </w:pPr>
      <w:r>
        <w:rPr>
          <w:rFonts w:ascii="Palatino Linotype" w:hAnsi="Palatino Linotype"/>
          <w:szCs w:val="24"/>
        </w:rPr>
        <w:t xml:space="preserve">Powell, D. and Allder, A. (March 2012).  </w:t>
      </w:r>
      <w:r w:rsidR="005A6367">
        <w:rPr>
          <w:rFonts w:ascii="Palatino Linotype" w:hAnsi="Palatino Linotype"/>
          <w:i/>
          <w:szCs w:val="24"/>
        </w:rPr>
        <w:t xml:space="preserve">Writing Nonfiction with Mentor Texts, </w:t>
      </w:r>
      <w:r w:rsidR="005A6367" w:rsidRPr="005A6367">
        <w:rPr>
          <w:rFonts w:ascii="Palatino Linotype" w:hAnsi="Palatino Linotype"/>
          <w:bCs/>
          <w:szCs w:val="24"/>
        </w:rPr>
        <w:t>The Power of Literacy:  Focus on Writing</w:t>
      </w:r>
      <w:r w:rsidR="005A6367">
        <w:rPr>
          <w:rFonts w:ascii="Palatino Linotype" w:hAnsi="Palatino Linotype"/>
          <w:bCs/>
          <w:szCs w:val="24"/>
        </w:rPr>
        <w:t>, WSE, UNCW.</w:t>
      </w:r>
    </w:p>
    <w:p w14:paraId="4FAA5A43" w14:textId="77777777" w:rsidR="005A6367" w:rsidRDefault="005A6367" w:rsidP="005A6367">
      <w:pPr>
        <w:ind w:left="540" w:right="360" w:hanging="540"/>
        <w:rPr>
          <w:rFonts w:ascii="Palatino Linotype" w:hAnsi="Palatino Linotype"/>
          <w:bCs/>
          <w:szCs w:val="24"/>
        </w:rPr>
      </w:pPr>
    </w:p>
    <w:p w14:paraId="5C171464" w14:textId="2BD83A95" w:rsidR="005A6367" w:rsidRDefault="005A6367" w:rsidP="005A6367">
      <w:pPr>
        <w:ind w:left="540" w:right="360" w:hanging="540"/>
        <w:rPr>
          <w:rFonts w:ascii="Palatino Linotype" w:hAnsi="Palatino Linotype"/>
          <w:bCs/>
          <w:szCs w:val="24"/>
        </w:rPr>
      </w:pPr>
      <w:r>
        <w:rPr>
          <w:rFonts w:ascii="Palatino Linotype" w:hAnsi="Palatino Linotype"/>
          <w:bCs/>
          <w:szCs w:val="24"/>
        </w:rPr>
        <w:t xml:space="preserve">Powell, D.; Johnson, D.; Higgins, H. and Bennett, J. (February 2012). </w:t>
      </w:r>
      <w:r w:rsidRPr="005A6367">
        <w:rPr>
          <w:rFonts w:ascii="Palatino Linotype" w:hAnsi="Palatino Linotype"/>
          <w:bCs/>
          <w:i/>
          <w:szCs w:val="24"/>
        </w:rPr>
        <w:t>The Power of Literacy:  Focus on Writing</w:t>
      </w:r>
      <w:r>
        <w:rPr>
          <w:rFonts w:ascii="Palatino Linotype" w:hAnsi="Palatino Linotype"/>
          <w:bCs/>
          <w:i/>
          <w:szCs w:val="24"/>
        </w:rPr>
        <w:t>,</w:t>
      </w:r>
      <w:r>
        <w:rPr>
          <w:rFonts w:ascii="Palatino Linotype" w:hAnsi="Palatino Linotype"/>
          <w:bCs/>
          <w:szCs w:val="24"/>
        </w:rPr>
        <w:t xml:space="preserve"> (by invitation based on evaluation of previous session)</w:t>
      </w:r>
      <w:r w:rsidR="005D14F8">
        <w:rPr>
          <w:rFonts w:ascii="Palatino Linotype" w:hAnsi="Palatino Linotype"/>
          <w:bCs/>
          <w:szCs w:val="24"/>
        </w:rPr>
        <w:t xml:space="preserve">. </w:t>
      </w:r>
      <w:r>
        <w:rPr>
          <w:rFonts w:ascii="Palatino Linotype" w:hAnsi="Palatino Linotype"/>
          <w:bCs/>
          <w:szCs w:val="24"/>
        </w:rPr>
        <w:t>Beginning Teacher Professional Development Day, WSE, UNCW</w:t>
      </w:r>
    </w:p>
    <w:p w14:paraId="5CA905F5" w14:textId="77777777" w:rsidR="005A6367" w:rsidRDefault="005A6367" w:rsidP="005A6367">
      <w:pPr>
        <w:ind w:left="540" w:right="360" w:hanging="540"/>
        <w:rPr>
          <w:rFonts w:ascii="Palatino Linotype" w:hAnsi="Palatino Linotype"/>
          <w:bCs/>
          <w:szCs w:val="24"/>
        </w:rPr>
      </w:pPr>
    </w:p>
    <w:p w14:paraId="38BA37C4" w14:textId="439E829F" w:rsidR="00BE7E4A" w:rsidRDefault="005A6367" w:rsidP="002B6CF5">
      <w:pPr>
        <w:ind w:left="540" w:right="360" w:hanging="540"/>
        <w:rPr>
          <w:rFonts w:ascii="Palatino Linotype" w:hAnsi="Palatino Linotype"/>
          <w:bCs/>
          <w:szCs w:val="24"/>
        </w:rPr>
      </w:pPr>
      <w:r>
        <w:rPr>
          <w:rFonts w:ascii="Palatino Linotype" w:hAnsi="Palatino Linotype"/>
          <w:bCs/>
          <w:szCs w:val="24"/>
        </w:rPr>
        <w:t xml:space="preserve">Powell, D.; Johnson, D.; Higgins, H. and Bennett, J. (October 2012). </w:t>
      </w:r>
      <w:r w:rsidRPr="005A6367">
        <w:rPr>
          <w:rFonts w:ascii="Palatino Linotype" w:hAnsi="Palatino Linotype"/>
          <w:bCs/>
          <w:i/>
          <w:szCs w:val="24"/>
        </w:rPr>
        <w:t>The Power of Literacy:  Focus on Writing</w:t>
      </w:r>
      <w:r>
        <w:rPr>
          <w:rFonts w:ascii="Palatino Linotype" w:hAnsi="Palatino Linotype"/>
          <w:bCs/>
          <w:i/>
          <w:szCs w:val="24"/>
        </w:rPr>
        <w:t>,</w:t>
      </w:r>
      <w:r>
        <w:rPr>
          <w:rFonts w:ascii="Palatino Linotype" w:hAnsi="Palatino Linotype"/>
          <w:bCs/>
          <w:szCs w:val="24"/>
        </w:rPr>
        <w:t xml:space="preserve"> Site-Based Coordinators Professional Development Day, WSE, UNCW</w:t>
      </w:r>
    </w:p>
    <w:p w14:paraId="04A40FD8" w14:textId="77777777" w:rsidR="002B6CF5" w:rsidRPr="002B6CF5" w:rsidRDefault="002B6CF5" w:rsidP="002B6CF5">
      <w:pPr>
        <w:ind w:left="540" w:right="360" w:hanging="540"/>
        <w:rPr>
          <w:rFonts w:ascii="Palatino Linotype" w:hAnsi="Palatino Linotype"/>
          <w:bCs/>
          <w:szCs w:val="24"/>
        </w:rPr>
      </w:pPr>
    </w:p>
    <w:p w14:paraId="5AFA335E" w14:textId="77777777" w:rsidR="00A42029" w:rsidRDefault="00A42029">
      <w:pPr>
        <w:ind w:left="540" w:right="360" w:hanging="540"/>
        <w:rPr>
          <w:rFonts w:ascii="Palatino Linotype" w:hAnsi="Palatino Linotype"/>
          <w:szCs w:val="24"/>
        </w:rPr>
      </w:pPr>
      <w:r>
        <w:rPr>
          <w:rFonts w:ascii="Palatino Linotype" w:hAnsi="Palatino Linotype"/>
          <w:szCs w:val="24"/>
        </w:rPr>
        <w:t xml:space="preserve">Powell, D. and Walker, B. (February 2011). </w:t>
      </w:r>
      <w:r>
        <w:rPr>
          <w:rFonts w:ascii="Palatino Linotype" w:hAnsi="Palatino Linotype"/>
          <w:i/>
          <w:szCs w:val="24"/>
        </w:rPr>
        <w:t xml:space="preserve">Deep Comprehension.  </w:t>
      </w:r>
      <w:r>
        <w:rPr>
          <w:rFonts w:ascii="Palatino Linotype" w:hAnsi="Palatino Linotype"/>
          <w:szCs w:val="24"/>
        </w:rPr>
        <w:t>Duplin Reading Association, Walace, NC.</w:t>
      </w:r>
    </w:p>
    <w:p w14:paraId="25009222" w14:textId="77777777" w:rsidR="002B6CF5" w:rsidRDefault="002B6CF5">
      <w:pPr>
        <w:ind w:left="540" w:right="360" w:hanging="540"/>
        <w:rPr>
          <w:rFonts w:ascii="Palatino Linotype" w:hAnsi="Palatino Linotype"/>
          <w:szCs w:val="24"/>
        </w:rPr>
      </w:pPr>
    </w:p>
    <w:p w14:paraId="4B917CD5" w14:textId="77777777" w:rsidR="00BE7E4A" w:rsidRDefault="00BE7E4A">
      <w:pPr>
        <w:ind w:left="540" w:right="360" w:hanging="540"/>
        <w:rPr>
          <w:rFonts w:ascii="Palatino Linotype" w:hAnsi="Palatino Linotype"/>
          <w:szCs w:val="24"/>
        </w:rPr>
      </w:pPr>
      <w:r>
        <w:rPr>
          <w:rFonts w:ascii="Palatino Linotype" w:hAnsi="Palatino Linotype"/>
          <w:szCs w:val="24"/>
        </w:rPr>
        <w:t xml:space="preserve">Powell, D. (December 2010). </w:t>
      </w:r>
      <w:r w:rsidRPr="00BE7E4A">
        <w:rPr>
          <w:rFonts w:ascii="Palatino Linotype" w:hAnsi="Palatino Linotype"/>
          <w:i/>
          <w:szCs w:val="24"/>
        </w:rPr>
        <w:t>Critical Questions for Achieving Literacy Success</w:t>
      </w:r>
      <w:r>
        <w:rPr>
          <w:rFonts w:ascii="Palatino Linotype" w:hAnsi="Palatino Linotype"/>
          <w:szCs w:val="24"/>
        </w:rPr>
        <w:t>. Literacy for a Lifetime, WSE, UNCW.</w:t>
      </w:r>
    </w:p>
    <w:p w14:paraId="276ECF7F" w14:textId="77777777" w:rsidR="00BE7E4A" w:rsidRDefault="00BE7E4A">
      <w:pPr>
        <w:ind w:left="540" w:right="360" w:hanging="540"/>
        <w:rPr>
          <w:rFonts w:ascii="Palatino Linotype" w:hAnsi="Palatino Linotype"/>
          <w:szCs w:val="24"/>
        </w:rPr>
      </w:pPr>
    </w:p>
    <w:p w14:paraId="611B05FD" w14:textId="77777777" w:rsidR="00BE7E4A" w:rsidRPr="00A42029" w:rsidRDefault="00BE7E4A">
      <w:pPr>
        <w:ind w:left="540" w:right="360" w:hanging="540"/>
        <w:rPr>
          <w:rFonts w:ascii="Palatino Linotype" w:hAnsi="Palatino Linotype"/>
          <w:szCs w:val="24"/>
        </w:rPr>
      </w:pPr>
    </w:p>
    <w:p w14:paraId="64C1A65B" w14:textId="77777777" w:rsidR="0077229F" w:rsidRPr="00694AEA" w:rsidRDefault="0077229F">
      <w:pPr>
        <w:tabs>
          <w:tab w:val="left" w:pos="1800"/>
          <w:tab w:val="left" w:pos="5220"/>
        </w:tabs>
        <w:ind w:right="360"/>
        <w:rPr>
          <w:rFonts w:ascii="Palatino Linotype" w:hAnsi="Palatino Linotype"/>
          <w:b/>
          <w:color w:val="000000"/>
          <w:szCs w:val="24"/>
        </w:rPr>
      </w:pPr>
      <w:r w:rsidRPr="00694AEA">
        <w:rPr>
          <w:rFonts w:ascii="Palatino Linotype" w:hAnsi="Palatino Linotype"/>
          <w:b/>
          <w:color w:val="000000"/>
          <w:szCs w:val="24"/>
          <w:u w:val="single"/>
        </w:rPr>
        <w:t>TEACHING</w:t>
      </w:r>
    </w:p>
    <w:p w14:paraId="7417DD07" w14:textId="77777777" w:rsidR="0077229F" w:rsidRPr="00694AEA" w:rsidRDefault="0077229F">
      <w:pPr>
        <w:ind w:right="360"/>
        <w:rPr>
          <w:rFonts w:ascii="Palatino Linotype" w:hAnsi="Palatino Linotype"/>
          <w:color w:val="000000"/>
          <w:szCs w:val="24"/>
          <w:u w:val="single"/>
        </w:rPr>
      </w:pPr>
      <w:r w:rsidRPr="00694AEA">
        <w:rPr>
          <w:rFonts w:ascii="Palatino Linotype" w:hAnsi="Palatino Linotype"/>
          <w:b/>
          <w:color w:val="000000"/>
          <w:szCs w:val="24"/>
        </w:rPr>
        <w:t xml:space="preserve">COURSES TAUGHT </w:t>
      </w:r>
    </w:p>
    <w:p w14:paraId="52874BEE" w14:textId="77777777" w:rsidR="0077229F" w:rsidRPr="00694AEA" w:rsidRDefault="0077229F">
      <w:pPr>
        <w:ind w:right="360"/>
        <w:rPr>
          <w:rFonts w:ascii="Palatino Linotype" w:hAnsi="Palatino Linotype"/>
          <w:color w:val="000000"/>
          <w:szCs w:val="24"/>
          <w:u w:val="single"/>
        </w:rPr>
      </w:pPr>
      <w:r w:rsidRPr="00694AEA">
        <w:rPr>
          <w:rFonts w:ascii="Palatino Linotype" w:hAnsi="Palatino Linotype"/>
          <w:color w:val="000000"/>
          <w:szCs w:val="24"/>
          <w:u w:val="single"/>
        </w:rPr>
        <w:t>University of North Carolina Wilmington</w:t>
      </w:r>
    </w:p>
    <w:p w14:paraId="2B78C300" w14:textId="77777777" w:rsidR="0077229F" w:rsidRPr="00694AEA" w:rsidRDefault="0077229F">
      <w:pPr>
        <w:ind w:right="360"/>
        <w:rPr>
          <w:rFonts w:ascii="Palatino Linotype" w:hAnsi="Palatino Linotype"/>
          <w:color w:val="000000"/>
          <w:szCs w:val="24"/>
        </w:rPr>
      </w:pPr>
      <w:r w:rsidRPr="00694AEA">
        <w:rPr>
          <w:rFonts w:ascii="Palatino Linotype" w:hAnsi="Palatino Linotype"/>
          <w:color w:val="000000"/>
          <w:szCs w:val="24"/>
        </w:rPr>
        <w:lastRenderedPageBreak/>
        <w:t>Language and Literacy</w:t>
      </w:r>
    </w:p>
    <w:p w14:paraId="52DDB329" w14:textId="77777777" w:rsidR="0077229F" w:rsidRPr="00694AEA" w:rsidRDefault="0077229F" w:rsidP="00A400B3">
      <w:pPr>
        <w:tabs>
          <w:tab w:val="left" w:pos="2160"/>
        </w:tabs>
        <w:ind w:left="180" w:right="360"/>
        <w:rPr>
          <w:rFonts w:ascii="Palatino Linotype" w:hAnsi="Palatino Linotype"/>
          <w:color w:val="000000"/>
          <w:szCs w:val="24"/>
        </w:rPr>
      </w:pPr>
      <w:r w:rsidRPr="00694AEA">
        <w:rPr>
          <w:rFonts w:ascii="Palatino Linotype" w:hAnsi="Palatino Linotype"/>
          <w:color w:val="000000"/>
          <w:szCs w:val="24"/>
        </w:rPr>
        <w:t>E</w:t>
      </w:r>
      <w:r w:rsidR="00A400B3">
        <w:rPr>
          <w:rFonts w:ascii="Palatino Linotype" w:hAnsi="Palatino Linotype"/>
          <w:color w:val="000000"/>
          <w:szCs w:val="24"/>
        </w:rPr>
        <w:t>DN 340</w:t>
      </w:r>
      <w:r w:rsidR="00A400B3">
        <w:rPr>
          <w:rFonts w:ascii="Palatino Linotype" w:hAnsi="Palatino Linotype"/>
          <w:color w:val="000000"/>
          <w:szCs w:val="24"/>
        </w:rPr>
        <w:tab/>
      </w:r>
      <w:r w:rsidR="00BB5FF2">
        <w:rPr>
          <w:rFonts w:ascii="Palatino Linotype" w:hAnsi="Palatino Linotype"/>
          <w:color w:val="000000"/>
          <w:szCs w:val="24"/>
        </w:rPr>
        <w:t xml:space="preserve">Reading Foundations K-6, on-line and face-to-face </w:t>
      </w:r>
      <w:r w:rsidRPr="00694AEA">
        <w:rPr>
          <w:rFonts w:ascii="Palatino Linotype" w:hAnsi="Palatino Linotype"/>
          <w:color w:val="000000"/>
          <w:szCs w:val="24"/>
        </w:rPr>
        <w:t>(3 semester hours)</w:t>
      </w:r>
    </w:p>
    <w:p w14:paraId="1E2F15C5" w14:textId="77777777" w:rsidR="0077229F" w:rsidRDefault="00A400B3" w:rsidP="00A400B3">
      <w:pPr>
        <w:tabs>
          <w:tab w:val="left" w:pos="2160"/>
        </w:tabs>
        <w:ind w:left="180" w:right="360"/>
        <w:rPr>
          <w:rFonts w:ascii="Palatino Linotype" w:hAnsi="Palatino Linotype"/>
          <w:color w:val="000000"/>
          <w:szCs w:val="24"/>
        </w:rPr>
      </w:pPr>
      <w:r>
        <w:rPr>
          <w:rFonts w:ascii="Palatino Linotype" w:hAnsi="Palatino Linotype"/>
          <w:color w:val="000000"/>
          <w:szCs w:val="24"/>
        </w:rPr>
        <w:t>EDN 348</w:t>
      </w:r>
      <w:r>
        <w:rPr>
          <w:rFonts w:ascii="Palatino Linotype" w:hAnsi="Palatino Linotype"/>
          <w:color w:val="000000"/>
          <w:szCs w:val="24"/>
        </w:rPr>
        <w:tab/>
      </w:r>
      <w:r w:rsidR="0077229F" w:rsidRPr="00694AEA">
        <w:rPr>
          <w:rFonts w:ascii="Palatino Linotype" w:hAnsi="Palatino Linotype"/>
          <w:color w:val="000000"/>
          <w:szCs w:val="24"/>
        </w:rPr>
        <w:t>The Teaching of Communication Arts K-6 (3 semester hours)</w:t>
      </w:r>
    </w:p>
    <w:p w14:paraId="0F62F34C" w14:textId="77777777" w:rsidR="006F07C5" w:rsidRPr="006F07C5" w:rsidRDefault="006F07C5" w:rsidP="00A400B3">
      <w:pPr>
        <w:tabs>
          <w:tab w:val="left" w:pos="2160"/>
        </w:tabs>
        <w:ind w:left="180" w:right="360"/>
        <w:rPr>
          <w:rFonts w:ascii="Palatino Linotype" w:hAnsi="Palatino Linotype"/>
          <w:color w:val="000000"/>
          <w:szCs w:val="24"/>
        </w:rPr>
      </w:pPr>
      <w:r>
        <w:rPr>
          <w:rFonts w:ascii="Palatino Linotype" w:hAnsi="Palatino Linotype"/>
          <w:color w:val="000000"/>
          <w:szCs w:val="24"/>
        </w:rPr>
        <w:t>EDN 411</w:t>
      </w:r>
      <w:r>
        <w:rPr>
          <w:rFonts w:ascii="Palatino Linotype" w:hAnsi="Palatino Linotype"/>
          <w:color w:val="000000"/>
          <w:szCs w:val="24"/>
        </w:rPr>
        <w:tab/>
      </w:r>
      <w:r>
        <w:rPr>
          <w:bCs/>
          <w:szCs w:val="24"/>
        </w:rPr>
        <w:t>Practicum (K-6) (Supervision—12 semester hours)</w:t>
      </w:r>
    </w:p>
    <w:p w14:paraId="621C5E15" w14:textId="77777777" w:rsidR="0077229F" w:rsidRPr="006F07C5" w:rsidRDefault="00063744" w:rsidP="00A400B3">
      <w:pPr>
        <w:tabs>
          <w:tab w:val="left" w:pos="2160"/>
        </w:tabs>
        <w:ind w:left="180" w:right="360"/>
        <w:rPr>
          <w:rFonts w:ascii="Palatino Linotype" w:hAnsi="Palatino Linotype"/>
          <w:color w:val="000000"/>
          <w:szCs w:val="24"/>
        </w:rPr>
      </w:pPr>
      <w:r>
        <w:rPr>
          <w:rFonts w:ascii="Palatino Linotype" w:hAnsi="Palatino Linotype"/>
          <w:color w:val="000000"/>
          <w:szCs w:val="24"/>
        </w:rPr>
        <w:t>EDN 491</w:t>
      </w:r>
      <w:r>
        <w:rPr>
          <w:rFonts w:ascii="Palatino Linotype" w:hAnsi="Palatino Linotype"/>
          <w:color w:val="000000"/>
          <w:szCs w:val="24"/>
        </w:rPr>
        <w:tab/>
      </w:r>
      <w:r w:rsidR="006F07C5" w:rsidRPr="006F07C5">
        <w:rPr>
          <w:rFonts w:ascii="Palatino Linotype" w:hAnsi="Palatino Linotype"/>
          <w:bCs/>
          <w:szCs w:val="24"/>
        </w:rPr>
        <w:t>Directed Individual Study</w:t>
      </w:r>
      <w:r w:rsidRPr="006F07C5">
        <w:rPr>
          <w:rFonts w:ascii="Palatino Linotype" w:hAnsi="Palatino Linotype"/>
          <w:color w:val="000000"/>
          <w:szCs w:val="24"/>
        </w:rPr>
        <w:tab/>
      </w:r>
      <w:r w:rsidR="006F07C5">
        <w:rPr>
          <w:rFonts w:ascii="Palatino Linotype" w:hAnsi="Palatino Linotype"/>
          <w:color w:val="000000"/>
          <w:szCs w:val="24"/>
        </w:rPr>
        <w:t>(1-3 semester hours)</w:t>
      </w:r>
    </w:p>
    <w:p w14:paraId="755243A9" w14:textId="77777777" w:rsidR="00063744" w:rsidRPr="006F07C5" w:rsidRDefault="00063744" w:rsidP="00A400B3">
      <w:pPr>
        <w:tabs>
          <w:tab w:val="left" w:pos="2160"/>
        </w:tabs>
        <w:ind w:left="180" w:right="360"/>
        <w:rPr>
          <w:rFonts w:ascii="Palatino Linotype" w:hAnsi="Palatino Linotype"/>
          <w:bCs/>
          <w:szCs w:val="24"/>
        </w:rPr>
      </w:pPr>
      <w:r w:rsidRPr="006F07C5">
        <w:rPr>
          <w:rFonts w:ascii="Palatino Linotype" w:hAnsi="Palatino Linotype"/>
          <w:color w:val="000000"/>
          <w:szCs w:val="24"/>
        </w:rPr>
        <w:t>EDN 495</w:t>
      </w:r>
      <w:r w:rsidR="006F07C5" w:rsidRPr="006F07C5">
        <w:rPr>
          <w:rFonts w:ascii="Palatino Linotype" w:hAnsi="Palatino Linotype"/>
          <w:color w:val="000000"/>
          <w:szCs w:val="24"/>
        </w:rPr>
        <w:tab/>
      </w:r>
      <w:r w:rsidR="006F07C5" w:rsidRPr="006F07C5">
        <w:rPr>
          <w:rFonts w:ascii="Palatino Linotype" w:hAnsi="Palatino Linotype"/>
          <w:bCs/>
          <w:szCs w:val="24"/>
        </w:rPr>
        <w:t>Selected Topics in Education</w:t>
      </w:r>
      <w:r w:rsidR="006F07C5">
        <w:rPr>
          <w:rFonts w:ascii="Palatino Linotype" w:hAnsi="Palatino Linotype"/>
          <w:bCs/>
          <w:szCs w:val="24"/>
        </w:rPr>
        <w:t xml:space="preserve"> (3 semester hours)</w:t>
      </w:r>
    </w:p>
    <w:p w14:paraId="4F2B199A" w14:textId="3D93F241" w:rsidR="0033328C" w:rsidRDefault="006F07C5" w:rsidP="00A400B3">
      <w:pPr>
        <w:tabs>
          <w:tab w:val="left" w:pos="2160"/>
        </w:tabs>
        <w:ind w:left="180" w:right="360"/>
        <w:rPr>
          <w:rFonts w:ascii="Palatino Linotype" w:hAnsi="Palatino Linotype"/>
          <w:color w:val="000000"/>
          <w:szCs w:val="24"/>
        </w:rPr>
      </w:pPr>
      <w:r>
        <w:rPr>
          <w:rFonts w:ascii="Palatino Linotype" w:hAnsi="Palatino Linotype"/>
          <w:color w:val="000000"/>
          <w:szCs w:val="24"/>
        </w:rPr>
        <w:t>EDN 499</w:t>
      </w:r>
      <w:r>
        <w:rPr>
          <w:rFonts w:ascii="Palatino Linotype" w:hAnsi="Palatino Linotype"/>
          <w:color w:val="000000"/>
          <w:szCs w:val="24"/>
        </w:rPr>
        <w:tab/>
        <w:t>Honors Work in Education (3 semester hours)</w:t>
      </w:r>
    </w:p>
    <w:tbl>
      <w:tblPr>
        <w:tblW w:w="15518" w:type="dxa"/>
        <w:tblBorders>
          <w:top w:val="nil"/>
          <w:left w:val="nil"/>
          <w:bottom w:val="nil"/>
          <w:right w:val="nil"/>
        </w:tblBorders>
        <w:tblLayout w:type="fixed"/>
        <w:tblLook w:val="0000" w:firstRow="0" w:lastRow="0" w:firstColumn="0" w:lastColumn="0" w:noHBand="0" w:noVBand="0"/>
      </w:tblPr>
      <w:tblGrid>
        <w:gridCol w:w="11988"/>
        <w:gridCol w:w="3530"/>
      </w:tblGrid>
      <w:tr w:rsidR="00B842FE" w14:paraId="7DF48134" w14:textId="77777777" w:rsidTr="00B842FE">
        <w:trPr>
          <w:trHeight w:val="119"/>
        </w:trPr>
        <w:tc>
          <w:tcPr>
            <w:tcW w:w="11988" w:type="dxa"/>
          </w:tcPr>
          <w:p w14:paraId="7E5E421A" w14:textId="1504779D" w:rsidR="00B842FE" w:rsidRPr="00B842FE" w:rsidRDefault="00B842FE" w:rsidP="00A400B3">
            <w:pPr>
              <w:pStyle w:val="Default"/>
              <w:tabs>
                <w:tab w:val="left" w:pos="2160"/>
                <w:tab w:val="left" w:pos="2225"/>
              </w:tabs>
              <w:ind w:left="180"/>
              <w:rPr>
                <w:rFonts w:ascii="Palatino Linotype" w:hAnsi="Palatino Linotype"/>
              </w:rPr>
            </w:pPr>
            <w:r w:rsidRPr="00B842FE">
              <w:rPr>
                <w:rFonts w:ascii="Palatino Linotype" w:hAnsi="Palatino Linotype"/>
              </w:rPr>
              <w:t xml:space="preserve">EDN 584 </w:t>
            </w:r>
            <w:r>
              <w:rPr>
                <w:rFonts w:ascii="Palatino Linotype" w:hAnsi="Palatino Linotype"/>
              </w:rPr>
              <w:t xml:space="preserve">                </w:t>
            </w:r>
            <w:r w:rsidRPr="00B842FE">
              <w:rPr>
                <w:rFonts w:ascii="Palatino Linotype" w:hAnsi="Palatino Linotype"/>
              </w:rPr>
              <w:t xml:space="preserve">Development of Language and Literacy </w:t>
            </w:r>
            <w:r>
              <w:rPr>
                <w:rFonts w:ascii="Palatino Linotype" w:hAnsi="Palatino Linotype"/>
              </w:rPr>
              <w:t xml:space="preserve"> (3 semester hours)</w:t>
            </w:r>
          </w:p>
        </w:tc>
        <w:tc>
          <w:tcPr>
            <w:tcW w:w="3530" w:type="dxa"/>
          </w:tcPr>
          <w:p w14:paraId="011AD89C" w14:textId="77777777" w:rsidR="00B842FE" w:rsidRPr="00B842FE" w:rsidRDefault="00B842FE" w:rsidP="00A400B3">
            <w:pPr>
              <w:pStyle w:val="Default"/>
              <w:tabs>
                <w:tab w:val="left" w:pos="2160"/>
                <w:tab w:val="left" w:pos="2225"/>
              </w:tabs>
              <w:rPr>
                <w:rFonts w:ascii="Palatino Linotype" w:hAnsi="Palatino Linotype"/>
              </w:rPr>
            </w:pPr>
          </w:p>
        </w:tc>
      </w:tr>
      <w:tr w:rsidR="00B842FE" w14:paraId="44F896D3" w14:textId="77777777" w:rsidTr="00B842FE">
        <w:trPr>
          <w:trHeight w:val="119"/>
        </w:trPr>
        <w:tc>
          <w:tcPr>
            <w:tcW w:w="11988" w:type="dxa"/>
          </w:tcPr>
          <w:p w14:paraId="280DB25C" w14:textId="456A2B1B" w:rsidR="00B842FE" w:rsidRPr="00B842FE" w:rsidRDefault="00B842FE" w:rsidP="00A400B3">
            <w:pPr>
              <w:pStyle w:val="Default"/>
              <w:tabs>
                <w:tab w:val="left" w:pos="2160"/>
                <w:tab w:val="left" w:pos="2225"/>
              </w:tabs>
              <w:ind w:left="180"/>
              <w:rPr>
                <w:rFonts w:ascii="Palatino Linotype" w:hAnsi="Palatino Linotype"/>
              </w:rPr>
            </w:pPr>
            <w:r w:rsidRPr="00B842FE">
              <w:rPr>
                <w:rFonts w:ascii="Palatino Linotype" w:hAnsi="Palatino Linotype"/>
              </w:rPr>
              <w:t xml:space="preserve">EDN 585 </w:t>
            </w:r>
            <w:r>
              <w:rPr>
                <w:rFonts w:ascii="Palatino Linotype" w:hAnsi="Palatino Linotype"/>
              </w:rPr>
              <w:t xml:space="preserve">               </w:t>
            </w:r>
            <w:r w:rsidR="0033328C">
              <w:rPr>
                <w:rFonts w:ascii="Palatino Linotype" w:hAnsi="Palatino Linotype"/>
              </w:rPr>
              <w:t xml:space="preserve"> </w:t>
            </w:r>
            <w:r w:rsidRPr="00B842FE">
              <w:rPr>
                <w:rFonts w:ascii="Palatino Linotype" w:hAnsi="Palatino Linotype"/>
              </w:rPr>
              <w:t xml:space="preserve">Seminar in Development of Language and Literacy </w:t>
            </w:r>
            <w:r>
              <w:rPr>
                <w:rFonts w:ascii="Palatino Linotype" w:hAnsi="Palatino Linotype"/>
              </w:rPr>
              <w:t>(1 semester hour)</w:t>
            </w:r>
          </w:p>
        </w:tc>
        <w:tc>
          <w:tcPr>
            <w:tcW w:w="3530" w:type="dxa"/>
          </w:tcPr>
          <w:p w14:paraId="30804C37" w14:textId="77777777" w:rsidR="00B842FE" w:rsidRPr="00B842FE" w:rsidRDefault="00B842FE" w:rsidP="00A400B3">
            <w:pPr>
              <w:pStyle w:val="Default"/>
              <w:tabs>
                <w:tab w:val="left" w:pos="2160"/>
                <w:tab w:val="left" w:pos="2225"/>
              </w:tabs>
              <w:ind w:left="180"/>
              <w:rPr>
                <w:rFonts w:ascii="Palatino Linotype" w:hAnsi="Palatino Linotype"/>
              </w:rPr>
            </w:pPr>
          </w:p>
        </w:tc>
      </w:tr>
      <w:tr w:rsidR="00B842FE" w14:paraId="0D3D903C" w14:textId="77777777" w:rsidTr="00B842FE">
        <w:trPr>
          <w:trHeight w:val="119"/>
        </w:trPr>
        <w:tc>
          <w:tcPr>
            <w:tcW w:w="11988" w:type="dxa"/>
          </w:tcPr>
          <w:p w14:paraId="0FBEE303" w14:textId="4B30AE1C" w:rsidR="00B842FE" w:rsidRPr="00B842FE" w:rsidRDefault="00B842FE" w:rsidP="00A400B3">
            <w:pPr>
              <w:pStyle w:val="Default"/>
              <w:tabs>
                <w:tab w:val="left" w:pos="2160"/>
                <w:tab w:val="left" w:pos="2225"/>
              </w:tabs>
              <w:ind w:left="180"/>
              <w:rPr>
                <w:rFonts w:ascii="Palatino Linotype" w:hAnsi="Palatino Linotype"/>
              </w:rPr>
            </w:pPr>
            <w:r w:rsidRPr="00B842FE">
              <w:rPr>
                <w:rFonts w:ascii="Palatino Linotype" w:hAnsi="Palatino Linotype"/>
              </w:rPr>
              <w:t xml:space="preserve">EDN 586 </w:t>
            </w:r>
            <w:r>
              <w:rPr>
                <w:rFonts w:ascii="Palatino Linotype" w:hAnsi="Palatino Linotype"/>
              </w:rPr>
              <w:t xml:space="preserve">                </w:t>
            </w:r>
            <w:r w:rsidRPr="00B842FE">
              <w:rPr>
                <w:rFonts w:ascii="Palatino Linotype" w:hAnsi="Palatino Linotype"/>
              </w:rPr>
              <w:t xml:space="preserve">Program Practices and Procedures In Language </w:t>
            </w:r>
            <w:r>
              <w:rPr>
                <w:rFonts w:ascii="Palatino Linotype" w:hAnsi="Palatino Linotype"/>
              </w:rPr>
              <w:t xml:space="preserve">&amp; </w:t>
            </w:r>
            <w:r w:rsidRPr="00B842FE">
              <w:rPr>
                <w:rFonts w:ascii="Palatino Linotype" w:hAnsi="Palatino Linotype"/>
              </w:rPr>
              <w:t xml:space="preserve"> Literacy </w:t>
            </w:r>
            <w:r>
              <w:rPr>
                <w:rFonts w:ascii="Palatino Linotype" w:hAnsi="Palatino Linotype"/>
              </w:rPr>
              <w:t xml:space="preserve"> (3 semester hours)</w:t>
            </w:r>
          </w:p>
        </w:tc>
        <w:tc>
          <w:tcPr>
            <w:tcW w:w="3530" w:type="dxa"/>
          </w:tcPr>
          <w:p w14:paraId="2917B312" w14:textId="77777777" w:rsidR="00B842FE" w:rsidRPr="00B842FE" w:rsidRDefault="00B842FE" w:rsidP="00A400B3">
            <w:pPr>
              <w:pStyle w:val="Default"/>
              <w:tabs>
                <w:tab w:val="left" w:pos="2160"/>
                <w:tab w:val="left" w:pos="2225"/>
              </w:tabs>
              <w:ind w:left="180"/>
              <w:rPr>
                <w:rFonts w:ascii="Palatino Linotype" w:hAnsi="Palatino Linotype"/>
              </w:rPr>
            </w:pPr>
          </w:p>
        </w:tc>
      </w:tr>
      <w:tr w:rsidR="00B842FE" w14:paraId="3FDB47A8" w14:textId="77777777" w:rsidTr="00B842FE">
        <w:trPr>
          <w:trHeight w:val="119"/>
        </w:trPr>
        <w:tc>
          <w:tcPr>
            <w:tcW w:w="11988" w:type="dxa"/>
          </w:tcPr>
          <w:p w14:paraId="0DD30758" w14:textId="64F35ADE" w:rsidR="00B842FE" w:rsidRDefault="00B842FE" w:rsidP="00A400B3">
            <w:pPr>
              <w:pStyle w:val="Default"/>
              <w:tabs>
                <w:tab w:val="left" w:pos="2160"/>
                <w:tab w:val="left" w:pos="2225"/>
              </w:tabs>
              <w:ind w:left="180"/>
              <w:rPr>
                <w:rFonts w:ascii="Palatino Linotype" w:hAnsi="Palatino Linotype"/>
              </w:rPr>
            </w:pPr>
            <w:r w:rsidRPr="00B842FE">
              <w:rPr>
                <w:rFonts w:ascii="Palatino Linotype" w:hAnsi="Palatino Linotype"/>
              </w:rPr>
              <w:t xml:space="preserve">EDN 587 </w:t>
            </w:r>
            <w:r>
              <w:rPr>
                <w:rFonts w:ascii="Palatino Linotype" w:hAnsi="Palatino Linotype"/>
              </w:rPr>
              <w:t xml:space="preserve">               </w:t>
            </w:r>
            <w:r w:rsidR="0033328C">
              <w:rPr>
                <w:rFonts w:ascii="Palatino Linotype" w:hAnsi="Palatino Linotype"/>
              </w:rPr>
              <w:t xml:space="preserve"> </w:t>
            </w:r>
            <w:r w:rsidRPr="00B842FE">
              <w:rPr>
                <w:rFonts w:ascii="Palatino Linotype" w:hAnsi="Palatino Linotype"/>
              </w:rPr>
              <w:t xml:space="preserve">Seminar in Program Practices and Procedures in </w:t>
            </w:r>
            <w:r>
              <w:rPr>
                <w:rFonts w:ascii="Palatino Linotype" w:hAnsi="Palatino Linotype"/>
              </w:rPr>
              <w:t xml:space="preserve">Language and Literacy (3 </w:t>
            </w:r>
          </w:p>
          <w:p w14:paraId="73CD81A0" w14:textId="62B3E6C9" w:rsidR="00B842FE" w:rsidRDefault="00B842FE" w:rsidP="00A400B3">
            <w:pPr>
              <w:pStyle w:val="Default"/>
              <w:tabs>
                <w:tab w:val="left" w:pos="2160"/>
                <w:tab w:val="left" w:pos="2225"/>
              </w:tabs>
              <w:ind w:left="180"/>
              <w:rPr>
                <w:rFonts w:ascii="Palatino Linotype" w:hAnsi="Palatino Linotype"/>
              </w:rPr>
            </w:pPr>
            <w:r>
              <w:rPr>
                <w:rFonts w:ascii="Palatino Linotype" w:hAnsi="Palatino Linotype"/>
              </w:rPr>
              <w:t xml:space="preserve">                                 </w:t>
            </w:r>
            <w:r w:rsidR="00A400B3">
              <w:rPr>
                <w:rFonts w:ascii="Palatino Linotype" w:hAnsi="Palatino Linotype"/>
              </w:rPr>
              <w:t>s</w:t>
            </w:r>
            <w:r>
              <w:rPr>
                <w:rFonts w:ascii="Palatino Linotype" w:hAnsi="Palatino Linotype"/>
              </w:rPr>
              <w:t>emester hours)</w:t>
            </w:r>
          </w:p>
          <w:p w14:paraId="2DF2BBFB" w14:textId="4AC42B09" w:rsidR="00B842FE" w:rsidRPr="00A400B3" w:rsidRDefault="00B842FE" w:rsidP="00A400B3">
            <w:pPr>
              <w:tabs>
                <w:tab w:val="left" w:pos="2160"/>
              </w:tabs>
              <w:ind w:right="360"/>
              <w:rPr>
                <w:rFonts w:ascii="Palatino Linotype" w:hAnsi="Palatino Linotype"/>
                <w:color w:val="000000"/>
                <w:szCs w:val="24"/>
              </w:rPr>
            </w:pPr>
            <w:r>
              <w:rPr>
                <w:rFonts w:ascii="Palatino Linotype" w:hAnsi="Palatino Linotype"/>
                <w:color w:val="000000"/>
                <w:szCs w:val="24"/>
              </w:rPr>
              <w:t xml:space="preserve">   EDN </w:t>
            </w:r>
            <w:r w:rsidRPr="00A400B3">
              <w:rPr>
                <w:rFonts w:ascii="Palatino Linotype" w:hAnsi="Palatino Linotype"/>
                <w:color w:val="000000"/>
                <w:szCs w:val="24"/>
              </w:rPr>
              <w:t>591</w:t>
            </w:r>
            <w:r w:rsidR="00A400B3" w:rsidRPr="00A400B3">
              <w:rPr>
                <w:rFonts w:ascii="Palatino Linotype" w:hAnsi="Palatino Linotype"/>
                <w:bCs/>
                <w:szCs w:val="24"/>
              </w:rPr>
              <w:t xml:space="preserve">      </w:t>
            </w:r>
            <w:r w:rsidR="0033328C">
              <w:rPr>
                <w:rFonts w:ascii="Palatino Linotype" w:hAnsi="Palatino Linotype"/>
                <w:bCs/>
                <w:szCs w:val="24"/>
              </w:rPr>
              <w:t xml:space="preserve">           </w:t>
            </w:r>
            <w:r w:rsidR="00A400B3" w:rsidRPr="00A400B3">
              <w:rPr>
                <w:rFonts w:ascii="Palatino Linotype" w:hAnsi="Palatino Linotype"/>
                <w:bCs/>
                <w:szCs w:val="24"/>
              </w:rPr>
              <w:t>Independent Study</w:t>
            </w:r>
            <w:r w:rsidR="00A400B3">
              <w:rPr>
                <w:rFonts w:ascii="Palatino Linotype" w:hAnsi="Palatino Linotype"/>
                <w:bCs/>
                <w:szCs w:val="24"/>
              </w:rPr>
              <w:t xml:space="preserve"> (3 semester hours)</w:t>
            </w:r>
          </w:p>
          <w:p w14:paraId="5422528A" w14:textId="29D4B771" w:rsidR="00B842FE" w:rsidRPr="00BB5FF2" w:rsidRDefault="00B842FE" w:rsidP="0033328C">
            <w:pPr>
              <w:ind w:left="2160" w:right="360" w:hanging="1980"/>
              <w:rPr>
                <w:rFonts w:ascii="Palatino Linotype" w:hAnsi="Palatino Linotype"/>
                <w:color w:val="000000"/>
                <w:szCs w:val="24"/>
              </w:rPr>
            </w:pPr>
            <w:r>
              <w:rPr>
                <w:rFonts w:ascii="Palatino Linotype" w:hAnsi="Palatino Linotype"/>
                <w:color w:val="000000"/>
                <w:szCs w:val="24"/>
              </w:rPr>
              <w:t>EDN 595</w:t>
            </w:r>
            <w:r w:rsidR="00BB5FF2">
              <w:rPr>
                <w:rFonts w:ascii="Palatino Linotype" w:hAnsi="Palatino Linotype"/>
                <w:color w:val="000000"/>
                <w:szCs w:val="24"/>
              </w:rPr>
              <w:t xml:space="preserve">                </w:t>
            </w:r>
            <w:r w:rsidR="00A400B3">
              <w:rPr>
                <w:rFonts w:ascii="Palatino Linotype" w:hAnsi="Palatino Linotype"/>
                <w:color w:val="000000"/>
                <w:szCs w:val="24"/>
              </w:rPr>
              <w:t xml:space="preserve"> </w:t>
            </w:r>
            <w:r w:rsidR="00BB5FF2">
              <w:rPr>
                <w:rFonts w:ascii="Palatino Linotype" w:hAnsi="Palatino Linotype"/>
                <w:bCs/>
                <w:szCs w:val="24"/>
              </w:rPr>
              <w:t xml:space="preserve">Special Topics in Education (3 </w:t>
            </w:r>
            <w:r w:rsidR="00A400B3">
              <w:rPr>
                <w:rFonts w:ascii="Palatino Linotype" w:hAnsi="Palatino Linotype"/>
                <w:bCs/>
                <w:szCs w:val="24"/>
              </w:rPr>
              <w:t xml:space="preserve">semester </w:t>
            </w:r>
            <w:r w:rsidR="00BB5FF2">
              <w:rPr>
                <w:rFonts w:ascii="Palatino Linotype" w:hAnsi="Palatino Linotype"/>
                <w:bCs/>
                <w:szCs w:val="24"/>
              </w:rPr>
              <w:t>hours</w:t>
            </w:r>
            <w:r w:rsidR="00BB5FF2" w:rsidRPr="00BB5FF2">
              <w:rPr>
                <w:rFonts w:ascii="Palatino Linotype" w:hAnsi="Palatino Linotype"/>
                <w:bCs/>
                <w:szCs w:val="24"/>
              </w:rPr>
              <w:t>)</w:t>
            </w:r>
            <w:r w:rsidR="0033328C">
              <w:rPr>
                <w:rFonts w:ascii="Palatino Linotype" w:hAnsi="Palatino Linotype"/>
                <w:bCs/>
                <w:szCs w:val="24"/>
              </w:rPr>
              <w:t>:  Integrating 21</w:t>
            </w:r>
            <w:r w:rsidR="0033328C" w:rsidRPr="0033328C">
              <w:rPr>
                <w:rFonts w:ascii="Palatino Linotype" w:hAnsi="Palatino Linotype"/>
                <w:bCs/>
                <w:szCs w:val="24"/>
                <w:vertAlign w:val="superscript"/>
              </w:rPr>
              <w:t>st</w:t>
            </w:r>
            <w:r w:rsidR="0033328C">
              <w:rPr>
                <w:rFonts w:ascii="Palatino Linotype" w:hAnsi="Palatino Linotype"/>
                <w:bCs/>
                <w:szCs w:val="24"/>
              </w:rPr>
              <w:t xml:space="preserve"> Century Skills into the   K-12 Curriculum</w:t>
            </w:r>
          </w:p>
          <w:p w14:paraId="43C5677A" w14:textId="5F370D35" w:rsidR="00B842FE" w:rsidRDefault="00B842FE" w:rsidP="00F64285">
            <w:pPr>
              <w:tabs>
                <w:tab w:val="left" w:pos="2160"/>
              </w:tabs>
              <w:ind w:left="2160" w:right="360" w:hanging="1980"/>
              <w:rPr>
                <w:rFonts w:ascii="Palatino Linotype" w:hAnsi="Palatino Linotype"/>
                <w:bCs/>
                <w:szCs w:val="24"/>
              </w:rPr>
            </w:pPr>
            <w:r>
              <w:rPr>
                <w:rFonts w:ascii="Palatino Linotype" w:hAnsi="Palatino Linotype"/>
                <w:color w:val="000000"/>
                <w:szCs w:val="24"/>
              </w:rPr>
              <w:t>EDN 595</w:t>
            </w:r>
            <w:r w:rsidR="00BB5FF2">
              <w:rPr>
                <w:rFonts w:ascii="Palatino Linotype" w:hAnsi="Palatino Linotype"/>
                <w:color w:val="000000"/>
                <w:szCs w:val="24"/>
              </w:rPr>
              <w:t xml:space="preserve">                </w:t>
            </w:r>
            <w:r w:rsidR="00A400B3">
              <w:rPr>
                <w:rFonts w:ascii="Palatino Linotype" w:hAnsi="Palatino Linotype"/>
                <w:color w:val="000000"/>
                <w:szCs w:val="24"/>
              </w:rPr>
              <w:t xml:space="preserve"> </w:t>
            </w:r>
            <w:r w:rsidR="00BB5FF2" w:rsidRPr="00BB5FF2">
              <w:rPr>
                <w:rFonts w:ascii="Palatino Linotype" w:hAnsi="Palatino Linotype"/>
                <w:bCs/>
                <w:szCs w:val="24"/>
              </w:rPr>
              <w:t>Special Topics in Education</w:t>
            </w:r>
            <w:r w:rsidR="00BB5FF2">
              <w:rPr>
                <w:rFonts w:ascii="Palatino Linotype" w:hAnsi="Palatino Linotype"/>
                <w:bCs/>
                <w:szCs w:val="24"/>
              </w:rPr>
              <w:t xml:space="preserve"> (3 </w:t>
            </w:r>
            <w:r w:rsidR="00A400B3">
              <w:rPr>
                <w:rFonts w:ascii="Palatino Linotype" w:hAnsi="Palatino Linotype"/>
                <w:bCs/>
                <w:szCs w:val="24"/>
              </w:rPr>
              <w:t xml:space="preserve">semester </w:t>
            </w:r>
            <w:r w:rsidR="00BB5FF2">
              <w:rPr>
                <w:rFonts w:ascii="Palatino Linotype" w:hAnsi="Palatino Linotype"/>
                <w:bCs/>
                <w:szCs w:val="24"/>
              </w:rPr>
              <w:t>hours)</w:t>
            </w:r>
            <w:r w:rsidR="0033328C">
              <w:rPr>
                <w:rFonts w:ascii="Palatino Linotype" w:hAnsi="Palatino Linotype"/>
                <w:bCs/>
                <w:szCs w:val="24"/>
              </w:rPr>
              <w:t>:  Integrating CCSS and 21</w:t>
            </w:r>
            <w:r w:rsidR="0033328C" w:rsidRPr="0033328C">
              <w:rPr>
                <w:rFonts w:ascii="Palatino Linotype" w:hAnsi="Palatino Linotype"/>
                <w:bCs/>
                <w:szCs w:val="24"/>
                <w:vertAlign w:val="superscript"/>
              </w:rPr>
              <w:t>st</w:t>
            </w:r>
            <w:r w:rsidR="0033328C">
              <w:rPr>
                <w:rFonts w:ascii="Palatino Linotype" w:hAnsi="Palatino Linotype"/>
                <w:bCs/>
                <w:szCs w:val="24"/>
              </w:rPr>
              <w:t xml:space="preserve"> Century Skills into the K-12 Curriculum</w:t>
            </w:r>
          </w:p>
          <w:p w14:paraId="589B432B" w14:textId="5E029F71" w:rsidR="0033328C" w:rsidRDefault="0033328C" w:rsidP="00F64285">
            <w:pPr>
              <w:tabs>
                <w:tab w:val="left" w:pos="2160"/>
              </w:tabs>
              <w:ind w:left="2160" w:right="360" w:hanging="1980"/>
              <w:rPr>
                <w:rFonts w:ascii="Palatino Linotype" w:hAnsi="Palatino Linotype"/>
                <w:bCs/>
                <w:szCs w:val="24"/>
              </w:rPr>
            </w:pPr>
            <w:r>
              <w:rPr>
                <w:rFonts w:ascii="Palatino Linotype" w:hAnsi="Palatino Linotype"/>
                <w:color w:val="000000"/>
                <w:szCs w:val="24"/>
              </w:rPr>
              <w:t xml:space="preserve">EDN 595                 </w:t>
            </w:r>
            <w:r w:rsidRPr="00BB5FF2">
              <w:rPr>
                <w:rFonts w:ascii="Palatino Linotype" w:hAnsi="Palatino Linotype"/>
                <w:bCs/>
                <w:szCs w:val="24"/>
              </w:rPr>
              <w:t>Special Topics in Education</w:t>
            </w:r>
            <w:r>
              <w:rPr>
                <w:rFonts w:ascii="Palatino Linotype" w:hAnsi="Palatino Linotype"/>
                <w:bCs/>
                <w:szCs w:val="24"/>
              </w:rPr>
              <w:t xml:space="preserve"> (3 semester hours):  Integrating ELA CCSS and 21</w:t>
            </w:r>
            <w:r w:rsidRPr="0033328C">
              <w:rPr>
                <w:rFonts w:ascii="Palatino Linotype" w:hAnsi="Palatino Linotype"/>
                <w:bCs/>
                <w:szCs w:val="24"/>
                <w:vertAlign w:val="superscript"/>
              </w:rPr>
              <w:t>st</w:t>
            </w:r>
            <w:r>
              <w:rPr>
                <w:rFonts w:ascii="Palatino Linotype" w:hAnsi="Palatino Linotype"/>
                <w:bCs/>
                <w:szCs w:val="24"/>
              </w:rPr>
              <w:t xml:space="preserve"> Century Skills into the K-12 Curriculum</w:t>
            </w:r>
          </w:p>
          <w:p w14:paraId="0FF92B00" w14:textId="38DA2D79" w:rsidR="00296B54" w:rsidRPr="00296B54" w:rsidRDefault="00296B54" w:rsidP="00296B54">
            <w:pPr>
              <w:tabs>
                <w:tab w:val="left" w:pos="2160"/>
              </w:tabs>
              <w:ind w:left="2160" w:right="360" w:hanging="1980"/>
              <w:rPr>
                <w:rFonts w:ascii="Palatino Linotype" w:hAnsi="Palatino Linotype"/>
                <w:color w:val="000000"/>
                <w:szCs w:val="24"/>
              </w:rPr>
            </w:pPr>
            <w:r>
              <w:rPr>
                <w:rFonts w:ascii="Palatino Linotype" w:hAnsi="Palatino Linotype"/>
                <w:color w:val="000000"/>
                <w:szCs w:val="24"/>
              </w:rPr>
              <w:t>EDN 595</w:t>
            </w:r>
            <w:r>
              <w:rPr>
                <w:rFonts w:ascii="Palatino Linotype" w:hAnsi="Palatino Linotype"/>
                <w:color w:val="000000"/>
                <w:szCs w:val="24"/>
              </w:rPr>
              <w:tab/>
              <w:t>Special Topics in Education (3 semester hours):  Writing and the Common Core</w:t>
            </w:r>
          </w:p>
          <w:p w14:paraId="576CAC93" w14:textId="25AB8F30" w:rsidR="0033328C" w:rsidRDefault="0033328C" w:rsidP="00F64285">
            <w:pPr>
              <w:tabs>
                <w:tab w:val="left" w:pos="2160"/>
              </w:tabs>
              <w:ind w:left="2160" w:right="360" w:hanging="1980"/>
              <w:rPr>
                <w:rFonts w:ascii="Palatino Linotype" w:hAnsi="Palatino Linotype"/>
                <w:bCs/>
                <w:szCs w:val="24"/>
              </w:rPr>
            </w:pPr>
            <w:r>
              <w:rPr>
                <w:rFonts w:ascii="Palatino Linotype" w:hAnsi="Palatino Linotype"/>
                <w:color w:val="000000"/>
                <w:szCs w:val="24"/>
              </w:rPr>
              <w:t xml:space="preserve">EDN 495/595          </w:t>
            </w:r>
            <w:r w:rsidRPr="00BB5FF2">
              <w:rPr>
                <w:rFonts w:ascii="Palatino Linotype" w:hAnsi="Palatino Linotype"/>
                <w:bCs/>
                <w:szCs w:val="24"/>
              </w:rPr>
              <w:t>Special Topics in Education</w:t>
            </w:r>
            <w:r>
              <w:rPr>
                <w:rFonts w:ascii="Palatino Linotype" w:hAnsi="Palatino Linotype"/>
                <w:bCs/>
                <w:szCs w:val="24"/>
              </w:rPr>
              <w:t xml:space="preserve"> (3-6 semester hours):  Walking in the Shoes of an English Language Learner</w:t>
            </w:r>
          </w:p>
          <w:p w14:paraId="06A855C2" w14:textId="1DF47F30" w:rsidR="0033328C" w:rsidRDefault="0033328C" w:rsidP="00F64285">
            <w:pPr>
              <w:tabs>
                <w:tab w:val="left" w:pos="2160"/>
              </w:tabs>
              <w:ind w:left="2160" w:right="360" w:hanging="1980"/>
              <w:rPr>
                <w:rFonts w:ascii="Palatino Linotype" w:hAnsi="Palatino Linotype"/>
                <w:color w:val="000000"/>
                <w:szCs w:val="24"/>
              </w:rPr>
            </w:pPr>
            <w:r>
              <w:rPr>
                <w:rFonts w:ascii="Palatino Linotype" w:hAnsi="Palatino Linotype"/>
                <w:color w:val="000000"/>
                <w:szCs w:val="24"/>
              </w:rPr>
              <w:t>EDN 566</w:t>
            </w:r>
            <w:r w:rsidR="00F64285">
              <w:rPr>
                <w:rFonts w:ascii="Palatino Linotype" w:hAnsi="Palatino Linotype"/>
                <w:color w:val="000000"/>
                <w:szCs w:val="24"/>
              </w:rPr>
              <w:t xml:space="preserve">                 </w:t>
            </w:r>
            <w:r w:rsidR="00296B54">
              <w:rPr>
                <w:rFonts w:ascii="Palatino Linotype" w:hAnsi="Palatino Linotype"/>
                <w:color w:val="000000"/>
                <w:szCs w:val="24"/>
              </w:rPr>
              <w:t xml:space="preserve">Action </w:t>
            </w:r>
            <w:r>
              <w:rPr>
                <w:rFonts w:ascii="Palatino Linotype" w:hAnsi="Palatino Linotype"/>
                <w:color w:val="000000"/>
                <w:szCs w:val="24"/>
              </w:rPr>
              <w:t>Research in Literacy</w:t>
            </w:r>
          </w:p>
          <w:p w14:paraId="071F8A04" w14:textId="58CF4413" w:rsidR="00B842FE" w:rsidRPr="00B842FE" w:rsidRDefault="00F64285" w:rsidP="00F64285">
            <w:pPr>
              <w:pStyle w:val="Default"/>
              <w:tabs>
                <w:tab w:val="left" w:pos="2160"/>
                <w:tab w:val="left" w:pos="2225"/>
              </w:tabs>
              <w:ind w:left="2160" w:hanging="1980"/>
              <w:rPr>
                <w:rFonts w:ascii="Palatino Linotype" w:hAnsi="Palatino Linotype"/>
              </w:rPr>
            </w:pPr>
            <w:r>
              <w:rPr>
                <w:rFonts w:ascii="Palatino Linotype" w:hAnsi="Palatino Linotype"/>
              </w:rPr>
              <w:t>EDN 592/544          International field Experience in Education: Intensive Language and Cultural Immersion in Costa Rican Culture</w:t>
            </w:r>
          </w:p>
        </w:tc>
        <w:tc>
          <w:tcPr>
            <w:tcW w:w="3530" w:type="dxa"/>
          </w:tcPr>
          <w:p w14:paraId="5FFE74FF" w14:textId="550DDAF8" w:rsidR="00B842FE" w:rsidRPr="00B842FE" w:rsidRDefault="00296B54" w:rsidP="00A400B3">
            <w:pPr>
              <w:pStyle w:val="Default"/>
              <w:tabs>
                <w:tab w:val="left" w:pos="2160"/>
                <w:tab w:val="left" w:pos="2225"/>
              </w:tabs>
              <w:rPr>
                <w:rFonts w:ascii="Palatino Linotype" w:hAnsi="Palatino Linotype"/>
              </w:rPr>
            </w:pPr>
            <w:r>
              <w:rPr>
                <w:rFonts w:ascii="Palatino Linotype" w:hAnsi="Palatino Linotype"/>
              </w:rPr>
              <w:t>Sp</w:t>
            </w:r>
          </w:p>
        </w:tc>
      </w:tr>
      <w:tr w:rsidR="00B842FE" w14:paraId="1E1EB6AD" w14:textId="77777777" w:rsidTr="00B842FE">
        <w:trPr>
          <w:trHeight w:val="95"/>
        </w:trPr>
        <w:tc>
          <w:tcPr>
            <w:tcW w:w="15518" w:type="dxa"/>
            <w:gridSpan w:val="2"/>
          </w:tcPr>
          <w:p w14:paraId="5A58DCE2" w14:textId="77777777" w:rsidR="00B842FE" w:rsidRPr="00B842FE" w:rsidRDefault="00B842FE" w:rsidP="00B842FE">
            <w:pPr>
              <w:pStyle w:val="Default"/>
              <w:tabs>
                <w:tab w:val="left" w:pos="2225"/>
              </w:tabs>
              <w:rPr>
                <w:rFonts w:ascii="Palatino Linotype" w:hAnsi="Palatino Linotype"/>
              </w:rPr>
            </w:pPr>
          </w:p>
        </w:tc>
      </w:tr>
      <w:tr w:rsidR="00B842FE" w14:paraId="517E9AC3" w14:textId="77777777" w:rsidTr="00B842FE">
        <w:trPr>
          <w:trHeight w:val="119"/>
        </w:trPr>
        <w:tc>
          <w:tcPr>
            <w:tcW w:w="15518" w:type="dxa"/>
            <w:gridSpan w:val="2"/>
          </w:tcPr>
          <w:p w14:paraId="1B52C5E5" w14:textId="77777777" w:rsidR="00B842FE" w:rsidRPr="00B842FE" w:rsidRDefault="00B842FE" w:rsidP="00B842FE">
            <w:pPr>
              <w:pStyle w:val="Default"/>
              <w:tabs>
                <w:tab w:val="left" w:pos="2225"/>
              </w:tabs>
              <w:rPr>
                <w:rFonts w:ascii="Palatino Linotype" w:hAnsi="Palatino Linotype"/>
              </w:rPr>
            </w:pPr>
          </w:p>
        </w:tc>
      </w:tr>
    </w:tbl>
    <w:p w14:paraId="01040A01" w14:textId="77777777" w:rsidR="00063744" w:rsidRDefault="00063744" w:rsidP="00063744">
      <w:pPr>
        <w:ind w:right="360"/>
        <w:rPr>
          <w:rFonts w:ascii="Palatino Linotype" w:hAnsi="Palatino Linotype"/>
          <w:color w:val="000000"/>
          <w:szCs w:val="24"/>
        </w:rPr>
      </w:pPr>
      <w:r>
        <w:rPr>
          <w:rFonts w:ascii="Palatino Linotype" w:hAnsi="Palatino Linotype"/>
          <w:color w:val="000000"/>
          <w:szCs w:val="24"/>
        </w:rPr>
        <w:t>Educational Leadership</w:t>
      </w:r>
    </w:p>
    <w:p w14:paraId="13006FB4" w14:textId="77777777" w:rsidR="00063744" w:rsidRDefault="00063744" w:rsidP="00063744">
      <w:pPr>
        <w:ind w:left="180" w:right="360"/>
        <w:rPr>
          <w:rFonts w:ascii="Palatino Linotype" w:hAnsi="Palatino Linotype"/>
          <w:color w:val="000000"/>
          <w:szCs w:val="24"/>
        </w:rPr>
      </w:pPr>
      <w:r>
        <w:rPr>
          <w:rFonts w:ascii="Palatino Linotype" w:hAnsi="Palatino Linotype"/>
          <w:color w:val="000000"/>
          <w:szCs w:val="24"/>
        </w:rPr>
        <w:t>EDN 523</w:t>
      </w:r>
      <w:r w:rsidR="00A400B3">
        <w:rPr>
          <w:rFonts w:ascii="Palatino Linotype" w:hAnsi="Palatino Linotype"/>
          <w:color w:val="000000"/>
          <w:szCs w:val="24"/>
        </w:rPr>
        <w:t xml:space="preserve">           </w:t>
      </w:r>
      <w:r w:rsidR="00A400B3">
        <w:rPr>
          <w:rFonts w:ascii="Palatino Linotype" w:hAnsi="Palatino Linotype"/>
          <w:color w:val="000000"/>
          <w:szCs w:val="24"/>
        </w:rPr>
        <w:tab/>
        <w:t>Research in Education (Language and Literacy section) (3 semester hours)</w:t>
      </w:r>
    </w:p>
    <w:p w14:paraId="12CA0DBB" w14:textId="77777777" w:rsidR="00063744" w:rsidRPr="00694AEA" w:rsidRDefault="00063744" w:rsidP="00063744">
      <w:pPr>
        <w:ind w:right="360"/>
        <w:rPr>
          <w:rFonts w:ascii="Palatino Linotype" w:hAnsi="Palatino Linotype"/>
          <w:color w:val="000000"/>
          <w:szCs w:val="24"/>
        </w:rPr>
      </w:pPr>
    </w:p>
    <w:p w14:paraId="6C7D8CE5" w14:textId="77777777" w:rsidR="0077229F" w:rsidRPr="00694AEA" w:rsidRDefault="0077229F">
      <w:pPr>
        <w:pStyle w:val="Heading4"/>
        <w:tabs>
          <w:tab w:val="clear" w:pos="540"/>
          <w:tab w:val="clear" w:pos="2340"/>
          <w:tab w:val="clear" w:pos="8640"/>
        </w:tabs>
        <w:rPr>
          <w:rFonts w:ascii="Palatino Linotype" w:hAnsi="Palatino Linotype"/>
          <w:szCs w:val="24"/>
        </w:rPr>
      </w:pPr>
      <w:r w:rsidRPr="00694AEA">
        <w:rPr>
          <w:rFonts w:ascii="Palatino Linotype" w:hAnsi="Palatino Linotype"/>
          <w:szCs w:val="24"/>
        </w:rPr>
        <w:t>Missouri State University</w:t>
      </w:r>
    </w:p>
    <w:p w14:paraId="27931A1A" w14:textId="77777777" w:rsidR="0077229F" w:rsidRPr="00694AEA" w:rsidRDefault="0077229F">
      <w:pPr>
        <w:ind w:left="2160" w:right="360" w:hanging="2160"/>
        <w:rPr>
          <w:rFonts w:ascii="Palatino Linotype" w:hAnsi="Palatino Linotype"/>
          <w:szCs w:val="24"/>
        </w:rPr>
      </w:pPr>
      <w:r w:rsidRPr="00694AEA">
        <w:rPr>
          <w:rFonts w:ascii="Palatino Linotype" w:hAnsi="Palatino Linotype"/>
          <w:szCs w:val="24"/>
        </w:rPr>
        <w:t>Elementary Education</w:t>
      </w:r>
    </w:p>
    <w:p w14:paraId="515D1EB4" w14:textId="77777777" w:rsidR="0077229F" w:rsidRPr="00694AEA" w:rsidRDefault="0077229F">
      <w:pPr>
        <w:ind w:left="2160" w:right="360" w:hanging="2160"/>
        <w:rPr>
          <w:rFonts w:ascii="Palatino Linotype" w:hAnsi="Palatino Linotype"/>
          <w:szCs w:val="24"/>
        </w:rPr>
      </w:pPr>
      <w:r w:rsidRPr="00694AEA">
        <w:rPr>
          <w:rFonts w:ascii="Palatino Linotype" w:hAnsi="Palatino Linotype"/>
          <w:szCs w:val="24"/>
        </w:rPr>
        <w:t xml:space="preserve">  ELE 302</w:t>
      </w:r>
      <w:r w:rsidRPr="00694AEA">
        <w:rPr>
          <w:rFonts w:ascii="Palatino Linotype" w:hAnsi="Palatino Linotype"/>
          <w:szCs w:val="24"/>
        </w:rPr>
        <w:tab/>
        <w:t>Introduction to Elementary Education (3 semester hours)</w:t>
      </w:r>
    </w:p>
    <w:p w14:paraId="7C6FAF43" w14:textId="77777777" w:rsidR="0077229F" w:rsidRPr="00694AEA" w:rsidRDefault="0077229F">
      <w:pPr>
        <w:ind w:left="2160" w:right="360" w:hanging="2160"/>
        <w:rPr>
          <w:rFonts w:ascii="Palatino Linotype" w:hAnsi="Palatino Linotype"/>
          <w:szCs w:val="24"/>
        </w:rPr>
      </w:pPr>
      <w:r w:rsidRPr="00694AEA">
        <w:rPr>
          <w:rFonts w:ascii="Palatino Linotype" w:hAnsi="Palatino Linotype"/>
          <w:szCs w:val="24"/>
        </w:rPr>
        <w:t xml:space="preserve">  ELE 425</w:t>
      </w:r>
      <w:r w:rsidRPr="00694AEA">
        <w:rPr>
          <w:rFonts w:ascii="Palatino Linotype" w:hAnsi="Palatino Linotype"/>
          <w:szCs w:val="24"/>
        </w:rPr>
        <w:tab/>
        <w:t>Developing Children’s Communication Potential (3 semester hrs.) + team teach and supervise ELE 400 for no credit</w:t>
      </w:r>
    </w:p>
    <w:p w14:paraId="63A38F4E" w14:textId="77777777" w:rsidR="0077229F" w:rsidRPr="00694AEA" w:rsidRDefault="0077229F">
      <w:pPr>
        <w:ind w:left="2160" w:right="360" w:hanging="2160"/>
        <w:rPr>
          <w:rFonts w:ascii="Palatino Linotype" w:hAnsi="Palatino Linotype"/>
          <w:szCs w:val="24"/>
        </w:rPr>
      </w:pPr>
      <w:r w:rsidRPr="00694AEA">
        <w:rPr>
          <w:rFonts w:ascii="Palatino Linotype" w:hAnsi="Palatino Linotype"/>
          <w:szCs w:val="24"/>
        </w:rPr>
        <w:t xml:space="preserve">  EEM 576</w:t>
      </w:r>
      <w:r w:rsidRPr="00694AEA">
        <w:rPr>
          <w:rFonts w:ascii="Palatino Linotype" w:hAnsi="Palatino Linotype"/>
          <w:szCs w:val="24"/>
        </w:rPr>
        <w:tab/>
        <w:t>Integrated Methods Class for Communication Arts and Social Studies (4 semester hrs.)</w:t>
      </w:r>
    </w:p>
    <w:p w14:paraId="14BD87D1" w14:textId="77777777" w:rsidR="0077229F" w:rsidRPr="00694AEA" w:rsidRDefault="0077229F">
      <w:pPr>
        <w:ind w:left="2160" w:right="360" w:hanging="2160"/>
        <w:rPr>
          <w:rFonts w:ascii="Palatino Linotype" w:hAnsi="Palatino Linotype"/>
          <w:i/>
          <w:szCs w:val="24"/>
        </w:rPr>
      </w:pPr>
      <w:r w:rsidRPr="00694AEA">
        <w:rPr>
          <w:rFonts w:ascii="Palatino Linotype" w:hAnsi="Palatino Linotype"/>
          <w:szCs w:val="24"/>
        </w:rPr>
        <w:t xml:space="preserve">  EEM 576</w:t>
      </w:r>
      <w:r w:rsidRPr="00694AEA">
        <w:rPr>
          <w:rFonts w:ascii="Palatino Linotype" w:hAnsi="Palatino Linotype"/>
          <w:szCs w:val="24"/>
        </w:rPr>
        <w:tab/>
        <w:t xml:space="preserve">Integrated Methods Class for Math and Science (4 semester hrs.) </w:t>
      </w:r>
    </w:p>
    <w:p w14:paraId="461026A8" w14:textId="77777777" w:rsidR="0077229F" w:rsidRPr="00694AEA" w:rsidRDefault="0077229F">
      <w:pPr>
        <w:ind w:left="2160" w:right="360" w:hanging="2160"/>
        <w:rPr>
          <w:rFonts w:ascii="Palatino Linotype" w:hAnsi="Palatino Linotype"/>
          <w:color w:val="000000"/>
          <w:szCs w:val="24"/>
        </w:rPr>
      </w:pPr>
    </w:p>
    <w:p w14:paraId="74A7CAAD" w14:textId="77777777" w:rsidR="0077229F" w:rsidRPr="00694AEA" w:rsidRDefault="0077229F">
      <w:pPr>
        <w:tabs>
          <w:tab w:val="left" w:pos="8640"/>
        </w:tabs>
        <w:ind w:right="360"/>
        <w:rPr>
          <w:rFonts w:ascii="Palatino Linotype" w:hAnsi="Palatino Linotype"/>
          <w:color w:val="000000"/>
          <w:szCs w:val="24"/>
          <w:u w:val="single"/>
        </w:rPr>
      </w:pPr>
    </w:p>
    <w:p w14:paraId="64175245" w14:textId="77777777" w:rsidR="0077229F" w:rsidRPr="00694AEA" w:rsidRDefault="0077229F">
      <w:pPr>
        <w:tabs>
          <w:tab w:val="left" w:pos="8640"/>
        </w:tabs>
        <w:ind w:right="360"/>
        <w:rPr>
          <w:rFonts w:ascii="Palatino Linotype" w:hAnsi="Palatino Linotype"/>
          <w:color w:val="000000"/>
          <w:szCs w:val="24"/>
        </w:rPr>
      </w:pPr>
      <w:r w:rsidRPr="00694AEA">
        <w:rPr>
          <w:rFonts w:ascii="Palatino Linotype" w:hAnsi="Palatino Linotype"/>
          <w:color w:val="000000"/>
          <w:szCs w:val="24"/>
          <w:u w:val="single"/>
        </w:rPr>
        <w:t>University of Northern Colorado</w:t>
      </w:r>
    </w:p>
    <w:p w14:paraId="6DBC11FB" w14:textId="77777777" w:rsidR="0077229F" w:rsidRPr="00694AEA" w:rsidRDefault="0077229F">
      <w:pPr>
        <w:tabs>
          <w:tab w:val="left" w:pos="8640"/>
        </w:tabs>
        <w:ind w:right="360"/>
        <w:rPr>
          <w:rFonts w:ascii="Palatino Linotype" w:hAnsi="Palatino Linotype"/>
          <w:color w:val="000000"/>
          <w:szCs w:val="24"/>
        </w:rPr>
      </w:pPr>
      <w:r w:rsidRPr="00694AEA">
        <w:rPr>
          <w:rFonts w:ascii="Palatino Linotype" w:hAnsi="Palatino Linotype"/>
          <w:color w:val="000000"/>
          <w:szCs w:val="24"/>
        </w:rPr>
        <w:t>Elementary Education/Reading</w:t>
      </w:r>
    </w:p>
    <w:p w14:paraId="630AC01E"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750</w:t>
      </w:r>
      <w:r w:rsidRPr="00694AEA">
        <w:rPr>
          <w:rFonts w:ascii="Palatino Linotype" w:hAnsi="Palatino Linotype"/>
          <w:color w:val="000000"/>
          <w:szCs w:val="24"/>
        </w:rPr>
        <w:tab/>
        <w:t>Seminar in Reading: "Language and Learning"</w:t>
      </w:r>
    </w:p>
    <w:p w14:paraId="2E793B81"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712</w:t>
      </w:r>
      <w:r w:rsidRPr="00694AEA">
        <w:rPr>
          <w:rFonts w:ascii="Palatino Linotype" w:hAnsi="Palatino Linotype"/>
          <w:color w:val="000000"/>
          <w:szCs w:val="24"/>
        </w:rPr>
        <w:tab/>
        <w:t>Psychology of Reading</w:t>
      </w:r>
    </w:p>
    <w:p w14:paraId="7BECA052"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642</w:t>
      </w:r>
      <w:r w:rsidRPr="00694AEA">
        <w:rPr>
          <w:rFonts w:ascii="Palatino Linotype" w:hAnsi="Palatino Linotype"/>
          <w:color w:val="000000"/>
          <w:szCs w:val="24"/>
        </w:rPr>
        <w:tab/>
        <w:t>Teaching the Writing Process</w:t>
      </w:r>
    </w:p>
    <w:p w14:paraId="3FCF6F89"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612</w:t>
      </w:r>
      <w:r w:rsidRPr="00694AEA">
        <w:rPr>
          <w:rFonts w:ascii="Palatino Linotype" w:hAnsi="Palatino Linotype"/>
          <w:color w:val="000000"/>
          <w:szCs w:val="24"/>
        </w:rPr>
        <w:tab/>
        <w:t>Reading in the Elementary School, Semester Course</w:t>
      </w:r>
    </w:p>
    <w:p w14:paraId="13F6BD74"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EDEC 648</w:t>
      </w:r>
      <w:r w:rsidRPr="00694AEA">
        <w:rPr>
          <w:rFonts w:ascii="Palatino Linotype" w:hAnsi="Palatino Linotype"/>
          <w:color w:val="000000"/>
          <w:szCs w:val="24"/>
        </w:rPr>
        <w:tab/>
        <w:t>Psycholinguistics</w:t>
      </w:r>
    </w:p>
    <w:p w14:paraId="7BCEC714"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 xml:space="preserve">EDEL 640 </w:t>
      </w:r>
      <w:r w:rsidRPr="00694AEA">
        <w:rPr>
          <w:rFonts w:ascii="Palatino Linotype" w:hAnsi="Palatino Linotype"/>
          <w:color w:val="000000"/>
          <w:szCs w:val="24"/>
        </w:rPr>
        <w:tab/>
        <w:t>Researched Applications for Instruction in the English Language Arts, K-9</w:t>
      </w:r>
    </w:p>
    <w:p w14:paraId="46B85675"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lastRenderedPageBreak/>
        <w:t>EDFE 501</w:t>
      </w:r>
      <w:r w:rsidRPr="00694AEA">
        <w:rPr>
          <w:rFonts w:ascii="Palatino Linotype" w:hAnsi="Palatino Linotype"/>
          <w:color w:val="000000"/>
          <w:szCs w:val="24"/>
        </w:rPr>
        <w:tab/>
        <w:t>Practicum (Capstone Course for Post Bac Licensure Program)</w:t>
      </w:r>
    </w:p>
    <w:p w14:paraId="28D99AA6"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613</w:t>
      </w:r>
      <w:r w:rsidRPr="00694AEA">
        <w:rPr>
          <w:rFonts w:ascii="Palatino Linotype" w:hAnsi="Palatino Linotype"/>
          <w:color w:val="000000"/>
          <w:szCs w:val="24"/>
        </w:rPr>
        <w:tab/>
        <w:t>Integrated Curriculum</w:t>
      </w:r>
    </w:p>
    <w:p w14:paraId="3F0EAB78"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440/540</w:t>
      </w:r>
      <w:r w:rsidRPr="00694AEA">
        <w:rPr>
          <w:rFonts w:ascii="Palatino Linotype" w:hAnsi="Palatino Linotype"/>
          <w:color w:val="000000"/>
          <w:szCs w:val="24"/>
        </w:rPr>
        <w:tab/>
        <w:t>Effective Instruction in Elementary School English/Language Arts</w:t>
      </w:r>
    </w:p>
    <w:p w14:paraId="30D4FA47"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430</w:t>
      </w:r>
      <w:r w:rsidRPr="00694AEA">
        <w:rPr>
          <w:rFonts w:ascii="Palatino Linotype" w:hAnsi="Palatino Linotype"/>
          <w:color w:val="000000"/>
          <w:szCs w:val="24"/>
        </w:rPr>
        <w:tab/>
        <w:t>Learning about Teaching and Learning</w:t>
      </w:r>
    </w:p>
    <w:p w14:paraId="75924DE8"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460</w:t>
      </w:r>
      <w:r w:rsidRPr="00694AEA">
        <w:rPr>
          <w:rFonts w:ascii="Palatino Linotype" w:hAnsi="Palatino Linotype"/>
          <w:color w:val="000000"/>
          <w:szCs w:val="24"/>
        </w:rPr>
        <w:tab/>
        <w:t>Integrated Methods I:  Language Arts, Science, and Health</w:t>
      </w:r>
    </w:p>
    <w:p w14:paraId="08C3AE80"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440/450/540/550  Effective Instruction in Elementary School English/Language Arts/Social Studies</w:t>
      </w:r>
    </w:p>
    <w:p w14:paraId="560A29A8"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410/510</w:t>
      </w:r>
      <w:r w:rsidRPr="00694AEA">
        <w:rPr>
          <w:rFonts w:ascii="Palatino Linotype" w:hAnsi="Palatino Linotype"/>
          <w:color w:val="000000"/>
          <w:szCs w:val="24"/>
        </w:rPr>
        <w:tab/>
        <w:t>Achieving  Effective Instruction in Developmental Reading</w:t>
      </w:r>
    </w:p>
    <w:p w14:paraId="5EED04F8"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421/521</w:t>
      </w:r>
      <w:r w:rsidRPr="00694AEA">
        <w:rPr>
          <w:rFonts w:ascii="Palatino Linotype" w:hAnsi="Palatino Linotype"/>
          <w:color w:val="000000"/>
          <w:szCs w:val="24"/>
        </w:rPr>
        <w:tab/>
        <w:t>Reading and Writing in Middle and Secondary School</w:t>
      </w:r>
    </w:p>
    <w:p w14:paraId="45E4905C"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345</w:t>
      </w:r>
      <w:r w:rsidRPr="00694AEA">
        <w:rPr>
          <w:rFonts w:ascii="Palatino Linotype" w:hAnsi="Palatino Linotype"/>
          <w:color w:val="000000"/>
          <w:szCs w:val="24"/>
        </w:rPr>
        <w:tab/>
        <w:t>Communication Arts Block</w:t>
      </w:r>
    </w:p>
    <w:p w14:paraId="6C82F355" w14:textId="77777777" w:rsidR="0077229F" w:rsidRPr="00694AEA" w:rsidRDefault="0077229F">
      <w:pPr>
        <w:tabs>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ab/>
        <w:t>Elementary School</w:t>
      </w:r>
    </w:p>
    <w:p w14:paraId="76BE02E1" w14:textId="77777777" w:rsidR="0077229F" w:rsidRPr="00694AEA" w:rsidRDefault="0077229F">
      <w:pPr>
        <w:tabs>
          <w:tab w:val="left" w:pos="2340"/>
          <w:tab w:val="left" w:pos="8640"/>
        </w:tabs>
        <w:ind w:right="360"/>
        <w:rPr>
          <w:rFonts w:ascii="Palatino Linotype" w:hAnsi="Palatino Linotype"/>
          <w:color w:val="000000"/>
          <w:szCs w:val="24"/>
        </w:rPr>
      </w:pPr>
    </w:p>
    <w:p w14:paraId="72816D71" w14:textId="77777777" w:rsidR="0077229F" w:rsidRPr="00694AEA" w:rsidRDefault="0077229F">
      <w:pPr>
        <w:tabs>
          <w:tab w:val="left" w:pos="2340"/>
          <w:tab w:val="left" w:pos="8640"/>
        </w:tabs>
        <w:ind w:right="360"/>
        <w:rPr>
          <w:rFonts w:ascii="Palatino Linotype" w:hAnsi="Palatino Linotype"/>
          <w:color w:val="000000"/>
          <w:szCs w:val="24"/>
        </w:rPr>
      </w:pPr>
    </w:p>
    <w:p w14:paraId="6A50840E" w14:textId="77777777" w:rsidR="0077229F" w:rsidRPr="00694AEA" w:rsidRDefault="0077229F">
      <w:pPr>
        <w:pStyle w:val="Heading2"/>
        <w:tabs>
          <w:tab w:val="clear" w:pos="180"/>
          <w:tab w:val="clear" w:pos="1700"/>
          <w:tab w:val="clear" w:pos="3060"/>
          <w:tab w:val="clear" w:pos="7380"/>
          <w:tab w:val="left" w:pos="540"/>
          <w:tab w:val="left" w:pos="2340"/>
          <w:tab w:val="left" w:pos="8640"/>
        </w:tabs>
        <w:rPr>
          <w:rFonts w:ascii="Palatino Linotype" w:hAnsi="Palatino Linotype"/>
          <w:color w:val="000000"/>
          <w:szCs w:val="24"/>
        </w:rPr>
      </w:pPr>
      <w:r w:rsidRPr="00694AEA">
        <w:rPr>
          <w:rFonts w:ascii="Palatino Linotype" w:hAnsi="Palatino Linotype"/>
          <w:color w:val="000000"/>
          <w:szCs w:val="24"/>
        </w:rPr>
        <w:t xml:space="preserve">COURSES DEVELOPED </w:t>
      </w:r>
    </w:p>
    <w:p w14:paraId="2DE6FE9B" w14:textId="77777777" w:rsidR="008F768B" w:rsidRDefault="008F768B" w:rsidP="008F768B">
      <w:pPr>
        <w:pStyle w:val="Heading2"/>
        <w:tabs>
          <w:tab w:val="clear" w:pos="180"/>
          <w:tab w:val="clear" w:pos="1700"/>
          <w:tab w:val="clear" w:pos="3060"/>
          <w:tab w:val="clear" w:pos="7380"/>
          <w:tab w:val="left" w:pos="540"/>
          <w:tab w:val="left" w:pos="2340"/>
          <w:tab w:val="left" w:pos="8640"/>
        </w:tabs>
        <w:rPr>
          <w:b w:val="0"/>
          <w:u w:val="single"/>
        </w:rPr>
      </w:pPr>
      <w:r w:rsidRPr="001E4E67">
        <w:rPr>
          <w:b w:val="0"/>
          <w:u w:val="single"/>
        </w:rPr>
        <w:t>University of North Carolina Wilmington</w:t>
      </w:r>
    </w:p>
    <w:p w14:paraId="11C23AE8" w14:textId="77777777" w:rsidR="008F768B" w:rsidRDefault="008F768B" w:rsidP="008F768B">
      <w:pPr>
        <w:tabs>
          <w:tab w:val="left" w:pos="2160"/>
        </w:tabs>
        <w:ind w:right="360"/>
        <w:rPr>
          <w:rFonts w:ascii="Palatino Linotype" w:hAnsi="Palatino Linotype"/>
          <w:bCs/>
          <w:szCs w:val="24"/>
        </w:rPr>
      </w:pPr>
      <w:r w:rsidRPr="006F07C5">
        <w:rPr>
          <w:rFonts w:ascii="Palatino Linotype" w:hAnsi="Palatino Linotype"/>
          <w:color w:val="000000"/>
          <w:szCs w:val="24"/>
        </w:rPr>
        <w:t>EDN 495</w:t>
      </w:r>
      <w:r>
        <w:rPr>
          <w:rFonts w:ascii="Palatino Linotype" w:hAnsi="Palatino Linotype"/>
          <w:color w:val="000000"/>
          <w:szCs w:val="24"/>
        </w:rPr>
        <w:t>/595</w:t>
      </w:r>
      <w:r w:rsidRPr="006F07C5">
        <w:rPr>
          <w:rFonts w:ascii="Palatino Linotype" w:hAnsi="Palatino Linotype"/>
          <w:color w:val="000000"/>
          <w:szCs w:val="24"/>
        </w:rPr>
        <w:tab/>
      </w:r>
      <w:r>
        <w:rPr>
          <w:rFonts w:ascii="Palatino Linotype" w:hAnsi="Palatino Linotype"/>
          <w:color w:val="000000"/>
          <w:szCs w:val="24"/>
        </w:rPr>
        <w:t>Special/</w:t>
      </w:r>
      <w:r w:rsidRPr="006F07C5">
        <w:rPr>
          <w:rFonts w:ascii="Palatino Linotype" w:hAnsi="Palatino Linotype"/>
          <w:bCs/>
          <w:szCs w:val="24"/>
        </w:rPr>
        <w:t>Selected Topics in Education</w:t>
      </w:r>
      <w:r>
        <w:rPr>
          <w:rFonts w:ascii="Palatino Linotype" w:hAnsi="Palatino Linotype"/>
          <w:bCs/>
          <w:szCs w:val="24"/>
        </w:rPr>
        <w:t xml:space="preserve">, “Walking in the Shoes of an English Language </w:t>
      </w:r>
    </w:p>
    <w:p w14:paraId="635A8B67" w14:textId="77777777" w:rsidR="008F768B" w:rsidRDefault="008F768B" w:rsidP="008F768B">
      <w:pPr>
        <w:tabs>
          <w:tab w:val="left" w:pos="2160"/>
        </w:tabs>
        <w:ind w:right="360"/>
        <w:rPr>
          <w:rFonts w:ascii="Palatino Linotype" w:hAnsi="Palatino Linotype"/>
          <w:bCs/>
          <w:szCs w:val="24"/>
        </w:rPr>
      </w:pPr>
      <w:r>
        <w:rPr>
          <w:rFonts w:ascii="Palatino Linotype" w:hAnsi="Palatino Linotype"/>
          <w:bCs/>
          <w:szCs w:val="24"/>
        </w:rPr>
        <w:tab/>
        <w:t>Learner    (3 semester hours)</w:t>
      </w:r>
    </w:p>
    <w:p w14:paraId="23A2E64E" w14:textId="77777777" w:rsidR="008F768B" w:rsidRDefault="008F768B" w:rsidP="008F768B">
      <w:pPr>
        <w:tabs>
          <w:tab w:val="left" w:pos="2160"/>
        </w:tabs>
        <w:ind w:right="360"/>
        <w:rPr>
          <w:rFonts w:ascii="Palatino Linotype" w:hAnsi="Palatino Linotype"/>
          <w:bCs/>
          <w:szCs w:val="24"/>
        </w:rPr>
      </w:pPr>
      <w:r>
        <w:rPr>
          <w:rFonts w:ascii="Palatino Linotype" w:hAnsi="Palatino Linotype"/>
          <w:bCs/>
          <w:szCs w:val="24"/>
        </w:rPr>
        <w:t>EDN 595</w:t>
      </w:r>
      <w:r>
        <w:rPr>
          <w:rFonts w:ascii="Palatino Linotype" w:hAnsi="Palatino Linotype"/>
          <w:bCs/>
          <w:szCs w:val="24"/>
        </w:rPr>
        <w:tab/>
        <w:t>Special Topics in Education, “Integrating 21</w:t>
      </w:r>
      <w:r w:rsidRPr="001E4E67">
        <w:rPr>
          <w:rFonts w:ascii="Palatino Linotype" w:hAnsi="Palatino Linotype"/>
          <w:bCs/>
          <w:szCs w:val="24"/>
          <w:vertAlign w:val="superscript"/>
        </w:rPr>
        <w:t>st</w:t>
      </w:r>
      <w:r>
        <w:rPr>
          <w:rFonts w:ascii="Palatino Linotype" w:hAnsi="Palatino Linotype"/>
          <w:bCs/>
          <w:szCs w:val="24"/>
        </w:rPr>
        <w:t xml:space="preserve"> Century Skills and Literacy into the </w:t>
      </w:r>
    </w:p>
    <w:p w14:paraId="3B6A09CA" w14:textId="77777777" w:rsidR="008F768B" w:rsidRPr="006F07C5" w:rsidRDefault="008F768B" w:rsidP="008F768B">
      <w:pPr>
        <w:tabs>
          <w:tab w:val="left" w:pos="2160"/>
        </w:tabs>
        <w:ind w:right="360"/>
        <w:rPr>
          <w:rFonts w:ascii="Palatino Linotype" w:hAnsi="Palatino Linotype"/>
          <w:bCs/>
          <w:szCs w:val="24"/>
        </w:rPr>
      </w:pPr>
      <w:r>
        <w:rPr>
          <w:rFonts w:ascii="Palatino Linotype" w:hAnsi="Palatino Linotype"/>
          <w:bCs/>
          <w:szCs w:val="24"/>
        </w:rPr>
        <w:tab/>
        <w:t>Curriculum” (3 semester hours)</w:t>
      </w:r>
    </w:p>
    <w:p w14:paraId="6E0660D9" w14:textId="77777777" w:rsidR="008F768B" w:rsidRDefault="008F768B">
      <w:pPr>
        <w:pStyle w:val="Heading2"/>
        <w:tabs>
          <w:tab w:val="clear" w:pos="180"/>
          <w:tab w:val="clear" w:pos="1700"/>
          <w:tab w:val="clear" w:pos="3060"/>
          <w:tab w:val="clear" w:pos="7380"/>
          <w:tab w:val="left" w:pos="540"/>
          <w:tab w:val="left" w:pos="2340"/>
          <w:tab w:val="left" w:pos="8640"/>
        </w:tabs>
        <w:rPr>
          <w:rFonts w:ascii="Palatino Linotype" w:hAnsi="Palatino Linotype"/>
          <w:b w:val="0"/>
          <w:szCs w:val="24"/>
          <w:u w:val="single"/>
        </w:rPr>
      </w:pPr>
    </w:p>
    <w:p w14:paraId="05BE5634" w14:textId="77777777" w:rsidR="0077229F" w:rsidRPr="00694AEA" w:rsidRDefault="0077229F">
      <w:pPr>
        <w:pStyle w:val="Heading2"/>
        <w:tabs>
          <w:tab w:val="clear" w:pos="180"/>
          <w:tab w:val="clear" w:pos="1700"/>
          <w:tab w:val="clear" w:pos="3060"/>
          <w:tab w:val="clear" w:pos="7380"/>
          <w:tab w:val="left" w:pos="540"/>
          <w:tab w:val="left" w:pos="2340"/>
          <w:tab w:val="left" w:pos="8640"/>
        </w:tabs>
        <w:rPr>
          <w:rFonts w:ascii="Palatino Linotype" w:hAnsi="Palatino Linotype"/>
          <w:b w:val="0"/>
          <w:szCs w:val="24"/>
          <w:u w:val="single"/>
        </w:rPr>
      </w:pPr>
      <w:r w:rsidRPr="00694AEA">
        <w:rPr>
          <w:rFonts w:ascii="Palatino Linotype" w:hAnsi="Palatino Linotype"/>
          <w:b w:val="0"/>
          <w:szCs w:val="24"/>
          <w:u w:val="single"/>
        </w:rPr>
        <w:t>Missouri State University</w:t>
      </w:r>
    </w:p>
    <w:p w14:paraId="71FDB59F" w14:textId="77777777" w:rsidR="0077229F" w:rsidRPr="00694AEA" w:rsidRDefault="0077229F">
      <w:pPr>
        <w:tabs>
          <w:tab w:val="left" w:pos="540"/>
          <w:tab w:val="left" w:pos="2340"/>
          <w:tab w:val="left" w:pos="8640"/>
        </w:tabs>
        <w:ind w:right="360"/>
        <w:rPr>
          <w:rFonts w:ascii="Palatino Linotype" w:hAnsi="Palatino Linotype"/>
          <w:szCs w:val="24"/>
        </w:rPr>
      </w:pPr>
      <w:r w:rsidRPr="00694AEA">
        <w:rPr>
          <w:rFonts w:ascii="Palatino Linotype" w:hAnsi="Palatino Linotype"/>
          <w:szCs w:val="24"/>
        </w:rPr>
        <w:t>ELE 621</w:t>
      </w:r>
      <w:r w:rsidRPr="00694AEA">
        <w:rPr>
          <w:rFonts w:ascii="Palatino Linotype" w:hAnsi="Palatino Linotype"/>
          <w:szCs w:val="24"/>
        </w:rPr>
        <w:tab/>
      </w:r>
      <w:r w:rsidRPr="00694AEA">
        <w:rPr>
          <w:rFonts w:ascii="Palatino Linotype" w:hAnsi="Palatino Linotype"/>
          <w:i/>
          <w:szCs w:val="24"/>
        </w:rPr>
        <w:t>Developing</w:t>
      </w:r>
      <w:r w:rsidRPr="00694AEA">
        <w:rPr>
          <w:rFonts w:ascii="Palatino Linotype" w:hAnsi="Palatino Linotype"/>
          <w:szCs w:val="24"/>
        </w:rPr>
        <w:t xml:space="preserve"> Standards-Based Integrated Curriculum, an on-line 3-hr. course </w:t>
      </w:r>
    </w:p>
    <w:p w14:paraId="2D2D7F76" w14:textId="77777777" w:rsidR="0077229F" w:rsidRPr="00694AEA" w:rsidRDefault="0077229F">
      <w:pPr>
        <w:ind w:left="2160" w:right="360" w:hanging="21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p>
    <w:p w14:paraId="457F9E85" w14:textId="77777777" w:rsidR="0077229F" w:rsidRPr="00694AEA" w:rsidRDefault="0077229F">
      <w:pPr>
        <w:ind w:left="2340" w:right="360" w:hanging="2340"/>
        <w:rPr>
          <w:rFonts w:ascii="Palatino Linotype" w:hAnsi="Palatino Linotype"/>
          <w:i/>
          <w:szCs w:val="24"/>
        </w:rPr>
      </w:pPr>
      <w:r w:rsidRPr="00694AEA">
        <w:rPr>
          <w:rFonts w:ascii="Palatino Linotype" w:hAnsi="Palatino Linotype"/>
          <w:szCs w:val="24"/>
        </w:rPr>
        <w:t>EEM 576</w:t>
      </w:r>
      <w:r w:rsidRPr="00694AEA">
        <w:rPr>
          <w:rFonts w:ascii="Palatino Linotype" w:hAnsi="Palatino Linotype"/>
          <w:szCs w:val="24"/>
        </w:rPr>
        <w:tab/>
        <w:t xml:space="preserve">Integrated Methods Class for Communication Arts and Social Studies (3 semester hrs.), Integrated Themes and Practicum. </w:t>
      </w:r>
      <w:r w:rsidRPr="00694AEA">
        <w:rPr>
          <w:rFonts w:ascii="Palatino Linotype" w:hAnsi="Palatino Linotype"/>
          <w:i/>
          <w:szCs w:val="24"/>
        </w:rPr>
        <w:t>Developing summer integrated block for post bac students</w:t>
      </w:r>
    </w:p>
    <w:p w14:paraId="4BF12730" w14:textId="77777777" w:rsidR="0077229F" w:rsidRPr="00694AEA" w:rsidRDefault="0077229F">
      <w:pPr>
        <w:tabs>
          <w:tab w:val="left" w:pos="540"/>
          <w:tab w:val="left" w:pos="2340"/>
          <w:tab w:val="left" w:pos="8640"/>
        </w:tabs>
        <w:ind w:right="360"/>
        <w:rPr>
          <w:rFonts w:ascii="Palatino Linotype" w:hAnsi="Palatino Linotype"/>
          <w:color w:val="000000"/>
          <w:szCs w:val="24"/>
        </w:rPr>
      </w:pPr>
    </w:p>
    <w:p w14:paraId="7D79323A"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u w:val="single"/>
        </w:rPr>
        <w:t>University of Northern Colorado</w:t>
      </w:r>
    </w:p>
    <w:p w14:paraId="2D88DA73"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712</w:t>
      </w:r>
      <w:r w:rsidRPr="00694AEA">
        <w:rPr>
          <w:rFonts w:ascii="Palatino Linotype" w:hAnsi="Palatino Linotype"/>
          <w:color w:val="000000"/>
          <w:szCs w:val="24"/>
        </w:rPr>
        <w:tab/>
        <w:t>Psychology of Reading</w:t>
      </w:r>
    </w:p>
    <w:p w14:paraId="76313F85"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670</w:t>
      </w:r>
      <w:r w:rsidRPr="00694AEA">
        <w:rPr>
          <w:rFonts w:ascii="Palatino Linotype" w:hAnsi="Palatino Linotype"/>
          <w:color w:val="000000"/>
          <w:szCs w:val="24"/>
        </w:rPr>
        <w:tab/>
        <w:t>Directing a School-wide Reading Program</w:t>
      </w:r>
    </w:p>
    <w:p w14:paraId="5A5ED809"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671</w:t>
      </w:r>
      <w:r w:rsidRPr="00694AEA">
        <w:rPr>
          <w:rFonts w:ascii="Palatino Linotype" w:hAnsi="Palatino Linotype"/>
          <w:color w:val="000000"/>
          <w:szCs w:val="24"/>
        </w:rPr>
        <w:tab/>
        <w:t>Directing a District-wide Reading Program</w:t>
      </w:r>
    </w:p>
    <w:p w14:paraId="0392C1E4"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642</w:t>
      </w:r>
      <w:r w:rsidRPr="00694AEA">
        <w:rPr>
          <w:rFonts w:ascii="Palatino Linotype" w:hAnsi="Palatino Linotype"/>
          <w:color w:val="000000"/>
          <w:szCs w:val="24"/>
        </w:rPr>
        <w:tab/>
        <w:t>The Writing Process</w:t>
      </w:r>
    </w:p>
    <w:p w14:paraId="3024FB88"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613</w:t>
      </w:r>
      <w:r w:rsidRPr="00694AEA">
        <w:rPr>
          <w:rFonts w:ascii="Palatino Linotype" w:hAnsi="Palatino Linotype"/>
          <w:color w:val="000000"/>
          <w:szCs w:val="24"/>
        </w:rPr>
        <w:tab/>
        <w:t>Integrated Curriculum</w:t>
      </w:r>
    </w:p>
    <w:p w14:paraId="15D2509F"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600</w:t>
      </w:r>
      <w:r w:rsidRPr="00694AEA">
        <w:rPr>
          <w:rFonts w:ascii="Palatino Linotype" w:hAnsi="Palatino Linotype"/>
          <w:color w:val="000000"/>
          <w:szCs w:val="24"/>
        </w:rPr>
        <w:tab/>
        <w:t>Elementary Practicum</w:t>
      </w:r>
    </w:p>
    <w:p w14:paraId="406BB0CA"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EDEL 545</w:t>
      </w:r>
      <w:r w:rsidRPr="00694AEA">
        <w:rPr>
          <w:rFonts w:ascii="Palatino Linotype" w:hAnsi="Palatino Linotype"/>
          <w:color w:val="000000"/>
          <w:szCs w:val="24"/>
        </w:rPr>
        <w:tab/>
        <w:t>Capstone Course</w:t>
      </w:r>
    </w:p>
    <w:p w14:paraId="7E6A04BA"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515</w:t>
      </w:r>
      <w:r w:rsidRPr="00694AEA">
        <w:rPr>
          <w:rFonts w:ascii="Palatino Linotype" w:hAnsi="Palatino Linotype"/>
          <w:color w:val="000000"/>
          <w:szCs w:val="24"/>
        </w:rPr>
        <w:tab/>
        <w:t>Current Trends and Issues in Language Education</w:t>
      </w:r>
    </w:p>
    <w:p w14:paraId="4444617C"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417</w:t>
      </w:r>
      <w:r w:rsidRPr="00694AEA">
        <w:rPr>
          <w:rFonts w:ascii="Palatino Linotype" w:hAnsi="Palatino Linotype"/>
          <w:color w:val="000000"/>
          <w:szCs w:val="24"/>
        </w:rPr>
        <w:tab/>
        <w:t>Seminar in Reading for the Special Child</w:t>
      </w:r>
    </w:p>
    <w:p w14:paraId="0E5CAD17" w14:textId="77777777" w:rsidR="0077229F" w:rsidRPr="00694AEA" w:rsidRDefault="0077229F">
      <w:pPr>
        <w:tabs>
          <w:tab w:val="left" w:pos="540"/>
          <w:tab w:val="left" w:pos="2340"/>
          <w:tab w:val="left" w:pos="8640"/>
        </w:tabs>
        <w:ind w:right="360"/>
        <w:rPr>
          <w:rFonts w:ascii="Palatino Linotype" w:hAnsi="Palatino Linotype"/>
          <w:color w:val="000000"/>
          <w:szCs w:val="24"/>
        </w:rPr>
      </w:pPr>
      <w:r w:rsidRPr="00694AEA">
        <w:rPr>
          <w:rFonts w:ascii="Palatino Linotype" w:hAnsi="Palatino Linotype"/>
          <w:color w:val="000000"/>
          <w:szCs w:val="24"/>
        </w:rPr>
        <w:t>EDRD 416</w:t>
      </w:r>
      <w:r w:rsidRPr="00694AEA">
        <w:rPr>
          <w:rFonts w:ascii="Palatino Linotype" w:hAnsi="Palatino Linotype"/>
          <w:color w:val="000000"/>
          <w:szCs w:val="24"/>
        </w:rPr>
        <w:tab/>
        <w:t>Introduction to Reading for the Special Child</w:t>
      </w:r>
    </w:p>
    <w:p w14:paraId="1468F312" w14:textId="77777777" w:rsidR="0077229F" w:rsidRPr="00694AEA" w:rsidRDefault="0077229F">
      <w:pPr>
        <w:ind w:left="540" w:right="360" w:hanging="540"/>
        <w:rPr>
          <w:rFonts w:ascii="Palatino Linotype" w:hAnsi="Palatino Linotype"/>
          <w:color w:val="000000"/>
          <w:szCs w:val="24"/>
        </w:rPr>
      </w:pPr>
    </w:p>
    <w:p w14:paraId="1941B75C" w14:textId="77777777" w:rsidR="0077229F" w:rsidRPr="00694AEA" w:rsidRDefault="0077229F">
      <w:pPr>
        <w:tabs>
          <w:tab w:val="left" w:pos="1800"/>
          <w:tab w:val="left" w:pos="5220"/>
        </w:tabs>
        <w:ind w:right="360"/>
        <w:rPr>
          <w:rFonts w:ascii="Palatino Linotype" w:hAnsi="Palatino Linotype"/>
          <w:b/>
          <w:color w:val="000000"/>
          <w:szCs w:val="24"/>
        </w:rPr>
      </w:pPr>
    </w:p>
    <w:p w14:paraId="0923F248" w14:textId="77777777" w:rsidR="0077229F" w:rsidRPr="00694AEA" w:rsidRDefault="0077229F">
      <w:pPr>
        <w:tabs>
          <w:tab w:val="left" w:pos="1800"/>
          <w:tab w:val="left" w:pos="5220"/>
        </w:tabs>
        <w:ind w:right="360"/>
        <w:rPr>
          <w:rFonts w:ascii="Palatino Linotype" w:hAnsi="Palatino Linotype"/>
          <w:b/>
          <w:color w:val="000000"/>
          <w:szCs w:val="24"/>
        </w:rPr>
      </w:pPr>
    </w:p>
    <w:p w14:paraId="43126DED" w14:textId="77777777" w:rsidR="0077229F" w:rsidRPr="00694AEA" w:rsidRDefault="0077229F">
      <w:pPr>
        <w:tabs>
          <w:tab w:val="left" w:pos="1800"/>
          <w:tab w:val="left" w:pos="5220"/>
        </w:tabs>
        <w:ind w:right="360"/>
        <w:rPr>
          <w:rFonts w:ascii="Palatino Linotype" w:hAnsi="Palatino Linotype"/>
          <w:b/>
          <w:color w:val="000000"/>
          <w:szCs w:val="24"/>
        </w:rPr>
      </w:pPr>
      <w:r w:rsidRPr="00694AEA">
        <w:rPr>
          <w:rFonts w:ascii="Palatino Linotype" w:hAnsi="Palatino Linotype"/>
          <w:b/>
          <w:color w:val="000000"/>
          <w:szCs w:val="24"/>
        </w:rPr>
        <w:t>GRADUATE STUDENT COMMITTEES</w:t>
      </w:r>
    </w:p>
    <w:p w14:paraId="350FF8A9" w14:textId="77777777" w:rsidR="00FC77D2" w:rsidRDefault="00FC77D2" w:rsidP="00D2564C">
      <w:pPr>
        <w:tabs>
          <w:tab w:val="left" w:pos="2160"/>
          <w:tab w:val="left" w:pos="5220"/>
        </w:tabs>
        <w:ind w:left="2160" w:right="360" w:hanging="2160"/>
        <w:rPr>
          <w:rFonts w:ascii="Palatino Linotype" w:hAnsi="Palatino Linotype"/>
          <w:color w:val="000000"/>
          <w:szCs w:val="24"/>
        </w:rPr>
      </w:pPr>
      <w:r>
        <w:rPr>
          <w:rFonts w:ascii="Palatino Linotype" w:hAnsi="Palatino Linotype"/>
          <w:color w:val="000000"/>
          <w:szCs w:val="24"/>
        </w:rPr>
        <w:t>2009-2010</w:t>
      </w:r>
      <w:r>
        <w:rPr>
          <w:rFonts w:ascii="Palatino Linotype" w:hAnsi="Palatino Linotype"/>
          <w:color w:val="000000"/>
          <w:szCs w:val="24"/>
        </w:rPr>
        <w:tab/>
        <w:t xml:space="preserve">Masters Thesis </w:t>
      </w:r>
      <w:r w:rsidR="003C62E2">
        <w:rPr>
          <w:rFonts w:ascii="Palatino Linotype" w:hAnsi="Palatino Linotype"/>
          <w:color w:val="000000"/>
          <w:szCs w:val="24"/>
        </w:rPr>
        <w:t>Assistant Chair</w:t>
      </w:r>
      <w:r>
        <w:rPr>
          <w:rFonts w:ascii="Palatino Linotype" w:hAnsi="Palatino Linotype"/>
          <w:color w:val="000000"/>
          <w:szCs w:val="24"/>
        </w:rPr>
        <w:t xml:space="preserve">:  Cynthia O’Brien, Curriculum &amp; Supervision, </w:t>
      </w:r>
      <w:r w:rsidR="00D2564C">
        <w:rPr>
          <w:rFonts w:ascii="Palatino Linotype" w:hAnsi="Palatino Linotype"/>
          <w:color w:val="000000"/>
          <w:szCs w:val="24"/>
        </w:rPr>
        <w:t xml:space="preserve">Research Title, </w:t>
      </w:r>
      <w:r w:rsidR="00D2564C" w:rsidRPr="00D2564C">
        <w:rPr>
          <w:rFonts w:ascii="Palatino Linotype" w:hAnsi="Palatino Linotype"/>
          <w:i/>
          <w:color w:val="000000"/>
          <w:szCs w:val="24"/>
        </w:rPr>
        <w:t>Learning 21st Century Skills through the Inquiry Process</w:t>
      </w:r>
      <w:r w:rsidR="00D2564C">
        <w:rPr>
          <w:rFonts w:ascii="Palatino Linotype" w:hAnsi="Palatino Linotype"/>
          <w:color w:val="000000"/>
          <w:szCs w:val="24"/>
        </w:rPr>
        <w:t xml:space="preserve">, </w:t>
      </w:r>
      <w:r>
        <w:rPr>
          <w:rFonts w:ascii="Palatino Linotype" w:hAnsi="Palatino Linotype"/>
          <w:color w:val="000000"/>
          <w:szCs w:val="24"/>
        </w:rPr>
        <w:t>UNCW</w:t>
      </w:r>
    </w:p>
    <w:p w14:paraId="40C343E3" w14:textId="77777777" w:rsidR="003C62E2" w:rsidRPr="003C62E2" w:rsidRDefault="003C62E2" w:rsidP="003C709F">
      <w:pPr>
        <w:tabs>
          <w:tab w:val="left" w:pos="2160"/>
          <w:tab w:val="left" w:pos="5220"/>
        </w:tabs>
        <w:ind w:left="2160" w:right="360" w:hanging="2160"/>
        <w:rPr>
          <w:rFonts w:ascii="Palatino Linotype" w:hAnsi="Palatino Linotype"/>
          <w:color w:val="000000"/>
          <w:szCs w:val="24"/>
        </w:rPr>
      </w:pPr>
      <w:r>
        <w:rPr>
          <w:rFonts w:ascii="Palatino Linotype" w:hAnsi="Palatino Linotype"/>
          <w:color w:val="000000"/>
          <w:szCs w:val="24"/>
        </w:rPr>
        <w:t>2009</w:t>
      </w:r>
      <w:r>
        <w:rPr>
          <w:rFonts w:ascii="Palatino Linotype" w:hAnsi="Palatino Linotype"/>
          <w:color w:val="000000"/>
          <w:szCs w:val="24"/>
        </w:rPr>
        <w:tab/>
        <w:t xml:space="preserve">External Examiner for Masters </w:t>
      </w:r>
      <w:r w:rsidR="003C709F">
        <w:rPr>
          <w:rFonts w:ascii="Palatino Linotype" w:hAnsi="Palatino Linotype"/>
          <w:color w:val="000000"/>
          <w:szCs w:val="24"/>
        </w:rPr>
        <w:t>Dissertation</w:t>
      </w:r>
      <w:r>
        <w:rPr>
          <w:rFonts w:ascii="Palatino Linotype" w:hAnsi="Palatino Linotype"/>
          <w:color w:val="000000"/>
          <w:szCs w:val="24"/>
        </w:rPr>
        <w:t xml:space="preserve">: </w:t>
      </w:r>
      <w:r w:rsidRPr="003C709F">
        <w:rPr>
          <w:rFonts w:ascii="Palatino Linotype" w:hAnsi="Palatino Linotype"/>
          <w:color w:val="FF0000"/>
          <w:szCs w:val="24"/>
        </w:rPr>
        <w:t>Nakhanyo</w:t>
      </w:r>
      <w:r>
        <w:rPr>
          <w:rFonts w:ascii="Palatino Linotype" w:hAnsi="Palatino Linotype"/>
          <w:color w:val="000000"/>
          <w:szCs w:val="24"/>
        </w:rPr>
        <w:t xml:space="preserve">,  chair, Dr. Paul Webb, </w:t>
      </w:r>
      <w:r w:rsidR="003C709F" w:rsidRPr="003C709F">
        <w:rPr>
          <w:rFonts w:ascii="Palatino Linotype" w:hAnsi="Palatino Linotype"/>
          <w:i/>
          <w:color w:val="000000"/>
          <w:szCs w:val="24"/>
        </w:rPr>
        <w:t>The Effect of a Scientific Literacy Strategy on Grade 6 &amp; 7 Learners' General Literacy Skills</w:t>
      </w:r>
      <w:r w:rsidR="003C709F">
        <w:rPr>
          <w:rFonts w:ascii="Palatino Linotype" w:hAnsi="Palatino Linotype"/>
          <w:color w:val="000000"/>
          <w:szCs w:val="24"/>
        </w:rPr>
        <w:t xml:space="preserve">, </w:t>
      </w:r>
      <w:r w:rsidRPr="003C62E2">
        <w:rPr>
          <w:rFonts w:ascii="Palatino Linotype" w:hAnsi="Palatino Linotype"/>
          <w:color w:val="000000"/>
          <w:szCs w:val="24"/>
        </w:rPr>
        <w:t>Nelson Mandela Metropolitan University</w:t>
      </w:r>
      <w:r>
        <w:rPr>
          <w:rFonts w:ascii="Palatino Linotype" w:hAnsi="Palatino Linotype"/>
          <w:color w:val="000000"/>
          <w:szCs w:val="24"/>
        </w:rPr>
        <w:t>, Elizabethtown, South Africa</w:t>
      </w:r>
      <w:r w:rsidRPr="003C62E2">
        <w:rPr>
          <w:rFonts w:ascii="Palatino Linotype" w:hAnsi="Palatino Linotype"/>
          <w:color w:val="000000"/>
          <w:szCs w:val="24"/>
        </w:rPr>
        <w:t xml:space="preserve">.  </w:t>
      </w:r>
    </w:p>
    <w:p w14:paraId="1E1022CD" w14:textId="77777777" w:rsidR="0077229F" w:rsidRPr="00694AEA" w:rsidRDefault="0077229F">
      <w:pPr>
        <w:tabs>
          <w:tab w:val="left" w:pos="2160"/>
          <w:tab w:val="left" w:pos="5220"/>
        </w:tabs>
        <w:ind w:right="360"/>
        <w:rPr>
          <w:rFonts w:ascii="Palatino Linotype" w:hAnsi="Palatino Linotype"/>
          <w:color w:val="000000"/>
          <w:szCs w:val="24"/>
        </w:rPr>
      </w:pPr>
      <w:r w:rsidRPr="00694AEA">
        <w:rPr>
          <w:rFonts w:ascii="Palatino Linotype" w:hAnsi="Palatino Linotype"/>
          <w:color w:val="000000"/>
          <w:szCs w:val="24"/>
        </w:rPr>
        <w:t>1996-1998</w:t>
      </w:r>
      <w:r w:rsidRPr="00694AEA">
        <w:rPr>
          <w:rFonts w:ascii="Palatino Linotype" w:hAnsi="Palatino Linotype"/>
          <w:color w:val="000000"/>
          <w:szCs w:val="24"/>
        </w:rPr>
        <w:tab/>
        <w:t>Program Committee:  Wan-Mei Ho Chen, Elementary Education</w:t>
      </w:r>
    </w:p>
    <w:p w14:paraId="6C13C2F3" w14:textId="77777777" w:rsidR="0077229F" w:rsidRPr="00694AEA" w:rsidRDefault="0077229F">
      <w:pPr>
        <w:tabs>
          <w:tab w:val="left" w:pos="2160"/>
          <w:tab w:val="left" w:pos="5220"/>
        </w:tabs>
        <w:ind w:right="360"/>
        <w:rPr>
          <w:rFonts w:ascii="Palatino Linotype" w:hAnsi="Palatino Linotype"/>
          <w:color w:val="000000"/>
          <w:szCs w:val="24"/>
        </w:rPr>
      </w:pPr>
      <w:r w:rsidRPr="00694AEA">
        <w:rPr>
          <w:rFonts w:ascii="Palatino Linotype" w:hAnsi="Palatino Linotype"/>
          <w:b/>
          <w:color w:val="000000"/>
          <w:szCs w:val="24"/>
        </w:rPr>
        <w:tab/>
      </w:r>
      <w:r w:rsidRPr="00694AEA">
        <w:rPr>
          <w:rFonts w:ascii="Palatino Linotype" w:hAnsi="Palatino Linotype"/>
          <w:color w:val="000000"/>
          <w:szCs w:val="24"/>
        </w:rPr>
        <w:t>Dissertation Committee Chair (graduated), UNC</w:t>
      </w:r>
    </w:p>
    <w:p w14:paraId="4D2AD21F" w14:textId="77777777" w:rsidR="0077229F" w:rsidRPr="00694AEA" w:rsidRDefault="0077229F">
      <w:pPr>
        <w:tabs>
          <w:tab w:val="left" w:pos="2160"/>
          <w:tab w:val="left" w:pos="5220"/>
        </w:tabs>
        <w:ind w:right="360"/>
        <w:rPr>
          <w:rFonts w:ascii="Palatino Linotype" w:hAnsi="Palatino Linotype"/>
          <w:color w:val="000000"/>
          <w:szCs w:val="24"/>
        </w:rPr>
      </w:pPr>
      <w:r w:rsidRPr="00694AEA">
        <w:rPr>
          <w:rFonts w:ascii="Palatino Linotype" w:hAnsi="Palatino Linotype"/>
          <w:color w:val="000000"/>
          <w:szCs w:val="24"/>
        </w:rPr>
        <w:lastRenderedPageBreak/>
        <w:t>1995-1997</w:t>
      </w:r>
      <w:r w:rsidRPr="00694AEA">
        <w:rPr>
          <w:rFonts w:ascii="Palatino Linotype" w:hAnsi="Palatino Linotype"/>
          <w:color w:val="000000"/>
          <w:szCs w:val="24"/>
        </w:rPr>
        <w:tab/>
        <w:t>Program Committee:  Kuo-yen Chen, Elementary Education</w:t>
      </w:r>
    </w:p>
    <w:p w14:paraId="7ECBD430" w14:textId="77777777" w:rsidR="0077229F" w:rsidRPr="00694AEA" w:rsidRDefault="0077229F">
      <w:pPr>
        <w:tabs>
          <w:tab w:val="left" w:pos="2160"/>
          <w:tab w:val="left" w:pos="5220"/>
        </w:tabs>
        <w:ind w:right="360"/>
        <w:rPr>
          <w:rFonts w:ascii="Palatino Linotype" w:hAnsi="Palatino Linotype"/>
          <w:color w:val="000000"/>
          <w:szCs w:val="24"/>
        </w:rPr>
      </w:pPr>
      <w:r w:rsidRPr="00694AEA">
        <w:rPr>
          <w:rFonts w:ascii="Palatino Linotype" w:hAnsi="Palatino Linotype"/>
          <w:color w:val="000000"/>
          <w:szCs w:val="24"/>
        </w:rPr>
        <w:tab/>
        <w:t>Dissertation Committee (graduated), UNC</w:t>
      </w:r>
    </w:p>
    <w:p w14:paraId="6C9828F9" w14:textId="77777777" w:rsidR="0077229F" w:rsidRPr="006F07C5" w:rsidRDefault="0077229F">
      <w:pPr>
        <w:tabs>
          <w:tab w:val="left" w:pos="2160"/>
          <w:tab w:val="left" w:pos="5220"/>
        </w:tabs>
        <w:ind w:right="360"/>
        <w:rPr>
          <w:rFonts w:ascii="Palatino Linotype" w:hAnsi="Palatino Linotype"/>
          <w:color w:val="000000"/>
          <w:szCs w:val="24"/>
        </w:rPr>
      </w:pPr>
      <w:r w:rsidRPr="00694AEA">
        <w:rPr>
          <w:rFonts w:ascii="Palatino Linotype" w:hAnsi="Palatino Linotype"/>
          <w:color w:val="000000"/>
          <w:szCs w:val="24"/>
        </w:rPr>
        <w:t>1996-1997</w:t>
      </w:r>
      <w:r w:rsidRPr="00694AEA">
        <w:rPr>
          <w:rFonts w:ascii="Palatino Linotype" w:hAnsi="Palatino Linotype"/>
          <w:color w:val="000000"/>
          <w:szCs w:val="24"/>
        </w:rPr>
        <w:tab/>
        <w:t>Dissertation Committee:  Susanne Bellin, Elementary Education (graduated), UNC</w:t>
      </w:r>
    </w:p>
    <w:p w14:paraId="2468DC42" w14:textId="77777777" w:rsidR="0077229F" w:rsidRPr="00694AEA" w:rsidRDefault="0077229F">
      <w:pPr>
        <w:ind w:right="360"/>
        <w:rPr>
          <w:rFonts w:ascii="Palatino Linotype" w:hAnsi="Palatino Linotype"/>
          <w:color w:val="000000"/>
          <w:szCs w:val="24"/>
        </w:rPr>
      </w:pPr>
      <w:r w:rsidRPr="00694AEA">
        <w:rPr>
          <w:rFonts w:ascii="Palatino Linotype" w:hAnsi="Palatino Linotype"/>
          <w:color w:val="000000"/>
          <w:szCs w:val="24"/>
        </w:rPr>
        <w:t>1992-1993</w:t>
      </w:r>
      <w:r w:rsidRPr="00694AEA">
        <w:rPr>
          <w:rFonts w:ascii="Palatino Linotype" w:hAnsi="Palatino Linotype"/>
          <w:color w:val="000000"/>
          <w:szCs w:val="24"/>
        </w:rPr>
        <w:tab/>
      </w:r>
      <w:r w:rsidRPr="00694AEA">
        <w:rPr>
          <w:rFonts w:ascii="Palatino Linotype" w:hAnsi="Palatino Linotype"/>
          <w:color w:val="000000"/>
          <w:szCs w:val="24"/>
        </w:rPr>
        <w:tab/>
        <w:t>Program Committee: Cathy Kurkjian, Reading</w:t>
      </w:r>
    </w:p>
    <w:p w14:paraId="65D696EF" w14:textId="77777777" w:rsidR="0077229F" w:rsidRPr="00694AEA" w:rsidRDefault="008F768B" w:rsidP="006F07C5">
      <w:pPr>
        <w:ind w:left="2160" w:right="360" w:hanging="2160"/>
        <w:rPr>
          <w:rFonts w:ascii="Palatino Linotype" w:hAnsi="Palatino Linotype"/>
          <w:color w:val="000000"/>
          <w:szCs w:val="24"/>
        </w:rPr>
      </w:pPr>
      <w:r>
        <w:rPr>
          <w:rFonts w:ascii="Palatino Linotype" w:hAnsi="Palatino Linotype"/>
          <w:color w:val="000000"/>
          <w:szCs w:val="24"/>
        </w:rPr>
        <w:tab/>
        <w:t xml:space="preserve">Dissertation Committee </w:t>
      </w:r>
      <w:r w:rsidR="0077229F" w:rsidRPr="00694AEA">
        <w:rPr>
          <w:rFonts w:ascii="Palatino Linotype" w:hAnsi="Palatino Linotype"/>
          <w:color w:val="000000"/>
          <w:szCs w:val="24"/>
        </w:rPr>
        <w:t>Chair (graduated), UNC</w:t>
      </w:r>
    </w:p>
    <w:p w14:paraId="7469292F"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1992</w:t>
      </w:r>
      <w:r w:rsidRPr="00694AEA">
        <w:rPr>
          <w:rFonts w:ascii="Palatino Linotype" w:hAnsi="Palatino Linotype"/>
          <w:color w:val="000000"/>
          <w:szCs w:val="24"/>
        </w:rPr>
        <w:tab/>
        <w:t xml:space="preserve">Examiner for master's thesis in Education:  Kathleen Murdock, CTAL Department, Institute of Education, University of Melbourne, Melbourne, Australia (graduated) </w:t>
      </w:r>
    </w:p>
    <w:p w14:paraId="015DF287"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1990</w:t>
      </w:r>
      <w:r w:rsidRPr="00694AEA">
        <w:rPr>
          <w:rFonts w:ascii="Palatino Linotype" w:hAnsi="Palatino Linotype"/>
          <w:color w:val="000000"/>
          <w:szCs w:val="24"/>
        </w:rPr>
        <w:tab/>
        <w:t>Dissertation Committee (Colorado State University): Maggie Carter (graduated)</w:t>
      </w:r>
    </w:p>
    <w:p w14:paraId="0C2DE1AA" w14:textId="77777777" w:rsidR="0077229F" w:rsidRPr="00694AEA" w:rsidRDefault="0077229F">
      <w:pPr>
        <w:ind w:left="2160" w:right="360" w:hanging="2160"/>
        <w:rPr>
          <w:rFonts w:ascii="Palatino Linotype" w:hAnsi="Palatino Linotype"/>
          <w:color w:val="000000"/>
          <w:szCs w:val="24"/>
        </w:rPr>
      </w:pPr>
      <w:r w:rsidRPr="00694AEA">
        <w:rPr>
          <w:rFonts w:ascii="Palatino Linotype" w:hAnsi="Palatino Linotype"/>
          <w:color w:val="000000"/>
          <w:szCs w:val="24"/>
        </w:rPr>
        <w:t>1990</w:t>
      </w:r>
      <w:r w:rsidRPr="00694AEA">
        <w:rPr>
          <w:rFonts w:ascii="Palatino Linotype" w:hAnsi="Palatino Linotype"/>
          <w:color w:val="000000"/>
          <w:szCs w:val="24"/>
        </w:rPr>
        <w:tab/>
        <w:t>Program Chair: Charlene Hildebrand, Reading</w:t>
      </w:r>
    </w:p>
    <w:p w14:paraId="5736E836"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1990-1992</w:t>
      </w:r>
      <w:r w:rsidRPr="00694AEA">
        <w:rPr>
          <w:rFonts w:ascii="Palatino Linotype" w:hAnsi="Palatino Linotype"/>
          <w:color w:val="000000"/>
          <w:szCs w:val="24"/>
        </w:rPr>
        <w:tab/>
        <w:t>Dissertation Committee Chair (graduated), UNC</w:t>
      </w:r>
    </w:p>
    <w:p w14:paraId="70774076"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1990-1992</w:t>
      </w:r>
      <w:r w:rsidRPr="00694AEA">
        <w:rPr>
          <w:rFonts w:ascii="Palatino Linotype" w:hAnsi="Palatino Linotype"/>
          <w:color w:val="000000"/>
          <w:szCs w:val="24"/>
        </w:rPr>
        <w:tab/>
        <w:t>Masters Thesis Committee, Department of Visual Arts: Karleen Wescott (graduated), UNC</w:t>
      </w:r>
    </w:p>
    <w:p w14:paraId="29F0D31F"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1991-1992</w:t>
      </w:r>
      <w:r w:rsidRPr="00694AEA">
        <w:rPr>
          <w:rFonts w:ascii="Palatino Linotype" w:hAnsi="Palatino Linotype"/>
          <w:color w:val="000000"/>
          <w:szCs w:val="24"/>
        </w:rPr>
        <w:tab/>
        <w:t>Masters Thesis Committee, Department of Visual Arts:  Alicia Pena (graduated), UNC</w:t>
      </w:r>
      <w:r w:rsidRPr="00694AEA">
        <w:rPr>
          <w:rFonts w:ascii="Palatino Linotype" w:hAnsi="Palatino Linotype"/>
          <w:color w:val="000000"/>
          <w:szCs w:val="24"/>
        </w:rPr>
        <w:tab/>
      </w:r>
    </w:p>
    <w:p w14:paraId="16E0279A" w14:textId="77777777" w:rsidR="0077229F" w:rsidRPr="00694AEA" w:rsidRDefault="0077229F" w:rsidP="003C709F">
      <w:pPr>
        <w:ind w:left="2160" w:right="360" w:hanging="2160"/>
        <w:rPr>
          <w:rFonts w:ascii="Palatino Linotype" w:hAnsi="Palatino Linotype"/>
          <w:color w:val="000000"/>
          <w:szCs w:val="24"/>
        </w:rPr>
      </w:pPr>
      <w:r w:rsidRPr="00694AEA">
        <w:rPr>
          <w:rFonts w:ascii="Palatino Linotype" w:hAnsi="Palatino Linotype"/>
          <w:color w:val="000000"/>
          <w:szCs w:val="24"/>
        </w:rPr>
        <w:t>1989-1990</w:t>
      </w:r>
      <w:r w:rsidRPr="00694AEA">
        <w:rPr>
          <w:rFonts w:ascii="Palatino Linotype" w:hAnsi="Palatino Linotype"/>
          <w:color w:val="000000"/>
          <w:szCs w:val="24"/>
        </w:rPr>
        <w:tab/>
        <w:t>Masters Thesis Committee, Department of Visual Arts:</w:t>
      </w:r>
      <w:r w:rsidR="003C709F">
        <w:rPr>
          <w:rFonts w:ascii="Palatino Linotype" w:hAnsi="Palatino Linotype"/>
          <w:color w:val="000000"/>
          <w:szCs w:val="24"/>
        </w:rPr>
        <w:t xml:space="preserve"> </w:t>
      </w:r>
      <w:r w:rsidRPr="00694AEA">
        <w:rPr>
          <w:rFonts w:ascii="Palatino Linotype" w:hAnsi="Palatino Linotype"/>
          <w:color w:val="000000"/>
          <w:szCs w:val="24"/>
        </w:rPr>
        <w:t>Anna Janich (graduated), UNC</w:t>
      </w:r>
    </w:p>
    <w:p w14:paraId="305C0288" w14:textId="77777777" w:rsidR="0077229F" w:rsidRPr="00694AEA" w:rsidRDefault="0077229F">
      <w:pPr>
        <w:ind w:left="2160" w:right="360" w:hanging="2160"/>
        <w:rPr>
          <w:rFonts w:ascii="Palatino Linotype" w:hAnsi="Palatino Linotype"/>
          <w:color w:val="000000"/>
          <w:szCs w:val="24"/>
        </w:rPr>
      </w:pPr>
      <w:r w:rsidRPr="00694AEA">
        <w:rPr>
          <w:rFonts w:ascii="Palatino Linotype" w:hAnsi="Palatino Linotype"/>
          <w:color w:val="000000"/>
          <w:szCs w:val="24"/>
        </w:rPr>
        <w:t>1988-1990</w:t>
      </w:r>
      <w:r w:rsidRPr="00694AEA">
        <w:rPr>
          <w:rFonts w:ascii="Palatino Linotype" w:hAnsi="Palatino Linotype"/>
          <w:color w:val="000000"/>
          <w:szCs w:val="24"/>
        </w:rPr>
        <w:tab/>
        <w:t>Oral Examination Committee and Dissertation Committee:</w:t>
      </w:r>
    </w:p>
    <w:p w14:paraId="54D9EF1A" w14:textId="77777777" w:rsidR="0077229F" w:rsidRPr="00694AEA" w:rsidRDefault="0077229F" w:rsidP="006F07C5">
      <w:pPr>
        <w:tabs>
          <w:tab w:val="left" w:pos="2160"/>
          <w:tab w:val="left" w:pos="5220"/>
        </w:tabs>
        <w:ind w:right="360"/>
        <w:rPr>
          <w:rFonts w:ascii="Palatino Linotype" w:hAnsi="Palatino Linotype"/>
          <w:color w:val="000000"/>
          <w:szCs w:val="24"/>
        </w:rPr>
      </w:pPr>
      <w:r w:rsidRPr="00694AEA">
        <w:rPr>
          <w:rFonts w:ascii="Palatino Linotype" w:hAnsi="Palatino Linotype"/>
          <w:color w:val="000000"/>
          <w:szCs w:val="24"/>
        </w:rPr>
        <w:tab/>
        <w:t>Ken Winograd (graduated), UNC</w:t>
      </w:r>
    </w:p>
    <w:p w14:paraId="47B68E2A"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1988-1989</w:t>
      </w:r>
      <w:r w:rsidRPr="00694AEA">
        <w:rPr>
          <w:rFonts w:ascii="Palatino Linotype" w:hAnsi="Palatino Linotype"/>
          <w:color w:val="000000"/>
          <w:szCs w:val="24"/>
        </w:rPr>
        <w:tab/>
        <w:t>Dissertation Committee: Marcie Trahan (graduated), UNC</w:t>
      </w:r>
    </w:p>
    <w:p w14:paraId="4178B34E"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1990</w:t>
      </w:r>
      <w:r w:rsidRPr="00694AEA">
        <w:rPr>
          <w:rFonts w:ascii="Palatino Linotype" w:hAnsi="Palatino Linotype"/>
          <w:color w:val="000000"/>
          <w:szCs w:val="24"/>
        </w:rPr>
        <w:tab/>
        <w:t>Dissertation Committee: Kang Hsu (graduated), UNC</w:t>
      </w:r>
    </w:p>
    <w:p w14:paraId="4E838D34" w14:textId="77777777" w:rsidR="0077229F" w:rsidRPr="00694AEA" w:rsidRDefault="0077229F" w:rsidP="006F07C5">
      <w:pPr>
        <w:ind w:left="2160" w:right="360" w:hanging="2160"/>
        <w:rPr>
          <w:rFonts w:ascii="Palatino Linotype" w:hAnsi="Palatino Linotype"/>
          <w:color w:val="000000"/>
          <w:szCs w:val="24"/>
        </w:rPr>
      </w:pPr>
      <w:r w:rsidRPr="00694AEA">
        <w:rPr>
          <w:rFonts w:ascii="Palatino Linotype" w:hAnsi="Palatino Linotype"/>
          <w:color w:val="000000"/>
          <w:szCs w:val="24"/>
        </w:rPr>
        <w:t>1988</w:t>
      </w:r>
      <w:r w:rsidRPr="00694AEA">
        <w:rPr>
          <w:rFonts w:ascii="Palatino Linotype" w:hAnsi="Palatino Linotype"/>
          <w:color w:val="000000"/>
          <w:szCs w:val="24"/>
        </w:rPr>
        <w:tab/>
        <w:t>Dissertation Committee: Faculty Representative: Robert Young (graduated), UNC</w:t>
      </w:r>
    </w:p>
    <w:p w14:paraId="27CCE3E0" w14:textId="77777777" w:rsidR="0077229F" w:rsidRPr="00694AEA" w:rsidRDefault="0077229F">
      <w:pPr>
        <w:ind w:left="2160" w:right="360" w:hanging="2160"/>
        <w:rPr>
          <w:rFonts w:ascii="Palatino Linotype" w:hAnsi="Palatino Linotype"/>
          <w:color w:val="000000"/>
          <w:szCs w:val="24"/>
        </w:rPr>
      </w:pPr>
      <w:r w:rsidRPr="00694AEA">
        <w:rPr>
          <w:rFonts w:ascii="Palatino Linotype" w:hAnsi="Palatino Linotype"/>
          <w:color w:val="000000"/>
          <w:szCs w:val="24"/>
        </w:rPr>
        <w:t>1985 - 1989</w:t>
      </w:r>
      <w:r w:rsidRPr="00694AEA">
        <w:rPr>
          <w:rFonts w:ascii="Palatino Linotype" w:hAnsi="Palatino Linotype"/>
          <w:color w:val="000000"/>
          <w:szCs w:val="24"/>
        </w:rPr>
        <w:tab/>
        <w:t>Oral Examination Committee and Dissertation Committee: Linda Bennett (graduated), UNC</w:t>
      </w:r>
    </w:p>
    <w:p w14:paraId="7A4ED5FF" w14:textId="77777777" w:rsidR="0077229F" w:rsidRPr="00694AEA" w:rsidRDefault="0077229F">
      <w:pPr>
        <w:ind w:left="540" w:right="360" w:hanging="540"/>
        <w:rPr>
          <w:rFonts w:ascii="Palatino Linotype" w:hAnsi="Palatino Linotype"/>
          <w:color w:val="000000"/>
          <w:szCs w:val="24"/>
        </w:rPr>
      </w:pPr>
    </w:p>
    <w:p w14:paraId="3D749EBC" w14:textId="77777777" w:rsidR="0077229F" w:rsidRDefault="00FC77D2">
      <w:pPr>
        <w:ind w:left="540" w:right="360" w:hanging="540"/>
        <w:rPr>
          <w:rFonts w:ascii="Palatino Linotype" w:hAnsi="Palatino Linotype"/>
          <w:b/>
          <w:color w:val="000000"/>
          <w:szCs w:val="24"/>
        </w:rPr>
      </w:pPr>
      <w:r>
        <w:rPr>
          <w:rFonts w:ascii="Palatino Linotype" w:hAnsi="Palatino Linotype"/>
          <w:b/>
          <w:color w:val="000000"/>
          <w:szCs w:val="24"/>
        </w:rPr>
        <w:t xml:space="preserve">HONORS </w:t>
      </w:r>
      <w:r w:rsidR="00D2564C">
        <w:rPr>
          <w:rFonts w:ascii="Palatino Linotype" w:hAnsi="Palatino Linotype"/>
          <w:b/>
          <w:color w:val="000000"/>
          <w:szCs w:val="24"/>
        </w:rPr>
        <w:t>THESIS</w:t>
      </w:r>
      <w:r>
        <w:rPr>
          <w:rFonts w:ascii="Palatino Linotype" w:hAnsi="Palatino Linotype"/>
          <w:b/>
          <w:color w:val="000000"/>
          <w:szCs w:val="24"/>
        </w:rPr>
        <w:t xml:space="preserve"> AND SUPERVISED RESEARCH</w:t>
      </w:r>
    </w:p>
    <w:p w14:paraId="3DFA58F4" w14:textId="77777777" w:rsidR="00D2564C" w:rsidRDefault="00D2564C">
      <w:pPr>
        <w:ind w:left="540" w:right="360" w:hanging="540"/>
        <w:rPr>
          <w:rFonts w:ascii="Palatino Linotype" w:hAnsi="Palatino Linotype"/>
          <w:color w:val="000000"/>
          <w:szCs w:val="24"/>
        </w:rPr>
      </w:pPr>
      <w:r>
        <w:rPr>
          <w:rFonts w:ascii="Palatino Linotype" w:hAnsi="Palatino Linotype"/>
          <w:color w:val="000000"/>
          <w:szCs w:val="24"/>
        </w:rPr>
        <w:t>2010</w:t>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r>
      <w:r w:rsidR="00D7400D">
        <w:rPr>
          <w:rFonts w:ascii="Palatino Linotype" w:hAnsi="Palatino Linotype"/>
          <w:color w:val="000000"/>
          <w:szCs w:val="24"/>
        </w:rPr>
        <w:t>Graduate I</w:t>
      </w:r>
      <w:r>
        <w:rPr>
          <w:rFonts w:ascii="Palatino Linotype" w:hAnsi="Palatino Linotype"/>
          <w:color w:val="000000"/>
          <w:szCs w:val="24"/>
        </w:rPr>
        <w:t>ndependent Study:  Shelby Salley (3 hours), UNCW</w:t>
      </w:r>
    </w:p>
    <w:p w14:paraId="48336D7E" w14:textId="77777777" w:rsidR="00D2564C" w:rsidRPr="00D2564C" w:rsidRDefault="00D2564C">
      <w:pPr>
        <w:ind w:left="540" w:right="360" w:hanging="540"/>
        <w:rPr>
          <w:rFonts w:ascii="Palatino Linotype" w:hAnsi="Palatino Linotype"/>
          <w:color w:val="000000"/>
          <w:szCs w:val="24"/>
        </w:rPr>
      </w:pPr>
      <w:r>
        <w:rPr>
          <w:rFonts w:ascii="Palatino Linotype" w:hAnsi="Palatino Linotype"/>
          <w:color w:val="000000"/>
          <w:szCs w:val="24"/>
        </w:rPr>
        <w:t>2010</w:t>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r>
      <w:r w:rsidR="00D7400D">
        <w:rPr>
          <w:rFonts w:ascii="Palatino Linotype" w:hAnsi="Palatino Linotype"/>
          <w:color w:val="000000"/>
          <w:szCs w:val="24"/>
        </w:rPr>
        <w:t xml:space="preserve">Graduate </w:t>
      </w:r>
      <w:r>
        <w:rPr>
          <w:rFonts w:ascii="Palatino Linotype" w:hAnsi="Palatino Linotype"/>
          <w:color w:val="000000"/>
          <w:szCs w:val="24"/>
        </w:rPr>
        <w:t>Independent Study: David Caldwell (3 hours), UNCW</w:t>
      </w:r>
    </w:p>
    <w:p w14:paraId="77FC6757" w14:textId="77777777" w:rsidR="00FC77D2" w:rsidRDefault="00D2564C" w:rsidP="00D2564C">
      <w:pPr>
        <w:ind w:left="2160" w:right="360" w:hanging="2160"/>
        <w:rPr>
          <w:rFonts w:ascii="Palatino Linotype" w:hAnsi="Palatino Linotype"/>
          <w:color w:val="000000"/>
          <w:szCs w:val="24"/>
        </w:rPr>
      </w:pPr>
      <w:r>
        <w:rPr>
          <w:rFonts w:ascii="Palatino Linotype" w:hAnsi="Palatino Linotype"/>
          <w:color w:val="000000"/>
          <w:szCs w:val="24"/>
        </w:rPr>
        <w:t>2009-2010</w:t>
      </w:r>
      <w:r>
        <w:rPr>
          <w:rFonts w:ascii="Palatino Linotype" w:hAnsi="Palatino Linotype"/>
          <w:color w:val="000000"/>
          <w:szCs w:val="24"/>
        </w:rPr>
        <w:tab/>
        <w:t xml:space="preserve">Directed Independent Study: </w:t>
      </w:r>
      <w:r w:rsidRPr="00D2564C">
        <w:rPr>
          <w:rFonts w:ascii="Palatino Linotype" w:hAnsi="Palatino Linotype"/>
          <w:color w:val="000000"/>
          <w:szCs w:val="24"/>
        </w:rPr>
        <w:t>Geneasea</w:t>
      </w:r>
      <w:r>
        <w:rPr>
          <w:rFonts w:ascii="Palatino Linotype" w:hAnsi="Palatino Linotype"/>
          <w:color w:val="000000"/>
          <w:szCs w:val="24"/>
        </w:rPr>
        <w:t xml:space="preserve"> Dallons (2 +1 hours), Research Title: </w:t>
      </w:r>
      <w:r w:rsidRPr="00D2564C">
        <w:rPr>
          <w:rFonts w:ascii="Palatino Linotype" w:hAnsi="Palatino Linotype"/>
          <w:i/>
          <w:color w:val="000000"/>
          <w:szCs w:val="24"/>
        </w:rPr>
        <w:t xml:space="preserve">Education Through the Arts: The Connection between Multiple Intelligences and Conceptual Learning, </w:t>
      </w:r>
      <w:r>
        <w:rPr>
          <w:rFonts w:ascii="Palatino Linotype" w:hAnsi="Palatino Linotype"/>
          <w:color w:val="000000"/>
          <w:szCs w:val="24"/>
        </w:rPr>
        <w:t>UNCW</w:t>
      </w:r>
    </w:p>
    <w:p w14:paraId="29157C61" w14:textId="77777777" w:rsidR="00D2564C" w:rsidRDefault="00D2564C">
      <w:pPr>
        <w:ind w:left="540" w:right="360" w:hanging="540"/>
        <w:rPr>
          <w:rFonts w:ascii="Palatino Linotype" w:hAnsi="Palatino Linotype"/>
          <w:color w:val="000000"/>
          <w:szCs w:val="24"/>
        </w:rPr>
      </w:pPr>
      <w:r>
        <w:rPr>
          <w:rFonts w:ascii="Palatino Linotype" w:hAnsi="Palatino Linotype"/>
          <w:color w:val="000000"/>
          <w:szCs w:val="24"/>
        </w:rPr>
        <w:t>2010</w:t>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t>Directed Independent Study: Toni Gardner (1 hr.), UNCW</w:t>
      </w:r>
    </w:p>
    <w:p w14:paraId="38514DCF" w14:textId="77777777" w:rsidR="00D2564C" w:rsidRDefault="00D7400D" w:rsidP="00D7400D">
      <w:pPr>
        <w:ind w:left="2160" w:right="360" w:hanging="2160"/>
        <w:rPr>
          <w:rFonts w:ascii="Palatino Linotype" w:hAnsi="Palatino Linotype"/>
          <w:color w:val="000000"/>
          <w:szCs w:val="24"/>
        </w:rPr>
      </w:pPr>
      <w:r>
        <w:rPr>
          <w:rFonts w:ascii="Palatino Linotype" w:hAnsi="Palatino Linotype"/>
          <w:color w:val="000000"/>
          <w:szCs w:val="24"/>
        </w:rPr>
        <w:t>2008-2009</w:t>
      </w:r>
      <w:r>
        <w:rPr>
          <w:rFonts w:ascii="Palatino Linotype" w:hAnsi="Palatino Linotype"/>
          <w:color w:val="000000"/>
          <w:szCs w:val="24"/>
        </w:rPr>
        <w:tab/>
      </w:r>
      <w:r w:rsidR="00D2564C">
        <w:rPr>
          <w:rFonts w:ascii="Palatino Linotype" w:hAnsi="Palatino Linotype"/>
          <w:color w:val="000000"/>
          <w:szCs w:val="24"/>
        </w:rPr>
        <w:t>Undergraduate Honors Thesis</w:t>
      </w:r>
      <w:r w:rsidR="003C709F">
        <w:rPr>
          <w:rFonts w:ascii="Palatino Linotype" w:hAnsi="Palatino Linotype"/>
          <w:color w:val="000000"/>
          <w:szCs w:val="24"/>
        </w:rPr>
        <w:t>:  Madison Horeth, (3+3</w:t>
      </w:r>
      <w:r>
        <w:rPr>
          <w:rFonts w:ascii="Palatino Linotype" w:hAnsi="Palatino Linotype"/>
          <w:color w:val="000000"/>
          <w:szCs w:val="24"/>
        </w:rPr>
        <w:t xml:space="preserve">), Thesis Title: </w:t>
      </w:r>
      <w:r w:rsidRPr="00D7400D">
        <w:rPr>
          <w:rFonts w:ascii="Palatino Linotype" w:hAnsi="Palatino Linotype"/>
          <w:i/>
          <w:color w:val="000000"/>
          <w:szCs w:val="24"/>
        </w:rPr>
        <w:t>Back and Forth: A Look at the Controversy Over Silent Reading</w:t>
      </w:r>
      <w:r>
        <w:rPr>
          <w:rFonts w:ascii="Palatino Linotype" w:hAnsi="Palatino Linotype"/>
          <w:i/>
          <w:color w:val="000000"/>
          <w:szCs w:val="24"/>
        </w:rPr>
        <w:t xml:space="preserve">, </w:t>
      </w:r>
      <w:r>
        <w:rPr>
          <w:rFonts w:ascii="Palatino Linotype" w:hAnsi="Palatino Linotype"/>
          <w:color w:val="000000"/>
          <w:szCs w:val="24"/>
        </w:rPr>
        <w:t xml:space="preserve"> UNCW</w:t>
      </w:r>
    </w:p>
    <w:p w14:paraId="2222DD5C" w14:textId="77777777" w:rsidR="00D7400D" w:rsidRPr="00D7400D" w:rsidRDefault="00D7400D" w:rsidP="00D7400D">
      <w:pPr>
        <w:ind w:left="2160" w:right="360" w:hanging="2160"/>
        <w:rPr>
          <w:rFonts w:ascii="Palatino Linotype" w:hAnsi="Palatino Linotype"/>
          <w:color w:val="000000"/>
          <w:szCs w:val="24"/>
        </w:rPr>
      </w:pPr>
    </w:p>
    <w:p w14:paraId="2E92E020" w14:textId="77777777" w:rsidR="0077229F" w:rsidRPr="00694AEA" w:rsidRDefault="0077229F">
      <w:pPr>
        <w:pStyle w:val="Heading5"/>
        <w:ind w:left="0" w:firstLine="0"/>
        <w:rPr>
          <w:rFonts w:ascii="Palatino Linotype" w:hAnsi="Palatino Linotype"/>
          <w:color w:val="000000"/>
          <w:szCs w:val="24"/>
          <w:u w:val="single"/>
        </w:rPr>
      </w:pPr>
      <w:r w:rsidRPr="00694AEA">
        <w:rPr>
          <w:rFonts w:ascii="Palatino Linotype" w:hAnsi="Palatino Linotype"/>
          <w:color w:val="000000"/>
          <w:szCs w:val="24"/>
          <w:u w:val="single"/>
        </w:rPr>
        <w:t>SERVICE</w:t>
      </w:r>
    </w:p>
    <w:p w14:paraId="53ACECF6" w14:textId="77777777" w:rsidR="0077229F" w:rsidRPr="00694AEA" w:rsidRDefault="0077229F">
      <w:pPr>
        <w:tabs>
          <w:tab w:val="left" w:pos="2160"/>
        </w:tabs>
        <w:ind w:left="5040" w:right="360" w:hanging="5040"/>
        <w:rPr>
          <w:rFonts w:ascii="Palatino Linotype" w:hAnsi="Palatino Linotype"/>
          <w:color w:val="000000"/>
          <w:szCs w:val="24"/>
        </w:rPr>
      </w:pPr>
      <w:r w:rsidRPr="00694AEA">
        <w:rPr>
          <w:rFonts w:ascii="Palatino Linotype" w:hAnsi="Palatino Linotype"/>
          <w:b/>
          <w:color w:val="000000"/>
          <w:szCs w:val="24"/>
        </w:rPr>
        <w:t>COMMUNITY SERVICE AND PUBLIC AFFAIRS</w:t>
      </w:r>
    </w:p>
    <w:p w14:paraId="2C0B8232"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u w:val="single"/>
        </w:rPr>
        <w:t>Date(s)</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Activity</w:t>
      </w:r>
    </w:p>
    <w:p w14:paraId="508E700F" w14:textId="77777777" w:rsidR="0077229F" w:rsidRPr="00694AEA" w:rsidRDefault="0077229F">
      <w:pPr>
        <w:tabs>
          <w:tab w:val="left" w:pos="180"/>
          <w:tab w:val="left" w:pos="1700"/>
          <w:tab w:val="left" w:pos="2520"/>
          <w:tab w:val="left" w:pos="5040"/>
        </w:tabs>
        <w:ind w:right="360"/>
        <w:rPr>
          <w:rFonts w:ascii="Palatino Linotype" w:hAnsi="Palatino Linotype"/>
          <w:szCs w:val="24"/>
        </w:rPr>
      </w:pPr>
      <w:r w:rsidRPr="00694AEA">
        <w:rPr>
          <w:rFonts w:ascii="Palatino Linotype" w:hAnsi="Palatino Linotype"/>
          <w:szCs w:val="24"/>
        </w:rPr>
        <w:t>2005</w:t>
      </w:r>
      <w:r w:rsidRPr="00694AEA">
        <w:rPr>
          <w:rFonts w:ascii="Palatino Linotype" w:hAnsi="Palatino Linotype"/>
          <w:szCs w:val="24"/>
        </w:rPr>
        <w:tab/>
        <w:t xml:space="preserve">        Volunteer</w:t>
      </w:r>
      <w:r w:rsidRPr="00694AEA">
        <w:rPr>
          <w:rFonts w:ascii="Palatino Linotype" w:hAnsi="Palatino Linotype"/>
          <w:szCs w:val="24"/>
        </w:rPr>
        <w:tab/>
        <w:t xml:space="preserve">Curriculum committee, development of </w:t>
      </w:r>
    </w:p>
    <w:p w14:paraId="036DDCA0" w14:textId="77777777" w:rsidR="0077229F" w:rsidRPr="00694AEA" w:rsidRDefault="0077229F">
      <w:pPr>
        <w:tabs>
          <w:tab w:val="left" w:pos="180"/>
          <w:tab w:val="left" w:pos="1700"/>
          <w:tab w:val="left" w:pos="252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 xml:space="preserve">        Consultant</w:t>
      </w:r>
      <w:r w:rsidRPr="00694AEA">
        <w:rPr>
          <w:rFonts w:ascii="Palatino Linotype" w:hAnsi="Palatino Linotype"/>
          <w:szCs w:val="24"/>
        </w:rPr>
        <w:tab/>
        <w:t>new Summit Prep School, Springfield, MO</w:t>
      </w:r>
    </w:p>
    <w:p w14:paraId="28B58C31" w14:textId="77777777" w:rsidR="0077229F" w:rsidRPr="00694AEA" w:rsidRDefault="0077229F">
      <w:pPr>
        <w:tabs>
          <w:tab w:val="left" w:pos="180"/>
          <w:tab w:val="left" w:pos="1700"/>
          <w:tab w:val="left" w:pos="2520"/>
          <w:tab w:val="left" w:pos="5040"/>
        </w:tabs>
        <w:ind w:right="360"/>
        <w:rPr>
          <w:rFonts w:ascii="Palatino Linotype" w:hAnsi="Palatino Linotype"/>
          <w:color w:val="800000"/>
          <w:szCs w:val="24"/>
        </w:rPr>
      </w:pPr>
    </w:p>
    <w:p w14:paraId="57CFF1C4" w14:textId="77777777" w:rsidR="0077229F" w:rsidRPr="00694AEA" w:rsidRDefault="0077229F">
      <w:pPr>
        <w:tabs>
          <w:tab w:val="left" w:pos="180"/>
          <w:tab w:val="left" w:pos="2160"/>
          <w:tab w:val="left" w:pos="2520"/>
          <w:tab w:val="left" w:pos="5040"/>
        </w:tabs>
        <w:ind w:right="360"/>
        <w:rPr>
          <w:rFonts w:ascii="Palatino Linotype" w:hAnsi="Palatino Linotype"/>
          <w:szCs w:val="24"/>
        </w:rPr>
      </w:pPr>
      <w:r w:rsidRPr="00694AEA">
        <w:rPr>
          <w:rFonts w:ascii="Palatino Linotype" w:hAnsi="Palatino Linotype"/>
          <w:szCs w:val="24"/>
        </w:rPr>
        <w:t>2005</w:t>
      </w:r>
      <w:r w:rsidRPr="00694AEA">
        <w:rPr>
          <w:rFonts w:ascii="Palatino Linotype" w:hAnsi="Palatino Linotype"/>
          <w:szCs w:val="24"/>
        </w:rPr>
        <w:tab/>
        <w:t>Program Reviewer</w:t>
      </w:r>
      <w:r w:rsidRPr="00694AEA">
        <w:rPr>
          <w:rFonts w:ascii="Palatino Linotype" w:hAnsi="Palatino Linotype"/>
          <w:szCs w:val="24"/>
        </w:rPr>
        <w:tab/>
        <w:t xml:space="preserve">Served as External Evaluator for the Program Review </w:t>
      </w:r>
    </w:p>
    <w:p w14:paraId="5F7ACE5C" w14:textId="77777777" w:rsidR="0077229F" w:rsidRPr="00694AEA" w:rsidRDefault="0077229F">
      <w:pPr>
        <w:tabs>
          <w:tab w:val="left" w:pos="180"/>
          <w:tab w:val="left" w:pos="2160"/>
          <w:tab w:val="left" w:pos="2520"/>
          <w:tab w:val="left" w:pos="5040"/>
        </w:tabs>
        <w:ind w:left="5040" w:right="360"/>
        <w:rPr>
          <w:rFonts w:ascii="Palatino Linotype" w:hAnsi="Palatino Linotype"/>
          <w:szCs w:val="24"/>
        </w:rPr>
      </w:pPr>
      <w:r w:rsidRPr="00694AEA">
        <w:rPr>
          <w:rFonts w:ascii="Palatino Linotype" w:hAnsi="Palatino Linotype"/>
          <w:szCs w:val="24"/>
        </w:rPr>
        <w:t>Process at Southeastern Oklahoma State University.  This involved not only the two-day on-site review, but also reviewing all curriculum documents, faculty vita, and self-study documents prior to the visit and writing a report after the visit.</w:t>
      </w:r>
    </w:p>
    <w:p w14:paraId="054B7751" w14:textId="77777777" w:rsidR="0077229F" w:rsidRPr="00694AEA" w:rsidRDefault="0077229F">
      <w:pPr>
        <w:tabs>
          <w:tab w:val="left" w:pos="2160"/>
          <w:tab w:val="left" w:pos="5040"/>
        </w:tabs>
        <w:ind w:right="360"/>
        <w:rPr>
          <w:rFonts w:ascii="Palatino Linotype" w:hAnsi="Palatino Linotype"/>
          <w:szCs w:val="24"/>
        </w:rPr>
      </w:pPr>
    </w:p>
    <w:p w14:paraId="3B2D1460"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2004-Present</w:t>
      </w:r>
      <w:r w:rsidRPr="00694AEA">
        <w:rPr>
          <w:rFonts w:ascii="Palatino Linotype" w:hAnsi="Palatino Linotype"/>
          <w:szCs w:val="24"/>
        </w:rPr>
        <w:tab/>
        <w:t>Cadre Leader</w:t>
      </w:r>
      <w:r w:rsidRPr="00694AEA">
        <w:rPr>
          <w:rFonts w:ascii="Palatino Linotype" w:hAnsi="Palatino Linotype"/>
          <w:szCs w:val="24"/>
        </w:rPr>
        <w:tab/>
        <w:t>MSU Elementary Site-based Program coordination in</w:t>
      </w:r>
    </w:p>
    <w:p w14:paraId="4B737852"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lastRenderedPageBreak/>
        <w:tab/>
      </w:r>
      <w:r w:rsidRPr="00694AEA">
        <w:rPr>
          <w:rFonts w:ascii="Palatino Linotype" w:hAnsi="Palatino Linotype"/>
          <w:szCs w:val="24"/>
        </w:rPr>
        <w:tab/>
        <w:t>Bissett, McGregor, and Greenwood Elementary Schools</w:t>
      </w:r>
    </w:p>
    <w:p w14:paraId="27DBCCA3" w14:textId="77777777" w:rsidR="0077229F" w:rsidRPr="00694AEA" w:rsidRDefault="0077229F">
      <w:pPr>
        <w:tabs>
          <w:tab w:val="left" w:pos="2160"/>
          <w:tab w:val="left" w:pos="5040"/>
        </w:tabs>
        <w:ind w:right="360"/>
        <w:rPr>
          <w:rFonts w:ascii="Palatino Linotype" w:hAnsi="Palatino Linotype"/>
          <w:szCs w:val="24"/>
        </w:rPr>
      </w:pPr>
    </w:p>
    <w:p w14:paraId="364663CE"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2001-2005</w:t>
      </w:r>
      <w:r w:rsidRPr="00694AEA">
        <w:rPr>
          <w:rFonts w:ascii="Palatino Linotype" w:hAnsi="Palatino Linotype"/>
          <w:szCs w:val="24"/>
        </w:rPr>
        <w:tab/>
        <w:t xml:space="preserve">Board Member </w:t>
      </w:r>
      <w:r w:rsidRPr="00694AEA">
        <w:rPr>
          <w:rFonts w:ascii="Palatino Linotype" w:hAnsi="Palatino Linotype"/>
          <w:szCs w:val="24"/>
        </w:rPr>
        <w:tab/>
        <w:t xml:space="preserve">Family Life Mission North America </w:t>
      </w:r>
    </w:p>
    <w:p w14:paraId="456FA077"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Springfield, MO</w:t>
      </w:r>
    </w:p>
    <w:p w14:paraId="666BCBC5" w14:textId="77777777" w:rsidR="0077229F" w:rsidRPr="00694AEA" w:rsidRDefault="0077229F">
      <w:pPr>
        <w:tabs>
          <w:tab w:val="left" w:pos="2160"/>
          <w:tab w:val="left" w:pos="5040"/>
        </w:tabs>
        <w:ind w:right="360"/>
        <w:rPr>
          <w:rFonts w:ascii="Palatino Linotype" w:hAnsi="Palatino Linotype"/>
          <w:color w:val="800000"/>
          <w:szCs w:val="24"/>
        </w:rPr>
      </w:pPr>
    </w:p>
    <w:p w14:paraId="50753CE7" w14:textId="77777777" w:rsidR="0077229F" w:rsidRPr="00694AEA" w:rsidRDefault="0077229F">
      <w:pPr>
        <w:pStyle w:val="BodyText"/>
        <w:tabs>
          <w:tab w:val="left" w:pos="2160"/>
          <w:tab w:val="left" w:pos="5040"/>
        </w:tabs>
        <w:rPr>
          <w:rFonts w:ascii="Palatino Linotype" w:hAnsi="Palatino Linotype"/>
          <w:szCs w:val="24"/>
        </w:rPr>
      </w:pPr>
      <w:r w:rsidRPr="00694AEA">
        <w:rPr>
          <w:rFonts w:ascii="Palatino Linotype" w:hAnsi="Palatino Linotype"/>
          <w:szCs w:val="24"/>
        </w:rPr>
        <w:t>2002-2004</w:t>
      </w:r>
      <w:r w:rsidRPr="00694AEA">
        <w:rPr>
          <w:rFonts w:ascii="Palatino Linotype" w:hAnsi="Palatino Linotype"/>
          <w:szCs w:val="24"/>
        </w:rPr>
        <w:tab/>
        <w:t>Chair</w:t>
      </w:r>
      <w:r w:rsidRPr="00694AEA">
        <w:rPr>
          <w:rFonts w:ascii="Palatino Linotype" w:hAnsi="Palatino Linotype"/>
          <w:szCs w:val="24"/>
        </w:rPr>
        <w:tab/>
        <w:t>Mark Twain R-8, Missouri School Improvement (MSIP)</w:t>
      </w:r>
    </w:p>
    <w:p w14:paraId="3CAE38D1"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 xml:space="preserve">Readiness &amp; Response Committee (prepared materials </w:t>
      </w:r>
    </w:p>
    <w:p w14:paraId="02C68E09"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for school’s review)</w:t>
      </w:r>
    </w:p>
    <w:p w14:paraId="16439629" w14:textId="77777777" w:rsidR="0077229F" w:rsidRPr="00694AEA" w:rsidRDefault="0077229F">
      <w:pPr>
        <w:tabs>
          <w:tab w:val="left" w:pos="2160"/>
          <w:tab w:val="left" w:pos="5040"/>
        </w:tabs>
        <w:ind w:right="360"/>
        <w:rPr>
          <w:rFonts w:ascii="Palatino Linotype" w:hAnsi="Palatino Linotype"/>
          <w:color w:val="800000"/>
          <w:szCs w:val="24"/>
        </w:rPr>
      </w:pPr>
    </w:p>
    <w:p w14:paraId="39E460CA"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2002, Fall</w:t>
      </w:r>
      <w:r w:rsidRPr="00694AEA">
        <w:rPr>
          <w:rFonts w:ascii="Palatino Linotype" w:hAnsi="Palatino Linotype"/>
          <w:szCs w:val="24"/>
        </w:rPr>
        <w:tab/>
        <w:t>Member</w:t>
      </w:r>
      <w:r w:rsidRPr="00694AEA">
        <w:rPr>
          <w:rFonts w:ascii="Palatino Linotype" w:hAnsi="Palatino Linotype"/>
          <w:szCs w:val="24"/>
        </w:rPr>
        <w:tab/>
        <w:t>Missouri School Improvement Program Review Team</w:t>
      </w:r>
    </w:p>
    <w:p w14:paraId="0961F137"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Sparta School District, Sparta, MO</w:t>
      </w:r>
    </w:p>
    <w:p w14:paraId="0D6F7791" w14:textId="77777777" w:rsidR="0077229F" w:rsidRPr="00694AEA" w:rsidRDefault="0077229F">
      <w:pPr>
        <w:tabs>
          <w:tab w:val="left" w:pos="2520"/>
          <w:tab w:val="left" w:pos="7200"/>
          <w:tab w:val="left" w:pos="10170"/>
        </w:tabs>
        <w:ind w:right="720"/>
        <w:rPr>
          <w:rFonts w:ascii="Palatino Linotype" w:hAnsi="Palatino Linotype"/>
          <w:b/>
          <w:szCs w:val="24"/>
        </w:rPr>
      </w:pPr>
    </w:p>
    <w:p w14:paraId="084AAC14" w14:textId="77777777" w:rsidR="0077229F" w:rsidRPr="00694AEA" w:rsidRDefault="0077229F">
      <w:pPr>
        <w:tabs>
          <w:tab w:val="left" w:pos="2160"/>
          <w:tab w:val="left" w:pos="5040"/>
          <w:tab w:val="left" w:pos="10170"/>
        </w:tabs>
        <w:ind w:right="720"/>
        <w:rPr>
          <w:rFonts w:ascii="Palatino Linotype" w:hAnsi="Palatino Linotype"/>
          <w:szCs w:val="24"/>
        </w:rPr>
      </w:pPr>
      <w:r w:rsidRPr="00694AEA">
        <w:rPr>
          <w:rFonts w:ascii="Palatino Linotype" w:hAnsi="Palatino Linotype"/>
          <w:szCs w:val="24"/>
        </w:rPr>
        <w:t xml:space="preserve">2001-2003   </w:t>
      </w:r>
      <w:r w:rsidRPr="00694AEA">
        <w:rPr>
          <w:rFonts w:ascii="Palatino Linotype" w:hAnsi="Palatino Linotype"/>
          <w:szCs w:val="24"/>
        </w:rPr>
        <w:tab/>
        <w:t xml:space="preserve">Member </w:t>
      </w:r>
      <w:r w:rsidRPr="00694AEA">
        <w:rPr>
          <w:rFonts w:ascii="Palatino Linotype" w:hAnsi="Palatino Linotype"/>
          <w:szCs w:val="24"/>
        </w:rPr>
        <w:tab/>
        <w:t>Peace Lutheran Church</w:t>
      </w:r>
    </w:p>
    <w:p w14:paraId="33B829CC" w14:textId="77777777" w:rsidR="0077229F" w:rsidRPr="00694AEA" w:rsidRDefault="0077229F">
      <w:pPr>
        <w:tabs>
          <w:tab w:val="left" w:pos="2160"/>
          <w:tab w:val="left" w:pos="5040"/>
          <w:tab w:val="left" w:pos="10170"/>
        </w:tabs>
        <w:ind w:right="720"/>
        <w:rPr>
          <w:rFonts w:ascii="Palatino Linotype" w:hAnsi="Palatino Linotype"/>
          <w:szCs w:val="24"/>
        </w:rPr>
      </w:pPr>
      <w:r w:rsidRPr="00694AEA">
        <w:rPr>
          <w:rFonts w:ascii="Palatino Linotype" w:hAnsi="Palatino Linotype"/>
          <w:szCs w:val="24"/>
        </w:rPr>
        <w:tab/>
        <w:t>Church Council</w:t>
      </w:r>
      <w:r w:rsidRPr="00694AEA">
        <w:rPr>
          <w:rFonts w:ascii="Palatino Linotype" w:hAnsi="Palatino Linotype"/>
          <w:szCs w:val="24"/>
        </w:rPr>
        <w:tab/>
        <w:t>Hollister, MO</w:t>
      </w:r>
    </w:p>
    <w:p w14:paraId="3B28493B" w14:textId="77777777" w:rsidR="0077229F" w:rsidRPr="00694AEA" w:rsidRDefault="0077229F">
      <w:pPr>
        <w:tabs>
          <w:tab w:val="left" w:pos="2160"/>
          <w:tab w:val="left" w:pos="5040"/>
          <w:tab w:val="left" w:pos="10170"/>
        </w:tabs>
        <w:ind w:right="720"/>
        <w:rPr>
          <w:rFonts w:ascii="Palatino Linotype" w:hAnsi="Palatino Linotype"/>
          <w:szCs w:val="24"/>
        </w:rPr>
      </w:pPr>
      <w:r w:rsidRPr="00694AEA">
        <w:rPr>
          <w:rFonts w:ascii="Palatino Linotype" w:hAnsi="Palatino Linotype"/>
          <w:szCs w:val="24"/>
        </w:rPr>
        <w:tab/>
        <w:t>Call Committee</w:t>
      </w:r>
    </w:p>
    <w:p w14:paraId="138E3946" w14:textId="77777777" w:rsidR="0077229F" w:rsidRPr="00694AEA" w:rsidRDefault="0077229F">
      <w:pPr>
        <w:tabs>
          <w:tab w:val="left" w:pos="2160"/>
          <w:tab w:val="left" w:pos="5040"/>
        </w:tabs>
        <w:ind w:right="360"/>
        <w:rPr>
          <w:rFonts w:ascii="Palatino Linotype" w:hAnsi="Palatino Linotype"/>
          <w:szCs w:val="24"/>
        </w:rPr>
      </w:pPr>
    </w:p>
    <w:p w14:paraId="5237E7ED" w14:textId="77777777" w:rsidR="0077229F" w:rsidRPr="00694AEA" w:rsidRDefault="0077229F">
      <w:pPr>
        <w:tabs>
          <w:tab w:val="left" w:pos="2160"/>
        </w:tabs>
        <w:ind w:left="5040" w:right="360" w:hanging="5040"/>
        <w:rPr>
          <w:rFonts w:ascii="Palatino Linotype" w:hAnsi="Palatino Linotype"/>
          <w:color w:val="000000"/>
          <w:szCs w:val="24"/>
        </w:rPr>
      </w:pPr>
      <w:r w:rsidRPr="00694AEA">
        <w:rPr>
          <w:rFonts w:ascii="Palatino Linotype" w:hAnsi="Palatino Linotype"/>
          <w:color w:val="000000"/>
          <w:szCs w:val="24"/>
        </w:rPr>
        <w:t>1995-1997</w:t>
      </w:r>
      <w:r w:rsidRPr="00694AEA">
        <w:rPr>
          <w:rFonts w:ascii="Palatino Linotype" w:hAnsi="Palatino Linotype"/>
          <w:color w:val="000000"/>
          <w:szCs w:val="24"/>
        </w:rPr>
        <w:tab/>
        <w:t>Sunday School Teacher</w:t>
      </w:r>
      <w:r w:rsidRPr="00694AEA">
        <w:rPr>
          <w:rFonts w:ascii="Palatino Linotype" w:hAnsi="Palatino Linotype"/>
          <w:color w:val="000000"/>
          <w:szCs w:val="24"/>
        </w:rPr>
        <w:tab/>
        <w:t>Our Savior's Lutheran Church</w:t>
      </w:r>
    </w:p>
    <w:p w14:paraId="45C96376" w14:textId="77777777" w:rsidR="0077229F" w:rsidRPr="00694AEA" w:rsidRDefault="0077229F">
      <w:pPr>
        <w:tabs>
          <w:tab w:val="left" w:pos="2160"/>
        </w:tabs>
        <w:ind w:left="5040" w:right="360" w:hanging="504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Greeley, CO</w:t>
      </w:r>
    </w:p>
    <w:p w14:paraId="59F98314" w14:textId="77777777" w:rsidR="0077229F" w:rsidRPr="00694AEA" w:rsidRDefault="0077229F">
      <w:pPr>
        <w:tabs>
          <w:tab w:val="left" w:pos="2160"/>
          <w:tab w:val="left" w:pos="5040"/>
        </w:tabs>
        <w:ind w:right="360"/>
        <w:rPr>
          <w:rFonts w:ascii="Palatino Linotype" w:hAnsi="Palatino Linotype"/>
          <w:color w:val="000000"/>
          <w:szCs w:val="24"/>
        </w:rPr>
      </w:pPr>
    </w:p>
    <w:p w14:paraId="54266E9B"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1996-1998</w:t>
      </w:r>
      <w:r w:rsidRPr="00694AEA">
        <w:rPr>
          <w:rFonts w:ascii="Palatino Linotype" w:hAnsi="Palatino Linotype"/>
          <w:color w:val="000000"/>
          <w:szCs w:val="24"/>
        </w:rPr>
        <w:tab/>
        <w:t>Member</w:t>
      </w:r>
      <w:r w:rsidRPr="00694AEA">
        <w:rPr>
          <w:rFonts w:ascii="Palatino Linotype" w:hAnsi="Palatino Linotype"/>
          <w:color w:val="000000"/>
          <w:szCs w:val="24"/>
        </w:rPr>
        <w:tab/>
        <w:t>Task Force for Rental Housing</w:t>
      </w:r>
    </w:p>
    <w:p w14:paraId="616E1011"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City of Greeley</w:t>
      </w:r>
    </w:p>
    <w:p w14:paraId="566B3B42" w14:textId="77777777" w:rsidR="0077229F" w:rsidRPr="00694AEA" w:rsidRDefault="0077229F">
      <w:pPr>
        <w:tabs>
          <w:tab w:val="left" w:pos="2160"/>
          <w:tab w:val="left" w:pos="5040"/>
        </w:tabs>
        <w:ind w:right="360"/>
        <w:rPr>
          <w:rFonts w:ascii="Palatino Linotype" w:hAnsi="Palatino Linotype"/>
          <w:color w:val="000000"/>
          <w:szCs w:val="24"/>
        </w:rPr>
      </w:pPr>
    </w:p>
    <w:p w14:paraId="6ACD4012"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1996</w:t>
      </w:r>
      <w:r w:rsidRPr="00694AEA">
        <w:rPr>
          <w:rFonts w:ascii="Palatino Linotype" w:hAnsi="Palatino Linotype"/>
          <w:color w:val="000000"/>
          <w:szCs w:val="24"/>
        </w:rPr>
        <w:tab/>
        <w:t>Member</w:t>
      </w:r>
      <w:r w:rsidRPr="00694AEA">
        <w:rPr>
          <w:rFonts w:ascii="Palatino Linotype" w:hAnsi="Palatino Linotype"/>
          <w:color w:val="000000"/>
          <w:szCs w:val="24"/>
        </w:rPr>
        <w:tab/>
        <w:t>Interview Team for New Teacher Positions</w:t>
      </w:r>
    </w:p>
    <w:p w14:paraId="5F1FDE5C" w14:textId="77777777" w:rsidR="0077229F" w:rsidRPr="00694AEA" w:rsidRDefault="0077229F">
      <w:pPr>
        <w:tabs>
          <w:tab w:val="left" w:pos="2160"/>
        </w:tabs>
        <w:ind w:left="5040" w:right="360" w:hanging="5040"/>
        <w:rPr>
          <w:rFonts w:ascii="Palatino Linotype" w:hAnsi="Palatino Linotype"/>
          <w:color w:val="000000"/>
          <w:szCs w:val="24"/>
        </w:rPr>
      </w:pPr>
      <w:r w:rsidRPr="00694AEA">
        <w:rPr>
          <w:rFonts w:ascii="Palatino Linotype" w:hAnsi="Palatino Linotype"/>
          <w:color w:val="000000"/>
          <w:szCs w:val="24"/>
        </w:rPr>
        <w:t>1995</w:t>
      </w:r>
      <w:r w:rsidRPr="00694AEA">
        <w:rPr>
          <w:rFonts w:ascii="Palatino Linotype" w:hAnsi="Palatino Linotype"/>
          <w:color w:val="000000"/>
          <w:szCs w:val="24"/>
        </w:rPr>
        <w:tab/>
        <w:t>Parent Volunteer</w:t>
      </w:r>
      <w:r w:rsidRPr="00694AEA">
        <w:rPr>
          <w:rFonts w:ascii="Palatino Linotype" w:hAnsi="Palatino Linotype"/>
          <w:color w:val="000000"/>
          <w:szCs w:val="24"/>
        </w:rPr>
        <w:tab/>
        <w:t>Cameron Elementary School, kindergarten.</w:t>
      </w:r>
    </w:p>
    <w:p w14:paraId="64A257F2" w14:textId="77777777" w:rsidR="0077229F" w:rsidRPr="00694AEA" w:rsidRDefault="0077229F">
      <w:pPr>
        <w:tabs>
          <w:tab w:val="left" w:pos="2160"/>
          <w:tab w:val="left" w:pos="5040"/>
        </w:tabs>
        <w:ind w:right="360"/>
        <w:rPr>
          <w:rFonts w:ascii="Palatino Linotype" w:hAnsi="Palatino Linotype"/>
          <w:color w:val="000000"/>
          <w:szCs w:val="24"/>
        </w:rPr>
      </w:pPr>
    </w:p>
    <w:p w14:paraId="4314C7AA"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PROFESSIONAL ASSOCIATION PARTICIPATION</w:t>
      </w:r>
    </w:p>
    <w:p w14:paraId="723C35B1" w14:textId="08D6DEE2" w:rsidR="0077229F" w:rsidRPr="00296B54" w:rsidRDefault="0077229F" w:rsidP="00296B54">
      <w:pPr>
        <w:tabs>
          <w:tab w:val="left" w:pos="540"/>
          <w:tab w:val="left" w:pos="3420"/>
          <w:tab w:val="left" w:pos="7380"/>
        </w:tabs>
        <w:ind w:right="360"/>
        <w:rPr>
          <w:rFonts w:ascii="Palatino Linotype" w:hAnsi="Palatino Linotype"/>
          <w:color w:val="000000"/>
          <w:szCs w:val="24"/>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Organization</w:t>
      </w:r>
      <w:r w:rsidRPr="00694AEA">
        <w:rPr>
          <w:rFonts w:ascii="Palatino Linotype" w:hAnsi="Palatino Linotype"/>
          <w:color w:val="000000"/>
          <w:szCs w:val="24"/>
        </w:rPr>
        <w:tab/>
      </w:r>
      <w:r w:rsidRPr="00694AEA">
        <w:rPr>
          <w:rFonts w:ascii="Palatino Linotype" w:hAnsi="Palatino Linotype"/>
          <w:color w:val="000000"/>
          <w:szCs w:val="24"/>
          <w:u w:val="single"/>
        </w:rPr>
        <w:t>Location</w:t>
      </w:r>
    </w:p>
    <w:p w14:paraId="0AE4BE11" w14:textId="77777777" w:rsidR="0077229F" w:rsidRPr="00694AEA" w:rsidRDefault="0077229F">
      <w:pPr>
        <w:pStyle w:val="BodyText"/>
        <w:tabs>
          <w:tab w:val="left" w:pos="2520"/>
          <w:tab w:val="left" w:pos="7380"/>
        </w:tabs>
        <w:rPr>
          <w:rFonts w:ascii="Palatino Linotype" w:hAnsi="Palatino Linotype"/>
          <w:szCs w:val="24"/>
        </w:rPr>
      </w:pPr>
      <w:r w:rsidRPr="00694AEA">
        <w:rPr>
          <w:rFonts w:ascii="Palatino Linotype" w:hAnsi="Palatino Linotype"/>
          <w:szCs w:val="24"/>
        </w:rPr>
        <w:t>2004-present</w:t>
      </w:r>
      <w:r w:rsidRPr="00694AEA">
        <w:rPr>
          <w:rFonts w:ascii="Palatino Linotype" w:hAnsi="Palatino Linotype"/>
          <w:szCs w:val="24"/>
        </w:rPr>
        <w:tab/>
        <w:t>International Reading Association</w:t>
      </w:r>
      <w:r w:rsidRPr="00694AEA">
        <w:rPr>
          <w:rFonts w:ascii="Palatino Linotype" w:hAnsi="Palatino Linotype"/>
          <w:szCs w:val="24"/>
        </w:rPr>
        <w:tab/>
        <w:t>International:</w:t>
      </w:r>
    </w:p>
    <w:p w14:paraId="045C41E9" w14:textId="77777777" w:rsidR="0077229F" w:rsidRPr="00694AEA" w:rsidRDefault="0077229F">
      <w:pPr>
        <w:tabs>
          <w:tab w:val="left" w:pos="2520"/>
          <w:tab w:val="left" w:pos="7380"/>
        </w:tabs>
        <w:ind w:right="360"/>
        <w:rPr>
          <w:rFonts w:ascii="Palatino Linotype" w:hAnsi="Palatino Linotype"/>
          <w:szCs w:val="24"/>
        </w:rPr>
      </w:pPr>
      <w:r w:rsidRPr="00694AEA">
        <w:rPr>
          <w:rFonts w:ascii="Palatino Linotype" w:hAnsi="Palatino Linotype"/>
          <w:szCs w:val="24"/>
        </w:rPr>
        <w:t>1979-1999</w:t>
      </w:r>
      <w:r w:rsidRPr="00694AEA">
        <w:rPr>
          <w:rFonts w:ascii="Palatino Linotype" w:hAnsi="Palatino Linotype"/>
          <w:szCs w:val="24"/>
        </w:rPr>
        <w:tab/>
      </w:r>
      <w:r w:rsidRPr="00694AEA">
        <w:rPr>
          <w:rFonts w:ascii="Palatino Linotype" w:hAnsi="Palatino Linotype"/>
          <w:szCs w:val="24"/>
        </w:rPr>
        <w:tab/>
        <w:t>Newark, DE</w:t>
      </w:r>
    </w:p>
    <w:p w14:paraId="62592FCE" w14:textId="77777777" w:rsidR="0077229F" w:rsidRDefault="0077229F">
      <w:pPr>
        <w:tabs>
          <w:tab w:val="left" w:pos="2520"/>
          <w:tab w:val="left" w:pos="7380"/>
        </w:tabs>
        <w:ind w:right="360"/>
        <w:rPr>
          <w:rFonts w:ascii="Palatino Linotype" w:hAnsi="Palatino Linotype"/>
          <w:szCs w:val="24"/>
        </w:rPr>
      </w:pPr>
    </w:p>
    <w:p w14:paraId="7EEBBBE0" w14:textId="46ADDC9B" w:rsidR="00296B54" w:rsidRDefault="00296B54" w:rsidP="00296B54">
      <w:pPr>
        <w:tabs>
          <w:tab w:val="left" w:pos="2520"/>
        </w:tabs>
        <w:ind w:right="360"/>
        <w:rPr>
          <w:rFonts w:ascii="Palatino Linotype" w:hAnsi="Palatino Linotype"/>
          <w:szCs w:val="24"/>
        </w:rPr>
      </w:pPr>
      <w:r>
        <w:rPr>
          <w:rFonts w:ascii="Palatino Linotype" w:hAnsi="Palatino Linotype"/>
          <w:szCs w:val="24"/>
        </w:rPr>
        <w:t>2007-present</w:t>
      </w:r>
      <w:r>
        <w:rPr>
          <w:rFonts w:ascii="Palatino Linotype" w:hAnsi="Palatino Linotype"/>
          <w:szCs w:val="24"/>
        </w:rPr>
        <w:tab/>
        <w:t>NCRA, International Reading</w:t>
      </w:r>
      <w:r>
        <w:rPr>
          <w:rFonts w:ascii="Palatino Linotype" w:hAnsi="Palatino Linotype"/>
          <w:szCs w:val="24"/>
        </w:rPr>
        <w:tab/>
        <w:t xml:space="preserve">   </w:t>
      </w:r>
      <w:r>
        <w:rPr>
          <w:rFonts w:ascii="Palatino Linotype" w:hAnsi="Palatino Linotype"/>
          <w:szCs w:val="24"/>
        </w:rPr>
        <w:tab/>
      </w:r>
      <w:r>
        <w:rPr>
          <w:rFonts w:ascii="Palatino Linotype" w:hAnsi="Palatino Linotype"/>
          <w:szCs w:val="24"/>
        </w:rPr>
        <w:tab/>
        <w:t xml:space="preserve">   Raleigh, NC</w:t>
      </w:r>
    </w:p>
    <w:p w14:paraId="5180E149" w14:textId="11DF0302" w:rsidR="00296B54" w:rsidRDefault="00296B54">
      <w:pPr>
        <w:tabs>
          <w:tab w:val="left" w:pos="2520"/>
          <w:tab w:val="left" w:pos="7380"/>
        </w:tabs>
        <w:ind w:right="360"/>
        <w:rPr>
          <w:rFonts w:ascii="Palatino Linotype" w:hAnsi="Palatino Linotype"/>
          <w:szCs w:val="24"/>
        </w:rPr>
      </w:pPr>
      <w:r>
        <w:rPr>
          <w:rFonts w:ascii="Palatino Linotype" w:hAnsi="Palatino Linotype"/>
          <w:szCs w:val="24"/>
        </w:rPr>
        <w:tab/>
        <w:t>Association</w:t>
      </w:r>
    </w:p>
    <w:p w14:paraId="03017B01" w14:textId="77777777" w:rsidR="00296B54" w:rsidRDefault="00296B54">
      <w:pPr>
        <w:tabs>
          <w:tab w:val="left" w:pos="2520"/>
          <w:tab w:val="left" w:pos="7380"/>
        </w:tabs>
        <w:ind w:right="360"/>
        <w:rPr>
          <w:rFonts w:ascii="Palatino Linotype" w:hAnsi="Palatino Linotype"/>
          <w:szCs w:val="24"/>
        </w:rPr>
      </w:pPr>
    </w:p>
    <w:p w14:paraId="16F506F8" w14:textId="4AAF5CC3" w:rsidR="00296B54" w:rsidRDefault="00296B54">
      <w:pPr>
        <w:tabs>
          <w:tab w:val="left" w:pos="2520"/>
          <w:tab w:val="left" w:pos="7380"/>
        </w:tabs>
        <w:ind w:right="360"/>
        <w:rPr>
          <w:rFonts w:ascii="Palatino Linotype" w:hAnsi="Palatino Linotype"/>
          <w:szCs w:val="24"/>
        </w:rPr>
      </w:pPr>
      <w:r>
        <w:rPr>
          <w:rFonts w:ascii="Palatino Linotype" w:hAnsi="Palatino Linotype"/>
          <w:szCs w:val="24"/>
        </w:rPr>
        <w:t>2007-present</w:t>
      </w:r>
      <w:r>
        <w:rPr>
          <w:rFonts w:ascii="Palatino Linotype" w:hAnsi="Palatino Linotype"/>
          <w:szCs w:val="24"/>
        </w:rPr>
        <w:tab/>
        <w:t>New Hanover Reading Association</w:t>
      </w:r>
      <w:r>
        <w:rPr>
          <w:rFonts w:ascii="Palatino Linotype" w:hAnsi="Palatino Linotype"/>
          <w:szCs w:val="24"/>
        </w:rPr>
        <w:tab/>
        <w:t>Wilmington, NC</w:t>
      </w:r>
    </w:p>
    <w:p w14:paraId="511917B5" w14:textId="77777777" w:rsidR="00296B54" w:rsidRPr="00694AEA" w:rsidRDefault="00296B54">
      <w:pPr>
        <w:tabs>
          <w:tab w:val="left" w:pos="2520"/>
          <w:tab w:val="left" w:pos="7380"/>
        </w:tabs>
        <w:ind w:right="360"/>
        <w:rPr>
          <w:rFonts w:ascii="Palatino Linotype" w:hAnsi="Palatino Linotype"/>
          <w:szCs w:val="24"/>
        </w:rPr>
      </w:pPr>
    </w:p>
    <w:p w14:paraId="128BD977" w14:textId="0660C085" w:rsidR="0077229F" w:rsidRPr="00694AEA" w:rsidRDefault="0077229F">
      <w:pPr>
        <w:tabs>
          <w:tab w:val="left" w:pos="2520"/>
          <w:tab w:val="left" w:pos="7380"/>
        </w:tabs>
        <w:ind w:right="360"/>
        <w:rPr>
          <w:rFonts w:ascii="Palatino Linotype" w:hAnsi="Palatino Linotype"/>
          <w:szCs w:val="24"/>
        </w:rPr>
      </w:pPr>
      <w:r w:rsidRPr="00694AEA">
        <w:rPr>
          <w:rFonts w:ascii="Palatino Linotype" w:hAnsi="Palatino Linotype"/>
          <w:szCs w:val="24"/>
        </w:rPr>
        <w:t>2004-</w:t>
      </w:r>
      <w:r w:rsidR="00296B54">
        <w:rPr>
          <w:rFonts w:ascii="Palatino Linotype" w:hAnsi="Palatino Linotype"/>
          <w:szCs w:val="24"/>
        </w:rPr>
        <w:t>2007</w:t>
      </w:r>
      <w:r w:rsidRPr="00694AEA">
        <w:rPr>
          <w:rFonts w:ascii="Palatino Linotype" w:hAnsi="Palatino Linotype"/>
          <w:szCs w:val="24"/>
        </w:rPr>
        <w:tab/>
        <w:t>Springfield Council of IRA</w:t>
      </w:r>
      <w:r w:rsidRPr="00694AEA">
        <w:rPr>
          <w:rFonts w:ascii="Palatino Linotype" w:hAnsi="Palatino Linotype"/>
          <w:szCs w:val="24"/>
        </w:rPr>
        <w:tab/>
        <w:t>Springfield, MO</w:t>
      </w:r>
    </w:p>
    <w:p w14:paraId="1A2265BA" w14:textId="77777777" w:rsidR="0077229F" w:rsidRPr="00694AEA" w:rsidRDefault="0077229F">
      <w:pPr>
        <w:tabs>
          <w:tab w:val="left" w:pos="2520"/>
          <w:tab w:val="left" w:pos="7380"/>
        </w:tabs>
        <w:ind w:right="360"/>
        <w:rPr>
          <w:rFonts w:ascii="Palatino Linotype" w:hAnsi="Palatino Linotype"/>
          <w:szCs w:val="24"/>
        </w:rPr>
      </w:pPr>
    </w:p>
    <w:p w14:paraId="34A54C97"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1985-1999</w:t>
      </w:r>
      <w:r w:rsidRPr="00694AEA">
        <w:rPr>
          <w:rFonts w:ascii="Palatino Linotype" w:hAnsi="Palatino Linotype"/>
          <w:color w:val="000000"/>
          <w:szCs w:val="24"/>
        </w:rPr>
        <w:tab/>
        <w:t>Colorado Council International</w:t>
      </w:r>
      <w:r w:rsidRPr="00694AEA">
        <w:rPr>
          <w:rFonts w:ascii="Palatino Linotype" w:hAnsi="Palatino Linotype"/>
          <w:color w:val="000000"/>
          <w:szCs w:val="24"/>
        </w:rPr>
        <w:tab/>
        <w:t>Denver, Colorado</w:t>
      </w:r>
    </w:p>
    <w:p w14:paraId="4478034A"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Reading Association</w:t>
      </w:r>
    </w:p>
    <w:p w14:paraId="4B22FDD5"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Board of Directors (1985-87)</w:t>
      </w:r>
    </w:p>
    <w:p w14:paraId="1870A6F4"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Executive Committee (1985-87)</w:t>
      </w:r>
    </w:p>
    <w:p w14:paraId="34C19890"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State Treasurer (1985-87)</w:t>
      </w:r>
    </w:p>
    <w:p w14:paraId="02068F74"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College Committee, Board</w:t>
      </w:r>
    </w:p>
    <w:p w14:paraId="50B9FF06"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xml:space="preserve">     Liaison (1985-87), Member (1989-90),</w:t>
      </w:r>
    </w:p>
    <w:p w14:paraId="0A7977A1"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Comprehension Committee (1985-86)</w:t>
      </w:r>
    </w:p>
    <w:p w14:paraId="70EF1BED"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ab/>
        <w:t xml:space="preserve">     Chair, (1990-91)</w:t>
      </w:r>
    </w:p>
    <w:p w14:paraId="200F3508" w14:textId="77777777" w:rsidR="0077229F" w:rsidRPr="00694AEA" w:rsidRDefault="0077229F">
      <w:pPr>
        <w:tabs>
          <w:tab w:val="left" w:pos="2520"/>
          <w:tab w:val="left" w:pos="7380"/>
        </w:tabs>
        <w:ind w:right="360"/>
        <w:rPr>
          <w:rFonts w:ascii="Palatino Linotype" w:hAnsi="Palatino Linotype"/>
          <w:color w:val="000000"/>
          <w:szCs w:val="24"/>
        </w:rPr>
      </w:pPr>
    </w:p>
    <w:p w14:paraId="027236F9" w14:textId="77777777" w:rsidR="0077229F" w:rsidRPr="00694AEA" w:rsidRDefault="0077229F">
      <w:pPr>
        <w:tabs>
          <w:tab w:val="left" w:pos="2520"/>
          <w:tab w:val="left" w:pos="7380"/>
        </w:tabs>
        <w:ind w:right="360"/>
        <w:rPr>
          <w:rFonts w:ascii="Palatino Linotype" w:hAnsi="Palatino Linotype"/>
          <w:color w:val="000000"/>
          <w:szCs w:val="24"/>
        </w:rPr>
      </w:pPr>
      <w:r w:rsidRPr="00694AEA">
        <w:rPr>
          <w:rFonts w:ascii="Palatino Linotype" w:hAnsi="Palatino Linotype"/>
          <w:color w:val="000000"/>
          <w:szCs w:val="24"/>
        </w:rPr>
        <w:t>1985-1998</w:t>
      </w:r>
      <w:r w:rsidRPr="00694AEA">
        <w:rPr>
          <w:rFonts w:ascii="Palatino Linotype" w:hAnsi="Palatino Linotype"/>
          <w:color w:val="000000"/>
          <w:szCs w:val="24"/>
        </w:rPr>
        <w:tab/>
        <w:t>Weld County, Colorado IRA</w:t>
      </w:r>
      <w:r w:rsidRPr="00694AEA">
        <w:rPr>
          <w:rFonts w:ascii="Palatino Linotype" w:hAnsi="Palatino Linotype"/>
          <w:color w:val="000000"/>
          <w:szCs w:val="24"/>
        </w:rPr>
        <w:tab/>
        <w:t>Weld County CO</w:t>
      </w:r>
    </w:p>
    <w:p w14:paraId="72B3915F" w14:textId="44866ECB" w:rsidR="0077229F" w:rsidRPr="00694AEA" w:rsidRDefault="00296B54">
      <w:pPr>
        <w:tabs>
          <w:tab w:val="left" w:pos="2520"/>
          <w:tab w:val="left" w:pos="7380"/>
        </w:tabs>
        <w:ind w:right="360"/>
        <w:rPr>
          <w:rFonts w:ascii="Palatino Linotype" w:hAnsi="Palatino Linotype"/>
          <w:color w:val="000000"/>
          <w:szCs w:val="24"/>
        </w:rPr>
      </w:pPr>
      <w:r>
        <w:rPr>
          <w:rFonts w:ascii="Palatino Linotype" w:hAnsi="Palatino Linotype"/>
          <w:color w:val="000000"/>
          <w:szCs w:val="24"/>
        </w:rPr>
        <w:lastRenderedPageBreak/>
        <w:tab/>
      </w:r>
    </w:p>
    <w:p w14:paraId="6DDCDC14" w14:textId="77777777" w:rsidR="0077229F" w:rsidRPr="00694AEA" w:rsidRDefault="0077229F">
      <w:pPr>
        <w:pStyle w:val="BodyText"/>
        <w:tabs>
          <w:tab w:val="left" w:pos="2520"/>
          <w:tab w:val="left" w:pos="7380"/>
        </w:tabs>
        <w:rPr>
          <w:rFonts w:ascii="Palatino Linotype" w:hAnsi="Palatino Linotype"/>
          <w:szCs w:val="24"/>
        </w:rPr>
      </w:pPr>
      <w:r w:rsidRPr="00694AEA">
        <w:rPr>
          <w:rFonts w:ascii="Palatino Linotype" w:hAnsi="Palatino Linotype"/>
          <w:szCs w:val="24"/>
        </w:rPr>
        <w:t>2004-present</w:t>
      </w:r>
      <w:r w:rsidRPr="00694AEA">
        <w:rPr>
          <w:rFonts w:ascii="Palatino Linotype" w:hAnsi="Palatino Linotype"/>
          <w:szCs w:val="24"/>
        </w:rPr>
        <w:tab/>
        <w:t>National Council of Teachers of</w:t>
      </w:r>
      <w:r w:rsidRPr="00694AEA">
        <w:rPr>
          <w:rFonts w:ascii="Palatino Linotype" w:hAnsi="Palatino Linotype"/>
          <w:szCs w:val="24"/>
        </w:rPr>
        <w:tab/>
        <w:t>National:</w:t>
      </w:r>
    </w:p>
    <w:p w14:paraId="4CF3D1B1" w14:textId="77777777" w:rsidR="0077229F" w:rsidRPr="00694AEA" w:rsidRDefault="0077229F">
      <w:pPr>
        <w:tabs>
          <w:tab w:val="left" w:pos="2520"/>
          <w:tab w:val="left" w:pos="7380"/>
        </w:tabs>
        <w:ind w:right="360"/>
        <w:rPr>
          <w:rFonts w:ascii="Palatino Linotype" w:hAnsi="Palatino Linotype"/>
          <w:szCs w:val="24"/>
        </w:rPr>
      </w:pPr>
      <w:r w:rsidRPr="00694AEA">
        <w:rPr>
          <w:rFonts w:ascii="Palatino Linotype" w:hAnsi="Palatino Linotype"/>
          <w:szCs w:val="24"/>
        </w:rPr>
        <w:t>1983-1998</w:t>
      </w:r>
      <w:r w:rsidRPr="00694AEA">
        <w:rPr>
          <w:rFonts w:ascii="Palatino Linotype" w:hAnsi="Palatino Linotype"/>
          <w:szCs w:val="24"/>
        </w:rPr>
        <w:tab/>
        <w:t>English</w:t>
      </w:r>
      <w:r w:rsidRPr="00694AEA">
        <w:rPr>
          <w:rFonts w:ascii="Palatino Linotype" w:hAnsi="Palatino Linotype"/>
          <w:szCs w:val="24"/>
        </w:rPr>
        <w:tab/>
        <w:t>Urbana, IL</w:t>
      </w:r>
    </w:p>
    <w:p w14:paraId="40C058D4" w14:textId="77777777" w:rsidR="0077229F" w:rsidRPr="00694AEA" w:rsidRDefault="0077229F">
      <w:pPr>
        <w:tabs>
          <w:tab w:val="left" w:pos="2160"/>
          <w:tab w:val="left" w:pos="5040"/>
        </w:tabs>
        <w:ind w:right="360"/>
        <w:rPr>
          <w:rFonts w:ascii="Palatino Linotype" w:hAnsi="Palatino Linotype"/>
          <w:szCs w:val="24"/>
        </w:rPr>
      </w:pPr>
    </w:p>
    <w:p w14:paraId="2E1C9B94" w14:textId="0676C8AD" w:rsidR="0077229F" w:rsidRDefault="00296B54">
      <w:pPr>
        <w:ind w:left="540" w:right="360" w:hanging="540"/>
        <w:rPr>
          <w:rFonts w:ascii="Palatino Linotype" w:hAnsi="Palatino Linotype"/>
          <w:color w:val="000000"/>
          <w:szCs w:val="24"/>
        </w:rPr>
      </w:pPr>
      <w:r>
        <w:rPr>
          <w:rFonts w:ascii="Palatino Linotype" w:hAnsi="Palatino Linotype"/>
          <w:color w:val="000000"/>
          <w:szCs w:val="24"/>
        </w:rPr>
        <w:t>1980-1983</w:t>
      </w:r>
      <w:r>
        <w:rPr>
          <w:rFonts w:ascii="Palatino Linotype" w:hAnsi="Palatino Linotype"/>
          <w:color w:val="000000"/>
          <w:szCs w:val="24"/>
        </w:rPr>
        <w:tab/>
      </w:r>
      <w:r>
        <w:rPr>
          <w:rFonts w:ascii="Palatino Linotype" w:hAnsi="Palatino Linotype"/>
          <w:color w:val="000000"/>
          <w:szCs w:val="24"/>
        </w:rPr>
        <w:tab/>
        <w:t xml:space="preserve">      Johnson County, IN IRA</w:t>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t xml:space="preserve">  Greenwood, IN</w:t>
      </w:r>
    </w:p>
    <w:p w14:paraId="15FD3A17" w14:textId="78C8499C" w:rsidR="00296B54" w:rsidRDefault="00296B54" w:rsidP="00296B54">
      <w:pPr>
        <w:pStyle w:val="ListParagraph"/>
        <w:numPr>
          <w:ilvl w:val="0"/>
          <w:numId w:val="19"/>
        </w:numPr>
        <w:ind w:left="2880" w:right="360"/>
        <w:rPr>
          <w:rFonts w:ascii="Palatino Linotype" w:hAnsi="Palatino Linotype"/>
          <w:color w:val="000000"/>
          <w:szCs w:val="24"/>
        </w:rPr>
      </w:pPr>
      <w:r>
        <w:rPr>
          <w:rFonts w:ascii="Palatino Linotype" w:hAnsi="Palatino Linotype"/>
          <w:color w:val="000000"/>
          <w:szCs w:val="24"/>
        </w:rPr>
        <w:t>Founder</w:t>
      </w:r>
    </w:p>
    <w:p w14:paraId="1A38314E" w14:textId="36BCE26E" w:rsidR="00296B54" w:rsidRPr="00296B54" w:rsidRDefault="00296B54" w:rsidP="00296B54">
      <w:pPr>
        <w:pStyle w:val="ListParagraph"/>
        <w:numPr>
          <w:ilvl w:val="0"/>
          <w:numId w:val="19"/>
        </w:numPr>
        <w:ind w:left="2880" w:right="360"/>
        <w:rPr>
          <w:rFonts w:ascii="Palatino Linotype" w:hAnsi="Palatino Linotype"/>
          <w:color w:val="000000"/>
          <w:szCs w:val="24"/>
        </w:rPr>
      </w:pPr>
      <w:r>
        <w:rPr>
          <w:rFonts w:ascii="Palatino Linotype" w:hAnsi="Palatino Linotype"/>
          <w:color w:val="000000"/>
          <w:szCs w:val="24"/>
        </w:rPr>
        <w:t>President</w:t>
      </w:r>
    </w:p>
    <w:p w14:paraId="1A893916" w14:textId="77777777" w:rsidR="0077229F" w:rsidRPr="00694AEA" w:rsidRDefault="0077229F">
      <w:pPr>
        <w:tabs>
          <w:tab w:val="left" w:pos="2520"/>
        </w:tabs>
        <w:ind w:right="360"/>
        <w:rPr>
          <w:rFonts w:ascii="Palatino Linotype" w:hAnsi="Palatino Linotype"/>
          <w:color w:val="000000"/>
          <w:szCs w:val="24"/>
        </w:rPr>
      </w:pPr>
    </w:p>
    <w:p w14:paraId="1D5FBCF0" w14:textId="77777777" w:rsidR="0077229F" w:rsidRPr="00694AEA" w:rsidRDefault="0077229F">
      <w:pPr>
        <w:ind w:left="540" w:right="360" w:hanging="540"/>
        <w:rPr>
          <w:rFonts w:ascii="Palatino Linotype" w:hAnsi="Palatino Linotype"/>
          <w:b/>
          <w:i/>
          <w:color w:val="000000"/>
          <w:szCs w:val="24"/>
        </w:rPr>
      </w:pPr>
      <w:r w:rsidRPr="00694AEA">
        <w:rPr>
          <w:rFonts w:ascii="Palatino Linotype" w:hAnsi="Palatino Linotype"/>
          <w:b/>
          <w:color w:val="000000"/>
          <w:szCs w:val="24"/>
        </w:rPr>
        <w:t xml:space="preserve">SEMINAR PRESENTER </w:t>
      </w:r>
    </w:p>
    <w:p w14:paraId="7CE002A6" w14:textId="77777777" w:rsidR="0077229F" w:rsidRPr="00694AEA" w:rsidRDefault="0077229F">
      <w:pPr>
        <w:pStyle w:val="BodyText"/>
        <w:rPr>
          <w:rFonts w:ascii="Palatino Linotype" w:hAnsi="Palatino Linotype"/>
          <w:color w:val="000000"/>
          <w:szCs w:val="24"/>
        </w:rPr>
      </w:pPr>
      <w:r w:rsidRPr="00694AEA">
        <w:rPr>
          <w:rFonts w:ascii="Palatino Linotype" w:hAnsi="Palatino Linotype"/>
          <w:color w:val="000000"/>
          <w:szCs w:val="24"/>
        </w:rPr>
        <w:t>Developed and presented popular workshop for Otter Creek Institute, Eau Claire, WI:  Phonics and Spelling Toolbox, attended by thousands of educators for in-service credit.</w:t>
      </w:r>
    </w:p>
    <w:p w14:paraId="38D294BD" w14:textId="77777777" w:rsidR="0077229F" w:rsidRPr="00694AEA" w:rsidRDefault="0077229F">
      <w:pPr>
        <w:pStyle w:val="Heading1"/>
        <w:tabs>
          <w:tab w:val="left" w:pos="2520"/>
        </w:tabs>
        <w:ind w:firstLine="0"/>
        <w:rPr>
          <w:rFonts w:ascii="Palatino Linotype" w:hAnsi="Palatino Linotype"/>
          <w:szCs w:val="24"/>
        </w:rPr>
      </w:pPr>
      <w:r w:rsidRPr="00694AEA">
        <w:rPr>
          <w:rFonts w:ascii="Palatino Linotype" w:hAnsi="Palatino Linotype"/>
          <w:szCs w:val="24"/>
        </w:rPr>
        <w:t>May 1998</w:t>
      </w:r>
      <w:r w:rsidRPr="00694AEA">
        <w:rPr>
          <w:rFonts w:ascii="Palatino Linotype" w:hAnsi="Palatino Linotype"/>
          <w:szCs w:val="24"/>
        </w:rPr>
        <w:tab/>
        <w:t>Sacramento, San Diego, San Francisco</w:t>
      </w:r>
    </w:p>
    <w:p w14:paraId="01A0E903" w14:textId="77777777" w:rsidR="0077229F" w:rsidRPr="00694AEA" w:rsidRDefault="0077229F">
      <w:pPr>
        <w:pStyle w:val="Heading1"/>
        <w:tabs>
          <w:tab w:val="left" w:pos="2520"/>
        </w:tabs>
        <w:ind w:firstLine="0"/>
        <w:rPr>
          <w:rFonts w:ascii="Palatino Linotype" w:hAnsi="Palatino Linotype"/>
          <w:szCs w:val="24"/>
        </w:rPr>
      </w:pPr>
      <w:r w:rsidRPr="00694AEA">
        <w:rPr>
          <w:rFonts w:ascii="Palatino Linotype" w:hAnsi="Palatino Linotype"/>
          <w:szCs w:val="24"/>
        </w:rPr>
        <w:t>October 1998</w:t>
      </w:r>
      <w:r w:rsidRPr="00694AEA">
        <w:rPr>
          <w:rFonts w:ascii="Palatino Linotype" w:hAnsi="Palatino Linotype"/>
          <w:szCs w:val="24"/>
        </w:rPr>
        <w:tab/>
        <w:t>Tampa, Orlando, Jacksonville</w:t>
      </w:r>
    </w:p>
    <w:p w14:paraId="1517BD1B" w14:textId="77777777" w:rsidR="0077229F" w:rsidRPr="00694AEA" w:rsidRDefault="0077229F">
      <w:pPr>
        <w:pStyle w:val="Heading1"/>
        <w:tabs>
          <w:tab w:val="left" w:pos="2520"/>
        </w:tabs>
        <w:ind w:firstLine="0"/>
        <w:rPr>
          <w:rFonts w:ascii="Palatino Linotype" w:hAnsi="Palatino Linotype"/>
          <w:szCs w:val="24"/>
        </w:rPr>
      </w:pPr>
      <w:r w:rsidRPr="00694AEA">
        <w:rPr>
          <w:rFonts w:ascii="Palatino Linotype" w:hAnsi="Palatino Linotype"/>
          <w:szCs w:val="24"/>
        </w:rPr>
        <w:t>March 1999</w:t>
      </w:r>
      <w:r w:rsidRPr="00694AEA">
        <w:rPr>
          <w:rFonts w:ascii="Palatino Linotype" w:hAnsi="Palatino Linotype"/>
          <w:szCs w:val="24"/>
        </w:rPr>
        <w:tab/>
        <w:t>Providence, RI; Wilmington, DE; Richmond, VA</w:t>
      </w:r>
    </w:p>
    <w:p w14:paraId="4ABE844F" w14:textId="77777777" w:rsidR="0077229F" w:rsidRPr="00694AEA" w:rsidRDefault="0077229F">
      <w:pPr>
        <w:pStyle w:val="Heading1"/>
        <w:tabs>
          <w:tab w:val="left" w:pos="2520"/>
        </w:tabs>
        <w:ind w:firstLine="0"/>
        <w:rPr>
          <w:rFonts w:ascii="Palatino Linotype" w:hAnsi="Palatino Linotype"/>
          <w:szCs w:val="24"/>
        </w:rPr>
      </w:pPr>
      <w:r w:rsidRPr="00694AEA">
        <w:rPr>
          <w:rFonts w:ascii="Palatino Linotype" w:hAnsi="Palatino Linotype"/>
          <w:szCs w:val="24"/>
        </w:rPr>
        <w:t>April 1999</w:t>
      </w:r>
      <w:r w:rsidRPr="00694AEA">
        <w:rPr>
          <w:rFonts w:ascii="Palatino Linotype" w:hAnsi="Palatino Linotype"/>
          <w:szCs w:val="24"/>
        </w:rPr>
        <w:tab/>
        <w:t>El Paso, Tulsa, Wichita</w:t>
      </w:r>
    </w:p>
    <w:p w14:paraId="09E6A554" w14:textId="77777777" w:rsidR="0077229F" w:rsidRPr="00694AEA" w:rsidRDefault="0077229F">
      <w:pPr>
        <w:pStyle w:val="Footer"/>
        <w:tabs>
          <w:tab w:val="clear" w:pos="4320"/>
          <w:tab w:val="clear" w:pos="8640"/>
          <w:tab w:val="left" w:pos="2520"/>
          <w:tab w:val="left" w:pos="3600"/>
        </w:tabs>
        <w:ind w:left="540"/>
        <w:rPr>
          <w:rFonts w:ascii="Palatino Linotype" w:hAnsi="Palatino Linotype"/>
          <w:szCs w:val="24"/>
        </w:rPr>
      </w:pPr>
      <w:r w:rsidRPr="00694AEA">
        <w:rPr>
          <w:rFonts w:ascii="Palatino Linotype" w:hAnsi="Palatino Linotype"/>
          <w:szCs w:val="24"/>
        </w:rPr>
        <w:t>October 1999</w:t>
      </w:r>
      <w:r w:rsidRPr="00694AEA">
        <w:rPr>
          <w:rFonts w:ascii="Palatino Linotype" w:hAnsi="Palatino Linotype"/>
          <w:szCs w:val="24"/>
        </w:rPr>
        <w:tab/>
        <w:t>San Francisco, Denver, Albuquerque</w:t>
      </w:r>
    </w:p>
    <w:p w14:paraId="70614268" w14:textId="77777777" w:rsidR="0077229F" w:rsidRPr="00694AEA" w:rsidRDefault="0077229F">
      <w:pPr>
        <w:pStyle w:val="Footer"/>
        <w:tabs>
          <w:tab w:val="clear" w:pos="4320"/>
          <w:tab w:val="clear" w:pos="8640"/>
          <w:tab w:val="left" w:pos="2520"/>
          <w:tab w:val="left" w:pos="3600"/>
        </w:tabs>
        <w:ind w:left="540"/>
        <w:rPr>
          <w:rFonts w:ascii="Palatino Linotype" w:hAnsi="Palatino Linotype"/>
          <w:szCs w:val="24"/>
        </w:rPr>
      </w:pPr>
      <w:r w:rsidRPr="00694AEA">
        <w:rPr>
          <w:rFonts w:ascii="Palatino Linotype" w:hAnsi="Palatino Linotype"/>
          <w:szCs w:val="24"/>
        </w:rPr>
        <w:t>November 1999</w:t>
      </w:r>
      <w:r w:rsidRPr="00694AEA">
        <w:rPr>
          <w:rFonts w:ascii="Palatino Linotype" w:hAnsi="Palatino Linotype"/>
          <w:szCs w:val="24"/>
        </w:rPr>
        <w:tab/>
        <w:t>Grand Rapids, MI; Cincinnati, Nashville, TN</w:t>
      </w:r>
    </w:p>
    <w:p w14:paraId="5E3D8724" w14:textId="77777777" w:rsidR="0077229F" w:rsidRPr="00694AEA" w:rsidRDefault="0077229F">
      <w:pPr>
        <w:pStyle w:val="Footer"/>
        <w:tabs>
          <w:tab w:val="clear" w:pos="4320"/>
          <w:tab w:val="clear" w:pos="8640"/>
          <w:tab w:val="left" w:pos="2520"/>
          <w:tab w:val="left" w:pos="3600"/>
        </w:tabs>
        <w:ind w:left="540"/>
        <w:rPr>
          <w:rFonts w:ascii="Palatino Linotype" w:hAnsi="Palatino Linotype"/>
          <w:szCs w:val="24"/>
        </w:rPr>
      </w:pPr>
      <w:r w:rsidRPr="00694AEA">
        <w:rPr>
          <w:rFonts w:ascii="Palatino Linotype" w:hAnsi="Palatino Linotype"/>
          <w:szCs w:val="24"/>
        </w:rPr>
        <w:t>March 2000</w:t>
      </w:r>
      <w:r w:rsidRPr="00694AEA">
        <w:rPr>
          <w:rFonts w:ascii="Palatino Linotype" w:hAnsi="Palatino Linotype"/>
          <w:szCs w:val="24"/>
        </w:rPr>
        <w:tab/>
        <w:t>St. Louis, Springfield, IL, Minneapolis</w:t>
      </w:r>
    </w:p>
    <w:p w14:paraId="7976578D" w14:textId="77777777" w:rsidR="0077229F" w:rsidRPr="00694AEA" w:rsidRDefault="0077229F">
      <w:pPr>
        <w:pStyle w:val="Footer"/>
        <w:tabs>
          <w:tab w:val="clear" w:pos="4320"/>
          <w:tab w:val="clear" w:pos="8640"/>
          <w:tab w:val="left" w:pos="2520"/>
          <w:tab w:val="left" w:pos="3600"/>
        </w:tabs>
        <w:ind w:left="540"/>
        <w:rPr>
          <w:rFonts w:ascii="Palatino Linotype" w:hAnsi="Palatino Linotype"/>
          <w:szCs w:val="24"/>
        </w:rPr>
      </w:pPr>
      <w:r w:rsidRPr="00694AEA">
        <w:rPr>
          <w:rFonts w:ascii="Palatino Linotype" w:hAnsi="Palatino Linotype"/>
          <w:szCs w:val="24"/>
        </w:rPr>
        <w:t>April 2000</w:t>
      </w:r>
      <w:r w:rsidRPr="00694AEA">
        <w:rPr>
          <w:rFonts w:ascii="Palatino Linotype" w:hAnsi="Palatino Linotype"/>
          <w:color w:val="800080"/>
          <w:szCs w:val="24"/>
        </w:rPr>
        <w:tab/>
      </w:r>
      <w:r w:rsidRPr="00694AEA">
        <w:rPr>
          <w:rFonts w:ascii="Palatino Linotype" w:hAnsi="Palatino Linotype"/>
          <w:szCs w:val="24"/>
        </w:rPr>
        <w:t>Phoenix, Sacramento, Portland</w:t>
      </w:r>
    </w:p>
    <w:p w14:paraId="4C09B681" w14:textId="77777777" w:rsidR="0077229F" w:rsidRPr="00694AEA" w:rsidRDefault="0077229F">
      <w:pPr>
        <w:tabs>
          <w:tab w:val="left" w:pos="2520"/>
          <w:tab w:val="left" w:pos="3600"/>
        </w:tabs>
        <w:rPr>
          <w:rFonts w:ascii="Palatino Linotype" w:hAnsi="Palatino Linotype"/>
          <w:color w:val="000000"/>
          <w:szCs w:val="24"/>
        </w:rPr>
      </w:pPr>
    </w:p>
    <w:p w14:paraId="2BAB5D7D"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p>
    <w:p w14:paraId="682E4A17" w14:textId="77777777" w:rsidR="0077229F" w:rsidRPr="00694AEA" w:rsidRDefault="0077229F">
      <w:pPr>
        <w:pStyle w:val="Heading2"/>
        <w:rPr>
          <w:rFonts w:ascii="Palatino Linotype" w:hAnsi="Palatino Linotype"/>
          <w:color w:val="000000"/>
          <w:szCs w:val="24"/>
        </w:rPr>
      </w:pPr>
      <w:r w:rsidRPr="00694AEA">
        <w:rPr>
          <w:rFonts w:ascii="Palatino Linotype" w:hAnsi="Palatino Linotype"/>
          <w:color w:val="000000"/>
          <w:szCs w:val="24"/>
        </w:rPr>
        <w:t xml:space="preserve">PROFESSIONAL CONSULTING--Public Schools  </w:t>
      </w:r>
    </w:p>
    <w:p w14:paraId="52DD51B6" w14:textId="77777777" w:rsidR="0077229F" w:rsidRPr="00694AEA" w:rsidRDefault="0077229F">
      <w:pPr>
        <w:tabs>
          <w:tab w:val="left" w:pos="0"/>
          <w:tab w:val="left" w:pos="2520"/>
          <w:tab w:val="left" w:pos="6120"/>
          <w:tab w:val="left" w:pos="6210"/>
          <w:tab w:val="left" w:pos="8460"/>
        </w:tabs>
        <w:ind w:right="360"/>
        <w:rPr>
          <w:rFonts w:ascii="Palatino Linotype" w:hAnsi="Palatino Linotype"/>
          <w:color w:val="000000"/>
          <w:szCs w:val="24"/>
          <w:u w:val="single"/>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Institution/Organization</w:t>
      </w:r>
      <w:r w:rsidRPr="00694AEA">
        <w:rPr>
          <w:rFonts w:ascii="Palatino Linotype" w:hAnsi="Palatino Linotype"/>
          <w:color w:val="000000"/>
          <w:szCs w:val="24"/>
        </w:rPr>
        <w:tab/>
      </w:r>
      <w:r w:rsidRPr="00694AEA">
        <w:rPr>
          <w:rFonts w:ascii="Palatino Linotype" w:hAnsi="Palatino Linotype"/>
          <w:color w:val="000000"/>
          <w:szCs w:val="24"/>
          <w:u w:val="single"/>
        </w:rPr>
        <w:t>Role</w:t>
      </w:r>
    </w:p>
    <w:p w14:paraId="4F6EB7CD" w14:textId="76BD1D73" w:rsidR="00296B54" w:rsidRDefault="00296B54" w:rsidP="00660BFC">
      <w:pPr>
        <w:tabs>
          <w:tab w:val="left" w:pos="360"/>
          <w:tab w:val="left" w:pos="2520"/>
          <w:tab w:val="left" w:pos="6120"/>
        </w:tabs>
        <w:ind w:right="360"/>
        <w:rPr>
          <w:rFonts w:ascii="Palatino Linotype" w:hAnsi="Palatino Linotype"/>
          <w:szCs w:val="24"/>
        </w:rPr>
      </w:pPr>
      <w:r>
        <w:rPr>
          <w:rFonts w:ascii="Palatino Linotype" w:hAnsi="Palatino Linotype"/>
          <w:szCs w:val="24"/>
        </w:rPr>
        <w:t>Spring 2013</w:t>
      </w:r>
      <w:r>
        <w:rPr>
          <w:rFonts w:ascii="Palatino Linotype" w:hAnsi="Palatino Linotype"/>
          <w:szCs w:val="24"/>
        </w:rPr>
        <w:tab/>
        <w:t xml:space="preserve">New Hanover Co., Brunswick </w:t>
      </w:r>
      <w:r w:rsidR="000A6054">
        <w:rPr>
          <w:rFonts w:ascii="Palatino Linotype" w:hAnsi="Palatino Linotype"/>
          <w:szCs w:val="24"/>
        </w:rPr>
        <w:tab/>
        <w:t xml:space="preserve">Conducted workshops on the Universal </w:t>
      </w:r>
    </w:p>
    <w:p w14:paraId="07475A13" w14:textId="2ED9ADA8" w:rsidR="00296B54" w:rsidRDefault="00296B54" w:rsidP="00660BFC">
      <w:pPr>
        <w:tabs>
          <w:tab w:val="left" w:pos="360"/>
          <w:tab w:val="left" w:pos="2520"/>
          <w:tab w:val="left" w:pos="6120"/>
        </w:tabs>
        <w:ind w:right="360"/>
        <w:rPr>
          <w:rFonts w:ascii="Palatino Linotype" w:hAnsi="Palatino Linotype"/>
          <w:szCs w:val="24"/>
        </w:rPr>
      </w:pPr>
      <w:r>
        <w:rPr>
          <w:rFonts w:ascii="Palatino Linotype" w:hAnsi="Palatino Linotype"/>
          <w:szCs w:val="24"/>
        </w:rPr>
        <w:tab/>
      </w:r>
      <w:r>
        <w:rPr>
          <w:rFonts w:ascii="Palatino Linotype" w:hAnsi="Palatino Linotype"/>
          <w:szCs w:val="24"/>
        </w:rPr>
        <w:tab/>
        <w:t xml:space="preserve">Co., Pender Co., </w:t>
      </w:r>
      <w:r w:rsidR="000A6054">
        <w:rPr>
          <w:rFonts w:ascii="Palatino Linotype" w:hAnsi="Palatino Linotype"/>
          <w:szCs w:val="24"/>
        </w:rPr>
        <w:t>Onslow Co.</w:t>
      </w:r>
      <w:r w:rsidR="000A6054">
        <w:rPr>
          <w:rFonts w:ascii="Palatino Linotype" w:hAnsi="Palatino Linotype"/>
          <w:szCs w:val="24"/>
        </w:rPr>
        <w:tab/>
        <w:t>Writing Continuum.</w:t>
      </w:r>
    </w:p>
    <w:p w14:paraId="53F8C1A5" w14:textId="64DB0431" w:rsidR="000A6054" w:rsidRDefault="000A6054" w:rsidP="00660BFC">
      <w:pPr>
        <w:tabs>
          <w:tab w:val="left" w:pos="360"/>
          <w:tab w:val="left" w:pos="2520"/>
          <w:tab w:val="left" w:pos="6120"/>
        </w:tabs>
        <w:ind w:right="360"/>
        <w:rPr>
          <w:rFonts w:ascii="Palatino Linotype" w:hAnsi="Palatino Linotype"/>
          <w:szCs w:val="24"/>
        </w:rPr>
      </w:pPr>
      <w:r>
        <w:rPr>
          <w:rFonts w:ascii="Palatino Linotype" w:hAnsi="Palatino Linotype"/>
          <w:szCs w:val="24"/>
        </w:rPr>
        <w:tab/>
      </w:r>
      <w:r>
        <w:rPr>
          <w:rFonts w:ascii="Palatino Linotype" w:hAnsi="Palatino Linotype"/>
          <w:szCs w:val="24"/>
        </w:rPr>
        <w:tab/>
        <w:t>Schools</w:t>
      </w:r>
    </w:p>
    <w:p w14:paraId="21416561" w14:textId="77777777" w:rsidR="000A6054" w:rsidRDefault="000A6054" w:rsidP="00660BFC">
      <w:pPr>
        <w:tabs>
          <w:tab w:val="left" w:pos="360"/>
          <w:tab w:val="left" w:pos="2520"/>
          <w:tab w:val="left" w:pos="6120"/>
        </w:tabs>
        <w:ind w:right="360"/>
        <w:rPr>
          <w:rFonts w:ascii="Palatino Linotype" w:hAnsi="Palatino Linotype"/>
          <w:szCs w:val="24"/>
        </w:rPr>
      </w:pPr>
    </w:p>
    <w:p w14:paraId="0F94888A" w14:textId="77777777" w:rsidR="00660BFC" w:rsidRPr="00694AEA" w:rsidRDefault="00660BFC" w:rsidP="00660BFC">
      <w:pPr>
        <w:tabs>
          <w:tab w:val="left" w:pos="360"/>
          <w:tab w:val="left" w:pos="2520"/>
          <w:tab w:val="left" w:pos="6120"/>
        </w:tabs>
        <w:ind w:right="360"/>
        <w:rPr>
          <w:rFonts w:ascii="Palatino Linotype" w:hAnsi="Palatino Linotype"/>
          <w:szCs w:val="24"/>
        </w:rPr>
      </w:pPr>
      <w:r w:rsidRPr="00694AEA">
        <w:rPr>
          <w:rFonts w:ascii="Palatino Linotype" w:hAnsi="Palatino Linotype"/>
          <w:szCs w:val="24"/>
        </w:rPr>
        <w:t>Spring 2005</w:t>
      </w:r>
      <w:r w:rsidRPr="00694AEA">
        <w:rPr>
          <w:rFonts w:ascii="Palatino Linotype" w:hAnsi="Palatino Linotype"/>
          <w:szCs w:val="24"/>
        </w:rPr>
        <w:tab/>
        <w:t>Field Elementary</w:t>
      </w:r>
      <w:r w:rsidRPr="00694AEA">
        <w:rPr>
          <w:rFonts w:ascii="Palatino Linotype" w:hAnsi="Palatino Linotype"/>
          <w:szCs w:val="24"/>
        </w:rPr>
        <w:tab/>
        <w:t xml:space="preserve">Conducted a parent meeting on setting up a </w:t>
      </w:r>
    </w:p>
    <w:p w14:paraId="5046CC4E" w14:textId="376DD501" w:rsidR="00660BFC" w:rsidRPr="00694AEA" w:rsidRDefault="00660BFC" w:rsidP="00660BFC">
      <w:pPr>
        <w:tabs>
          <w:tab w:val="left" w:pos="360"/>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Springfield, MO</w:t>
      </w:r>
      <w:r w:rsidRPr="00694AEA">
        <w:rPr>
          <w:rFonts w:ascii="Palatino Linotype" w:hAnsi="Palatino Linotype"/>
          <w:szCs w:val="24"/>
        </w:rPr>
        <w:tab/>
        <w:t>Pu</w:t>
      </w:r>
      <w:r w:rsidR="000A6054">
        <w:rPr>
          <w:rFonts w:ascii="Palatino Linotype" w:hAnsi="Palatino Linotype"/>
          <w:szCs w:val="24"/>
        </w:rPr>
        <w:t>blishing Center for the School.</w:t>
      </w:r>
    </w:p>
    <w:p w14:paraId="4718B2B0" w14:textId="77777777" w:rsidR="0077229F" w:rsidRPr="00694AEA" w:rsidRDefault="0077229F">
      <w:pPr>
        <w:tabs>
          <w:tab w:val="left" w:pos="360"/>
          <w:tab w:val="left" w:pos="2520"/>
          <w:tab w:val="left" w:pos="6120"/>
        </w:tabs>
        <w:ind w:right="360"/>
        <w:rPr>
          <w:rFonts w:ascii="Palatino Linotype" w:hAnsi="Palatino Linotype"/>
          <w:szCs w:val="24"/>
        </w:rPr>
      </w:pPr>
    </w:p>
    <w:p w14:paraId="198BE86D" w14:textId="77777777" w:rsidR="0077229F" w:rsidRPr="00694AEA" w:rsidRDefault="0077229F">
      <w:pPr>
        <w:tabs>
          <w:tab w:val="left" w:pos="360"/>
          <w:tab w:val="left" w:pos="2520"/>
          <w:tab w:val="left" w:pos="6120"/>
        </w:tabs>
        <w:ind w:right="360"/>
        <w:rPr>
          <w:rFonts w:ascii="Palatino Linotype" w:hAnsi="Palatino Linotype"/>
          <w:szCs w:val="24"/>
        </w:rPr>
      </w:pPr>
      <w:r w:rsidRPr="00694AEA">
        <w:rPr>
          <w:rFonts w:ascii="Palatino Linotype" w:hAnsi="Palatino Linotype"/>
          <w:szCs w:val="24"/>
        </w:rPr>
        <w:t>Fall 2004</w:t>
      </w:r>
      <w:r w:rsidRPr="00694AEA">
        <w:rPr>
          <w:rFonts w:ascii="Palatino Linotype" w:hAnsi="Palatino Linotype"/>
          <w:szCs w:val="24"/>
        </w:rPr>
        <w:tab/>
        <w:t>Field Elementary</w:t>
      </w:r>
      <w:r w:rsidRPr="00694AEA">
        <w:rPr>
          <w:rFonts w:ascii="Palatino Linotype" w:hAnsi="Palatino Linotype"/>
          <w:szCs w:val="24"/>
        </w:rPr>
        <w:tab/>
        <w:t>Met with 4-5 gr. teachers about writing across</w:t>
      </w:r>
    </w:p>
    <w:p w14:paraId="276052F3" w14:textId="77777777" w:rsidR="0077229F" w:rsidRPr="00694AEA" w:rsidRDefault="0077229F">
      <w:pPr>
        <w:tabs>
          <w:tab w:val="left" w:pos="360"/>
          <w:tab w:val="left" w:pos="2520"/>
          <w:tab w:val="left" w:pos="6120"/>
        </w:tabs>
        <w:ind w:left="720" w:right="360" w:hanging="72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Springfield, MO</w:t>
      </w:r>
      <w:r w:rsidRPr="00694AEA">
        <w:rPr>
          <w:rFonts w:ascii="Palatino Linotype" w:hAnsi="Palatino Linotype"/>
          <w:szCs w:val="24"/>
        </w:rPr>
        <w:tab/>
        <w:t xml:space="preserve">the curriculum; conducted demonstration </w:t>
      </w:r>
    </w:p>
    <w:p w14:paraId="355AF458" w14:textId="77777777" w:rsidR="0077229F" w:rsidRPr="00694AEA" w:rsidRDefault="0077229F">
      <w:pPr>
        <w:tabs>
          <w:tab w:val="left" w:pos="360"/>
          <w:tab w:val="left" w:pos="2520"/>
          <w:tab w:val="left" w:pos="6120"/>
        </w:tabs>
        <w:ind w:left="720" w:right="360" w:hanging="72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lessons in each classroom</w:t>
      </w:r>
    </w:p>
    <w:p w14:paraId="7D5C930E" w14:textId="77777777" w:rsidR="0077229F" w:rsidRPr="00694AEA" w:rsidRDefault="0077229F">
      <w:pPr>
        <w:tabs>
          <w:tab w:val="left" w:pos="360"/>
          <w:tab w:val="left" w:pos="2520"/>
          <w:tab w:val="left" w:pos="6120"/>
        </w:tabs>
        <w:ind w:right="360"/>
        <w:rPr>
          <w:rFonts w:ascii="Palatino Linotype" w:hAnsi="Palatino Linotype"/>
          <w:szCs w:val="24"/>
        </w:rPr>
      </w:pPr>
    </w:p>
    <w:p w14:paraId="63827E0A" w14:textId="77777777" w:rsidR="0077229F" w:rsidRPr="00694AEA" w:rsidRDefault="0077229F">
      <w:pPr>
        <w:tabs>
          <w:tab w:val="left" w:pos="360"/>
          <w:tab w:val="left" w:pos="2520"/>
          <w:tab w:val="left" w:pos="6120"/>
        </w:tabs>
        <w:ind w:right="360"/>
        <w:rPr>
          <w:rFonts w:ascii="Palatino Linotype" w:hAnsi="Palatino Linotype"/>
          <w:szCs w:val="24"/>
        </w:rPr>
      </w:pPr>
      <w:r w:rsidRPr="00694AEA">
        <w:rPr>
          <w:rFonts w:ascii="Palatino Linotype" w:hAnsi="Palatino Linotype"/>
          <w:szCs w:val="24"/>
        </w:rPr>
        <w:t xml:space="preserve">Fall 2004 &amp; </w:t>
      </w:r>
      <w:r w:rsidRPr="00694AEA">
        <w:rPr>
          <w:rFonts w:ascii="Palatino Linotype" w:hAnsi="Palatino Linotype"/>
          <w:szCs w:val="24"/>
        </w:rPr>
        <w:tab/>
        <w:t>Shell Knob School</w:t>
      </w:r>
      <w:r w:rsidRPr="00694AEA">
        <w:rPr>
          <w:rFonts w:ascii="Palatino Linotype" w:hAnsi="Palatino Linotype"/>
          <w:szCs w:val="24"/>
        </w:rPr>
        <w:tab/>
        <w:t>Examined curriculum issues with teachers;</w:t>
      </w:r>
    </w:p>
    <w:p w14:paraId="202A2C83" w14:textId="77777777" w:rsidR="0077229F" w:rsidRPr="00694AEA" w:rsidRDefault="0077229F">
      <w:pPr>
        <w:tabs>
          <w:tab w:val="left" w:pos="360"/>
          <w:tab w:val="left" w:pos="2520"/>
          <w:tab w:val="left" w:pos="6120"/>
        </w:tabs>
        <w:ind w:right="360"/>
        <w:rPr>
          <w:rFonts w:ascii="Palatino Linotype" w:hAnsi="Palatino Linotype"/>
          <w:szCs w:val="24"/>
        </w:rPr>
      </w:pPr>
      <w:r w:rsidRPr="00694AEA">
        <w:rPr>
          <w:rFonts w:ascii="Palatino Linotype" w:hAnsi="Palatino Linotype"/>
          <w:szCs w:val="24"/>
        </w:rPr>
        <w:t>Spring 2005</w:t>
      </w:r>
      <w:r w:rsidRPr="00694AEA">
        <w:rPr>
          <w:rFonts w:ascii="Palatino Linotype" w:hAnsi="Palatino Linotype"/>
          <w:szCs w:val="24"/>
        </w:rPr>
        <w:tab/>
        <w:t>Shell Knob, MO</w:t>
      </w:r>
      <w:r w:rsidRPr="00694AEA">
        <w:rPr>
          <w:rFonts w:ascii="Palatino Linotype" w:hAnsi="Palatino Linotype"/>
          <w:szCs w:val="24"/>
        </w:rPr>
        <w:tab/>
        <w:t>assisted them in setting future directions;</w:t>
      </w:r>
    </w:p>
    <w:p w14:paraId="0CFA6021" w14:textId="77777777" w:rsidR="0077229F" w:rsidRPr="00694AEA" w:rsidRDefault="0077229F">
      <w:pPr>
        <w:tabs>
          <w:tab w:val="left" w:pos="360"/>
          <w:tab w:val="left" w:pos="2520"/>
          <w:tab w:val="left" w:pos="6120"/>
        </w:tabs>
        <w:ind w:left="6120" w:right="360"/>
        <w:rPr>
          <w:rFonts w:ascii="Palatino Linotype" w:hAnsi="Palatino Linotype"/>
          <w:szCs w:val="24"/>
        </w:rPr>
      </w:pPr>
      <w:r w:rsidRPr="00694AEA">
        <w:rPr>
          <w:rFonts w:ascii="Palatino Linotype" w:hAnsi="Palatino Linotype"/>
          <w:szCs w:val="24"/>
        </w:rPr>
        <w:t>involved teachers in Killion/Plymate Math, Science &amp; Writing MDHE grant</w:t>
      </w:r>
    </w:p>
    <w:p w14:paraId="7C4690DA" w14:textId="77777777" w:rsidR="0077229F" w:rsidRPr="00694AEA" w:rsidRDefault="0077229F">
      <w:pPr>
        <w:tabs>
          <w:tab w:val="left" w:pos="360"/>
          <w:tab w:val="left" w:pos="2520"/>
          <w:tab w:val="left" w:pos="6120"/>
        </w:tabs>
        <w:ind w:right="360"/>
        <w:rPr>
          <w:rFonts w:ascii="Palatino Linotype" w:hAnsi="Palatino Linotype"/>
          <w:color w:val="000000"/>
          <w:szCs w:val="24"/>
        </w:rPr>
      </w:pPr>
    </w:p>
    <w:p w14:paraId="3A2FE43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1999-2003</w:t>
      </w:r>
      <w:r w:rsidRPr="00694AEA">
        <w:rPr>
          <w:rFonts w:ascii="Palatino Linotype" w:hAnsi="Palatino Linotype"/>
          <w:szCs w:val="24"/>
        </w:rPr>
        <w:tab/>
        <w:t>Mark Twain R-8</w:t>
      </w:r>
      <w:r w:rsidRPr="00694AEA">
        <w:rPr>
          <w:rFonts w:ascii="Palatino Linotype" w:hAnsi="Palatino Linotype"/>
          <w:szCs w:val="24"/>
        </w:rPr>
        <w:tab/>
        <w:t xml:space="preserve">Workshops and on-going professional </w:t>
      </w:r>
    </w:p>
    <w:p w14:paraId="5A5411D6" w14:textId="77777777" w:rsidR="0077229F" w:rsidRPr="00694AEA" w:rsidRDefault="0077229F">
      <w:pPr>
        <w:tabs>
          <w:tab w:val="left" w:pos="360"/>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Rueter, MO</w:t>
      </w:r>
      <w:r w:rsidRPr="00694AEA">
        <w:rPr>
          <w:rFonts w:ascii="Palatino Linotype" w:hAnsi="Palatino Linotype"/>
          <w:szCs w:val="24"/>
        </w:rPr>
        <w:tab/>
        <w:t>development on reading and MAP testing</w:t>
      </w:r>
    </w:p>
    <w:p w14:paraId="663D2D7C" w14:textId="77777777" w:rsidR="0077229F" w:rsidRPr="00694AEA" w:rsidRDefault="0077229F">
      <w:pPr>
        <w:tabs>
          <w:tab w:val="left" w:pos="360"/>
          <w:tab w:val="left" w:pos="2520"/>
          <w:tab w:val="left" w:pos="6120"/>
        </w:tabs>
        <w:ind w:right="360"/>
        <w:rPr>
          <w:rFonts w:ascii="Palatino Linotype" w:hAnsi="Palatino Linotype"/>
          <w:szCs w:val="24"/>
        </w:rPr>
      </w:pPr>
    </w:p>
    <w:p w14:paraId="5406D9B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r>
    </w:p>
    <w:p w14:paraId="25DB425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2001-2002</w:t>
      </w:r>
      <w:r w:rsidRPr="00694AEA">
        <w:rPr>
          <w:rFonts w:ascii="Palatino Linotype" w:hAnsi="Palatino Linotype"/>
          <w:szCs w:val="24"/>
        </w:rPr>
        <w:tab/>
        <w:t>Lutie Schools</w:t>
      </w:r>
      <w:r w:rsidRPr="00694AEA">
        <w:rPr>
          <w:rFonts w:ascii="Palatino Linotype" w:hAnsi="Palatino Linotype"/>
          <w:szCs w:val="24"/>
        </w:rPr>
        <w:tab/>
        <w:t>Professional development on MAP testing</w:t>
      </w:r>
    </w:p>
    <w:p w14:paraId="678D871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Theodosia, MO</w:t>
      </w:r>
    </w:p>
    <w:p w14:paraId="3B840B4B" w14:textId="77777777" w:rsidR="0077229F" w:rsidRPr="00694AEA" w:rsidRDefault="0077229F">
      <w:pPr>
        <w:tabs>
          <w:tab w:val="left" w:pos="360"/>
          <w:tab w:val="left" w:pos="2520"/>
          <w:tab w:val="left" w:pos="6120"/>
        </w:tabs>
        <w:ind w:right="360"/>
        <w:rPr>
          <w:rFonts w:ascii="Palatino Linotype" w:hAnsi="Palatino Linotype"/>
          <w:color w:val="000000"/>
          <w:szCs w:val="24"/>
        </w:rPr>
      </w:pPr>
    </w:p>
    <w:p w14:paraId="53B20DD8"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September 1999</w:t>
      </w:r>
      <w:r w:rsidRPr="00694AEA">
        <w:rPr>
          <w:rFonts w:ascii="Palatino Linotype" w:hAnsi="Palatino Linotype"/>
          <w:color w:val="000000"/>
          <w:szCs w:val="24"/>
        </w:rPr>
        <w:tab/>
        <w:t>Southwest Plains Regional</w:t>
      </w:r>
      <w:r w:rsidRPr="00694AEA">
        <w:rPr>
          <w:rFonts w:ascii="Palatino Linotype" w:hAnsi="Palatino Linotype"/>
          <w:color w:val="000000"/>
          <w:szCs w:val="24"/>
        </w:rPr>
        <w:tab/>
        <w:t xml:space="preserve">Developed a phonics and spelling program </w:t>
      </w:r>
      <w:r w:rsidRPr="00694AEA">
        <w:rPr>
          <w:rFonts w:ascii="Palatino Linotype" w:hAnsi="Palatino Linotype"/>
          <w:color w:val="000000"/>
          <w:szCs w:val="24"/>
        </w:rPr>
        <w:tab/>
      </w:r>
    </w:p>
    <w:p w14:paraId="70C9E9E3" w14:textId="77777777" w:rsidR="0077229F" w:rsidRPr="00694AEA" w:rsidRDefault="0077229F">
      <w:pPr>
        <w:tabs>
          <w:tab w:val="left" w:pos="360"/>
          <w:tab w:val="left" w:pos="2520"/>
          <w:tab w:val="left" w:pos="6120"/>
          <w:tab w:val="left" w:pos="846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Service Center</w:t>
      </w:r>
      <w:r w:rsidRPr="00694AEA">
        <w:rPr>
          <w:rFonts w:ascii="Palatino Linotype" w:hAnsi="Palatino Linotype"/>
          <w:color w:val="000000"/>
          <w:szCs w:val="24"/>
        </w:rPr>
        <w:tab/>
        <w:t>to align with district and state curriculum</w:t>
      </w:r>
    </w:p>
    <w:p w14:paraId="0D1EA22E" w14:textId="77777777" w:rsidR="0077229F" w:rsidRPr="00694AEA" w:rsidRDefault="0077229F">
      <w:pPr>
        <w:tabs>
          <w:tab w:val="left" w:pos="360"/>
          <w:tab w:val="left" w:pos="2520"/>
          <w:tab w:val="left" w:pos="8460"/>
        </w:tabs>
        <w:ind w:right="360"/>
        <w:rPr>
          <w:rFonts w:ascii="Palatino Linotype" w:hAnsi="Palatino Linotype"/>
          <w:color w:val="000000"/>
          <w:szCs w:val="24"/>
        </w:rPr>
      </w:pPr>
      <w:r w:rsidRPr="00694AEA">
        <w:rPr>
          <w:rFonts w:ascii="Palatino Linotype" w:hAnsi="Palatino Linotype"/>
          <w:color w:val="000000"/>
          <w:szCs w:val="24"/>
        </w:rPr>
        <w:lastRenderedPageBreak/>
        <w:tab/>
      </w:r>
      <w:r w:rsidRPr="00694AEA">
        <w:rPr>
          <w:rFonts w:ascii="Palatino Linotype" w:hAnsi="Palatino Linotype"/>
          <w:color w:val="000000"/>
          <w:szCs w:val="24"/>
        </w:rPr>
        <w:tab/>
        <w:t>Sublette, KA</w:t>
      </w:r>
    </w:p>
    <w:p w14:paraId="6B4063CC" w14:textId="77777777" w:rsidR="0077229F" w:rsidRPr="00694AEA" w:rsidRDefault="0077229F">
      <w:pPr>
        <w:tabs>
          <w:tab w:val="left" w:pos="360"/>
          <w:tab w:val="left" w:pos="2520"/>
          <w:tab w:val="left" w:pos="6120"/>
        </w:tabs>
        <w:ind w:right="360"/>
        <w:rPr>
          <w:rFonts w:ascii="Palatino Linotype" w:hAnsi="Palatino Linotype"/>
          <w:color w:val="000000"/>
          <w:szCs w:val="24"/>
        </w:rPr>
      </w:pPr>
    </w:p>
    <w:p w14:paraId="204185F1" w14:textId="77777777" w:rsidR="0077229F" w:rsidRPr="00694AEA" w:rsidRDefault="0077229F">
      <w:pPr>
        <w:tabs>
          <w:tab w:val="left" w:pos="360"/>
          <w:tab w:val="left" w:pos="2520"/>
          <w:tab w:val="left" w:pos="6120"/>
        </w:tabs>
        <w:ind w:right="360"/>
        <w:rPr>
          <w:rFonts w:ascii="Palatino Linotype" w:hAnsi="Palatino Linotype"/>
          <w:color w:val="000000"/>
          <w:szCs w:val="24"/>
        </w:rPr>
      </w:pPr>
    </w:p>
    <w:p w14:paraId="0CBC39B5"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October 1997</w:t>
      </w:r>
      <w:r w:rsidRPr="00694AEA">
        <w:rPr>
          <w:rFonts w:ascii="Palatino Linotype" w:hAnsi="Palatino Linotype"/>
          <w:color w:val="000000"/>
          <w:szCs w:val="24"/>
        </w:rPr>
        <w:tab/>
        <w:t>District # 6</w:t>
      </w:r>
      <w:r w:rsidRPr="00694AEA">
        <w:rPr>
          <w:rFonts w:ascii="Palatino Linotype" w:hAnsi="Palatino Linotype"/>
          <w:color w:val="000000"/>
          <w:szCs w:val="24"/>
        </w:rPr>
        <w:tab/>
        <w:t>6 1/2-day workshops for elementary teachers</w:t>
      </w:r>
    </w:p>
    <w:p w14:paraId="2BFE8F59"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Greeley, CO</w:t>
      </w:r>
      <w:r w:rsidRPr="00694AEA">
        <w:rPr>
          <w:rFonts w:ascii="Palatino Linotype" w:hAnsi="Palatino Linotype"/>
          <w:color w:val="000000"/>
          <w:szCs w:val="24"/>
        </w:rPr>
        <w:tab/>
        <w:t xml:space="preserve">from all schools;  presented a model for </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integrating district social studies standards; </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created sample units, etc.</w:t>
      </w:r>
    </w:p>
    <w:p w14:paraId="5FCE24D1" w14:textId="77777777" w:rsidR="0077229F" w:rsidRPr="00694AEA" w:rsidRDefault="0077229F">
      <w:pPr>
        <w:tabs>
          <w:tab w:val="left" w:pos="360"/>
          <w:tab w:val="left" w:pos="2520"/>
          <w:tab w:val="left" w:pos="8460"/>
        </w:tabs>
        <w:ind w:right="360"/>
        <w:rPr>
          <w:rFonts w:ascii="Palatino Linotype" w:hAnsi="Palatino Linotype"/>
          <w:color w:val="000000"/>
          <w:szCs w:val="24"/>
          <w:u w:val="single"/>
        </w:rPr>
      </w:pPr>
    </w:p>
    <w:p w14:paraId="02675DD1"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February 1997-</w:t>
      </w:r>
      <w:r w:rsidRPr="00694AEA">
        <w:rPr>
          <w:rFonts w:ascii="Palatino Linotype" w:hAnsi="Palatino Linotype"/>
          <w:color w:val="000000"/>
          <w:szCs w:val="24"/>
        </w:rPr>
        <w:tab/>
        <w:t>Cameron Elementary</w:t>
      </w:r>
      <w:r w:rsidRPr="00694AEA">
        <w:rPr>
          <w:rFonts w:ascii="Palatino Linotype" w:hAnsi="Palatino Linotype"/>
          <w:color w:val="000000"/>
          <w:szCs w:val="24"/>
        </w:rPr>
        <w:tab/>
        <w:t xml:space="preserve">Curriculum alignment, developing </w:t>
      </w:r>
    </w:p>
    <w:p w14:paraId="5286C004"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February 1998</w:t>
      </w:r>
      <w:r w:rsidRPr="00694AEA">
        <w:rPr>
          <w:rFonts w:ascii="Palatino Linotype" w:hAnsi="Palatino Linotype"/>
          <w:color w:val="000000"/>
          <w:szCs w:val="24"/>
        </w:rPr>
        <w:tab/>
        <w:t>District #6</w:t>
      </w:r>
      <w:r w:rsidRPr="00694AEA">
        <w:rPr>
          <w:rFonts w:ascii="Palatino Linotype" w:hAnsi="Palatino Linotype"/>
          <w:color w:val="000000"/>
          <w:szCs w:val="24"/>
        </w:rPr>
        <w:tab/>
        <w:t>curriculum integration model</w:t>
      </w:r>
    </w:p>
    <w:p w14:paraId="16812FED"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Greeley, CO</w:t>
      </w:r>
    </w:p>
    <w:p w14:paraId="751852BD" w14:textId="77777777" w:rsidR="0077229F" w:rsidRDefault="0077229F">
      <w:pPr>
        <w:tabs>
          <w:tab w:val="left" w:pos="360"/>
          <w:tab w:val="left" w:pos="2520"/>
          <w:tab w:val="left" w:pos="6120"/>
        </w:tabs>
        <w:ind w:right="360"/>
        <w:rPr>
          <w:rFonts w:ascii="Palatino Linotype" w:hAnsi="Palatino Linotype"/>
          <w:color w:val="000000"/>
          <w:szCs w:val="24"/>
        </w:rPr>
      </w:pPr>
    </w:p>
    <w:p w14:paraId="412B0CFA" w14:textId="77777777" w:rsidR="00C6691E" w:rsidRPr="00C6691E" w:rsidRDefault="00C6691E" w:rsidP="00C6691E">
      <w:pPr>
        <w:tabs>
          <w:tab w:val="left" w:pos="1440"/>
          <w:tab w:val="left" w:pos="3060"/>
          <w:tab w:val="left" w:pos="4860"/>
          <w:tab w:val="left" w:pos="6120"/>
        </w:tabs>
        <w:ind w:left="540" w:right="360" w:hanging="540"/>
        <w:rPr>
          <w:rFonts w:ascii="Palatino Linotype" w:hAnsi="Palatino Linotype"/>
          <w:color w:val="000000"/>
          <w:szCs w:val="24"/>
        </w:rPr>
      </w:pPr>
      <w:r>
        <w:rPr>
          <w:rFonts w:ascii="Palatino Linotype" w:hAnsi="Palatino Linotype"/>
          <w:color w:val="000000"/>
          <w:szCs w:val="24"/>
        </w:rPr>
        <w:t>April, 1996:</w:t>
      </w:r>
      <w:r w:rsidRPr="00694AEA">
        <w:rPr>
          <w:rFonts w:ascii="Palatino Linotype" w:hAnsi="Palatino Linotype"/>
          <w:color w:val="000000"/>
          <w:szCs w:val="24"/>
        </w:rPr>
        <w:t xml:space="preserve"> </w:t>
      </w:r>
      <w:r>
        <w:rPr>
          <w:rFonts w:ascii="Palatino Linotype" w:hAnsi="Palatino Linotype"/>
          <w:color w:val="000000"/>
          <w:szCs w:val="24"/>
        </w:rPr>
        <w:tab/>
        <w:t xml:space="preserve">                 Pine Hill Schools</w:t>
      </w:r>
      <w:r>
        <w:rPr>
          <w:rFonts w:ascii="Palatino Linotype" w:hAnsi="Palatino Linotype"/>
          <w:color w:val="000000"/>
          <w:szCs w:val="24"/>
        </w:rPr>
        <w:tab/>
      </w:r>
      <w:r>
        <w:rPr>
          <w:rFonts w:ascii="Palatino Linotype" w:hAnsi="Palatino Linotype"/>
          <w:color w:val="000000"/>
          <w:szCs w:val="24"/>
        </w:rPr>
        <w:tab/>
      </w:r>
      <w:r w:rsidRPr="00C6691E">
        <w:rPr>
          <w:rFonts w:ascii="Palatino Linotype" w:hAnsi="Palatino Linotype"/>
          <w:color w:val="000000"/>
          <w:szCs w:val="24"/>
        </w:rPr>
        <w:t xml:space="preserve">Learning Phonics and Spelling in a Whole </w:t>
      </w:r>
    </w:p>
    <w:p w14:paraId="2B9DB773" w14:textId="77777777" w:rsidR="00C6691E" w:rsidRPr="00694AEA" w:rsidRDefault="00C6691E" w:rsidP="00C6691E">
      <w:pPr>
        <w:tabs>
          <w:tab w:val="left" w:pos="1440"/>
          <w:tab w:val="left" w:pos="2520"/>
          <w:tab w:val="left" w:pos="4860"/>
          <w:tab w:val="left" w:pos="6120"/>
        </w:tabs>
        <w:ind w:left="540" w:right="360" w:hanging="540"/>
        <w:rPr>
          <w:rFonts w:ascii="Palatino Linotype" w:hAnsi="Palatino Linotype"/>
          <w:color w:val="000000"/>
          <w:szCs w:val="24"/>
        </w:rPr>
      </w:pPr>
      <w:r>
        <w:rPr>
          <w:rFonts w:ascii="Palatino Linotype" w:hAnsi="Palatino Linotype"/>
          <w:color w:val="000000"/>
          <w:szCs w:val="24"/>
        </w:rPr>
        <w:tab/>
      </w:r>
      <w:r>
        <w:rPr>
          <w:rFonts w:ascii="Palatino Linotype" w:hAnsi="Palatino Linotype"/>
          <w:color w:val="000000"/>
          <w:szCs w:val="24"/>
        </w:rPr>
        <w:tab/>
        <w:t xml:space="preserve">                 </w:t>
      </w:r>
      <w:r w:rsidRPr="00694AEA">
        <w:rPr>
          <w:rFonts w:ascii="Palatino Linotype" w:hAnsi="Palatino Linotype"/>
          <w:color w:val="000000"/>
          <w:szCs w:val="24"/>
        </w:rPr>
        <w:t>Pine Hill, NM.</w:t>
      </w:r>
      <w:r>
        <w:rPr>
          <w:rFonts w:ascii="Palatino Linotype" w:hAnsi="Palatino Linotype"/>
          <w:color w:val="000000"/>
          <w:szCs w:val="24"/>
        </w:rPr>
        <w:tab/>
      </w:r>
      <w:r>
        <w:rPr>
          <w:rFonts w:ascii="Palatino Linotype" w:hAnsi="Palatino Linotype"/>
          <w:color w:val="000000"/>
          <w:szCs w:val="24"/>
        </w:rPr>
        <w:tab/>
      </w:r>
      <w:r w:rsidRPr="00C6691E">
        <w:rPr>
          <w:rFonts w:ascii="Palatino Linotype" w:hAnsi="Palatino Linotype"/>
          <w:color w:val="000000"/>
          <w:szCs w:val="24"/>
        </w:rPr>
        <w:t>Language Classroom,</w:t>
      </w:r>
      <w:r>
        <w:rPr>
          <w:rFonts w:ascii="Palatino Linotype" w:hAnsi="Palatino Linotype"/>
          <w:color w:val="000000"/>
          <w:szCs w:val="24"/>
        </w:rPr>
        <w:t xml:space="preserve"> a day-long workshop for </w:t>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r>
      <w:r>
        <w:rPr>
          <w:rFonts w:ascii="Palatino Linotype" w:hAnsi="Palatino Linotype"/>
          <w:color w:val="000000"/>
          <w:szCs w:val="24"/>
        </w:rPr>
        <w:tab/>
        <w:t>K-12 teachers from all schools.</w:t>
      </w:r>
    </w:p>
    <w:p w14:paraId="5C938E71" w14:textId="77777777" w:rsidR="00C6691E" w:rsidRPr="00694AEA" w:rsidRDefault="00C6691E">
      <w:pPr>
        <w:tabs>
          <w:tab w:val="left" w:pos="360"/>
          <w:tab w:val="left" w:pos="2520"/>
          <w:tab w:val="left" w:pos="6120"/>
        </w:tabs>
        <w:ind w:right="360"/>
        <w:rPr>
          <w:rFonts w:ascii="Palatino Linotype" w:hAnsi="Palatino Linotype"/>
          <w:color w:val="000000"/>
          <w:szCs w:val="24"/>
        </w:rPr>
      </w:pPr>
    </w:p>
    <w:p w14:paraId="23CC72D3"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 xml:space="preserve">February - </w:t>
      </w:r>
      <w:r w:rsidRPr="00694AEA">
        <w:rPr>
          <w:rFonts w:ascii="Palatino Linotype" w:hAnsi="Palatino Linotype"/>
          <w:szCs w:val="24"/>
        </w:rPr>
        <w:tab/>
        <w:t>Explorer Elementary</w:t>
      </w:r>
      <w:r w:rsidRPr="00694AEA">
        <w:rPr>
          <w:rFonts w:ascii="Palatino Linotype" w:hAnsi="Palatino Linotype"/>
          <w:szCs w:val="24"/>
        </w:rPr>
        <w:tab/>
        <w:t xml:space="preserve">Phonics and spelling workshops and </w:t>
      </w:r>
    </w:p>
    <w:p w14:paraId="755DC01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1994</w:t>
      </w:r>
      <w:r w:rsidRPr="00694AEA">
        <w:rPr>
          <w:rFonts w:ascii="Palatino Linotype" w:hAnsi="Palatino Linotype"/>
          <w:szCs w:val="24"/>
        </w:rPr>
        <w:tab/>
        <w:t>District #20</w:t>
      </w:r>
      <w:r w:rsidRPr="00694AEA">
        <w:rPr>
          <w:rFonts w:ascii="Palatino Linotype" w:hAnsi="Palatino Linotype"/>
          <w:szCs w:val="24"/>
        </w:rPr>
        <w:tab/>
        <w:t>responding to study groups that will</w:t>
      </w:r>
    </w:p>
    <w:p w14:paraId="289F68C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Colorado Springs, CO</w:t>
      </w:r>
      <w:r w:rsidRPr="00694AEA">
        <w:rPr>
          <w:rFonts w:ascii="Palatino Linotype" w:hAnsi="Palatino Linotype"/>
          <w:szCs w:val="24"/>
        </w:rPr>
        <w:tab/>
        <w:t>read my book on the topic</w:t>
      </w:r>
    </w:p>
    <w:p w14:paraId="06848C11" w14:textId="77777777" w:rsidR="0077229F" w:rsidRPr="00694AEA" w:rsidRDefault="0077229F">
      <w:pPr>
        <w:tabs>
          <w:tab w:val="left" w:pos="2520"/>
          <w:tab w:val="left" w:pos="6120"/>
        </w:tabs>
        <w:ind w:right="360"/>
        <w:rPr>
          <w:rFonts w:ascii="Palatino Linotype" w:hAnsi="Palatino Linotype"/>
          <w:szCs w:val="24"/>
        </w:rPr>
      </w:pPr>
    </w:p>
    <w:p w14:paraId="25FE2AD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July 1993-</w:t>
      </w:r>
      <w:r w:rsidRPr="00694AEA">
        <w:rPr>
          <w:rFonts w:ascii="Palatino Linotype" w:hAnsi="Palatino Linotype"/>
          <w:szCs w:val="24"/>
        </w:rPr>
        <w:tab/>
        <w:t>Antelope Trails Elementary</w:t>
      </w:r>
      <w:r w:rsidRPr="00694AEA">
        <w:rPr>
          <w:rFonts w:ascii="Palatino Linotype" w:hAnsi="Palatino Linotype"/>
          <w:szCs w:val="24"/>
        </w:rPr>
        <w:tab/>
        <w:t xml:space="preserve">Curriculum alignment, developing </w:t>
      </w:r>
    </w:p>
    <w:p w14:paraId="22BF2D17"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1998</w:t>
      </w:r>
      <w:r w:rsidRPr="00694AEA">
        <w:rPr>
          <w:rFonts w:ascii="Palatino Linotype" w:hAnsi="Palatino Linotype"/>
          <w:szCs w:val="24"/>
        </w:rPr>
        <w:tab/>
        <w:t>District #20</w:t>
      </w:r>
      <w:r w:rsidRPr="00694AEA">
        <w:rPr>
          <w:rFonts w:ascii="Palatino Linotype" w:hAnsi="Palatino Linotype"/>
          <w:szCs w:val="24"/>
        </w:rPr>
        <w:tab/>
        <w:t>curriculum integration model, modeling</w:t>
      </w:r>
    </w:p>
    <w:p w14:paraId="1B3185C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Colorado Springs, CO</w:t>
      </w:r>
      <w:r w:rsidRPr="00694AEA">
        <w:rPr>
          <w:rFonts w:ascii="Palatino Linotype" w:hAnsi="Palatino Linotype"/>
          <w:szCs w:val="24"/>
        </w:rPr>
        <w:tab/>
        <w:t>lessons, helping teachers plan units.</w:t>
      </w:r>
      <w:r w:rsidRPr="00694AEA">
        <w:rPr>
          <w:rFonts w:ascii="Palatino Linotype" w:hAnsi="Palatino Linotype"/>
          <w:szCs w:val="24"/>
        </w:rPr>
        <w:tab/>
      </w:r>
    </w:p>
    <w:p w14:paraId="55E6D706" w14:textId="77777777" w:rsidR="0077229F" w:rsidRPr="00694AEA" w:rsidRDefault="0077229F">
      <w:pPr>
        <w:tabs>
          <w:tab w:val="left" w:pos="2520"/>
          <w:tab w:val="left" w:pos="6120"/>
        </w:tabs>
        <w:ind w:right="360"/>
        <w:rPr>
          <w:rFonts w:ascii="Palatino Linotype" w:hAnsi="Palatino Linotype"/>
          <w:szCs w:val="24"/>
        </w:rPr>
      </w:pPr>
    </w:p>
    <w:p w14:paraId="13D3DAF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January -June</w:t>
      </w:r>
      <w:r w:rsidRPr="00694AEA">
        <w:rPr>
          <w:rFonts w:ascii="Palatino Linotype" w:hAnsi="Palatino Linotype"/>
          <w:szCs w:val="24"/>
        </w:rPr>
        <w:tab/>
        <w:t>Ringwood Heights Primary</w:t>
      </w:r>
      <w:r w:rsidRPr="00694AEA">
        <w:rPr>
          <w:rFonts w:ascii="Palatino Linotype" w:hAnsi="Palatino Linotype"/>
          <w:szCs w:val="24"/>
        </w:rPr>
        <w:tab/>
        <w:t xml:space="preserve">Monitored professional development </w:t>
      </w:r>
    </w:p>
    <w:p w14:paraId="4183409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1993</w:t>
      </w:r>
      <w:r w:rsidRPr="00694AEA">
        <w:rPr>
          <w:rFonts w:ascii="Palatino Linotype" w:hAnsi="Palatino Linotype"/>
          <w:szCs w:val="24"/>
        </w:rPr>
        <w:tab/>
        <w:t>Ringwood, Victoria</w:t>
      </w:r>
      <w:r w:rsidRPr="00694AEA">
        <w:rPr>
          <w:rFonts w:ascii="Palatino Linotype" w:hAnsi="Palatino Linotype"/>
          <w:szCs w:val="24"/>
        </w:rPr>
        <w:tab/>
        <w:t>sessions; team taught integrated units</w:t>
      </w:r>
    </w:p>
    <w:p w14:paraId="6352CAE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Australia</w:t>
      </w:r>
    </w:p>
    <w:p w14:paraId="7A3F1A7E" w14:textId="77777777" w:rsidR="0077229F" w:rsidRPr="00694AEA" w:rsidRDefault="0077229F">
      <w:pPr>
        <w:tabs>
          <w:tab w:val="left" w:pos="2520"/>
          <w:tab w:val="left" w:pos="6120"/>
        </w:tabs>
        <w:ind w:right="360"/>
        <w:rPr>
          <w:rFonts w:ascii="Palatino Linotype" w:hAnsi="Palatino Linotype"/>
          <w:szCs w:val="24"/>
        </w:rPr>
      </w:pPr>
    </w:p>
    <w:p w14:paraId="61E8496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1993-</w:t>
      </w:r>
      <w:r w:rsidRPr="00694AEA">
        <w:rPr>
          <w:rFonts w:ascii="Palatino Linotype" w:hAnsi="Palatino Linotype"/>
          <w:szCs w:val="24"/>
        </w:rPr>
        <w:tab/>
        <w:t>Bishop Elementary</w:t>
      </w:r>
      <w:r w:rsidRPr="00694AEA">
        <w:rPr>
          <w:rFonts w:ascii="Palatino Linotype" w:hAnsi="Palatino Linotype"/>
          <w:szCs w:val="24"/>
        </w:rPr>
        <w:tab/>
        <w:t>Consultant on Reading program</w:t>
      </w:r>
    </w:p>
    <w:p w14:paraId="275521E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1994</w:t>
      </w:r>
      <w:r w:rsidRPr="00694AEA">
        <w:rPr>
          <w:rFonts w:ascii="Palatino Linotype" w:hAnsi="Palatino Linotype"/>
          <w:szCs w:val="24"/>
        </w:rPr>
        <w:tab/>
        <w:t>Englewood, CO</w:t>
      </w:r>
    </w:p>
    <w:p w14:paraId="08017B53" w14:textId="77777777" w:rsidR="0077229F" w:rsidRPr="00694AEA" w:rsidRDefault="0077229F">
      <w:pPr>
        <w:tabs>
          <w:tab w:val="left" w:pos="2520"/>
          <w:tab w:val="left" w:pos="6120"/>
        </w:tabs>
        <w:ind w:right="360"/>
        <w:rPr>
          <w:rFonts w:ascii="Palatino Linotype" w:hAnsi="Palatino Linotype"/>
          <w:szCs w:val="24"/>
        </w:rPr>
      </w:pPr>
    </w:p>
    <w:p w14:paraId="3BE4D6A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November 1993-</w:t>
      </w:r>
      <w:r w:rsidRPr="00694AEA">
        <w:rPr>
          <w:rFonts w:ascii="Palatino Linotype" w:hAnsi="Palatino Linotype"/>
          <w:szCs w:val="24"/>
        </w:rPr>
        <w:tab/>
        <w:t>Thompson Valley Schools</w:t>
      </w:r>
      <w:r w:rsidRPr="00694AEA">
        <w:rPr>
          <w:rFonts w:ascii="Palatino Linotype" w:hAnsi="Palatino Linotype"/>
          <w:szCs w:val="24"/>
        </w:rPr>
        <w:tab/>
        <w:t>Curriculum Allignment and Integrated</w:t>
      </w:r>
    </w:p>
    <w:p w14:paraId="550C752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May 1994</w:t>
      </w:r>
      <w:r w:rsidRPr="00694AEA">
        <w:rPr>
          <w:rFonts w:ascii="Palatino Linotype" w:hAnsi="Palatino Linotype"/>
          <w:szCs w:val="24"/>
        </w:rPr>
        <w:tab/>
        <w:t>&amp; Loveland CCIRA</w:t>
      </w:r>
      <w:r w:rsidRPr="00694AEA">
        <w:rPr>
          <w:rFonts w:ascii="Palatino Linotype" w:hAnsi="Palatino Linotype"/>
          <w:szCs w:val="24"/>
        </w:rPr>
        <w:tab/>
        <w:t>Curriculum</w:t>
      </w:r>
    </w:p>
    <w:p w14:paraId="59F8206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r w:rsidRPr="00694AEA">
        <w:rPr>
          <w:rFonts w:ascii="Palatino Linotype" w:hAnsi="Palatino Linotype"/>
          <w:szCs w:val="24"/>
        </w:rPr>
        <w:br/>
      </w:r>
    </w:p>
    <w:p w14:paraId="1EFF0BB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January 1992-</w:t>
      </w:r>
      <w:r w:rsidRPr="00694AEA">
        <w:rPr>
          <w:rFonts w:ascii="Palatino Linotype" w:hAnsi="Palatino Linotype"/>
          <w:szCs w:val="24"/>
        </w:rPr>
        <w:tab/>
        <w:t>Mountain View Elementary</w:t>
      </w:r>
      <w:r w:rsidRPr="00694AEA">
        <w:rPr>
          <w:rFonts w:ascii="Palatino Linotype" w:hAnsi="Palatino Linotype"/>
          <w:szCs w:val="24"/>
        </w:rPr>
        <w:tab/>
        <w:t>Integrated Curriculum Planning</w:t>
      </w:r>
    </w:p>
    <w:p w14:paraId="3970791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June 1992</w:t>
      </w:r>
      <w:r w:rsidRPr="00694AEA">
        <w:rPr>
          <w:rFonts w:ascii="Palatino Linotype" w:hAnsi="Palatino Linotype"/>
          <w:szCs w:val="24"/>
        </w:rPr>
        <w:tab/>
        <w:t>District #20</w:t>
      </w:r>
    </w:p>
    <w:p w14:paraId="2AE14D01"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szCs w:val="24"/>
        </w:rPr>
        <w:tab/>
        <w:t>Colorado Springs, CO</w:t>
      </w:r>
    </w:p>
    <w:p w14:paraId="2053F250"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Facilitating Teachers' Collaborative</w:t>
      </w:r>
    </w:p>
    <w:p w14:paraId="4F839D76"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November 1990-</w:t>
      </w:r>
      <w:r w:rsidRPr="00694AEA">
        <w:rPr>
          <w:rFonts w:ascii="Palatino Linotype" w:hAnsi="Palatino Linotype"/>
          <w:color w:val="000000"/>
          <w:szCs w:val="24"/>
        </w:rPr>
        <w:tab/>
        <w:t>Coal Creek Elementary</w:t>
      </w:r>
      <w:r w:rsidRPr="00694AEA">
        <w:rPr>
          <w:rFonts w:ascii="Palatino Linotype" w:hAnsi="Palatino Linotype"/>
          <w:color w:val="000000"/>
          <w:szCs w:val="24"/>
        </w:rPr>
        <w:tab/>
        <w:t>Research with M. Constas and R. Needham</w:t>
      </w:r>
    </w:p>
    <w:p w14:paraId="073C8CC4"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1998</w:t>
      </w:r>
      <w:r w:rsidRPr="00694AEA">
        <w:rPr>
          <w:rFonts w:ascii="Palatino Linotype" w:hAnsi="Palatino Linotype"/>
          <w:color w:val="000000"/>
          <w:szCs w:val="24"/>
        </w:rPr>
        <w:tab/>
        <w:t>Boulder Valley Schools</w:t>
      </w:r>
      <w:r w:rsidRPr="00694AEA">
        <w:rPr>
          <w:rFonts w:ascii="Palatino Linotype" w:hAnsi="Palatino Linotype"/>
          <w:color w:val="000000"/>
          <w:szCs w:val="24"/>
        </w:rPr>
        <w:tab/>
        <w:t>Collaborative Research (46 hours);</w:t>
      </w:r>
    </w:p>
    <w:p w14:paraId="38F0E6F6"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t>Louisville, CO</w:t>
      </w:r>
      <w:r w:rsidRPr="00694AEA">
        <w:rPr>
          <w:rFonts w:ascii="Palatino Linotype" w:hAnsi="Palatino Linotype"/>
          <w:color w:val="000000"/>
          <w:szCs w:val="24"/>
        </w:rPr>
        <w:tab/>
        <w:t>Curriculum Integration</w:t>
      </w:r>
    </w:p>
    <w:p w14:paraId="0CD94835" w14:textId="77777777" w:rsidR="0077229F" w:rsidRPr="00694AEA" w:rsidRDefault="0077229F">
      <w:pPr>
        <w:tabs>
          <w:tab w:val="left" w:pos="2520"/>
          <w:tab w:val="left" w:pos="6120"/>
        </w:tabs>
        <w:ind w:right="360"/>
        <w:rPr>
          <w:rFonts w:ascii="Palatino Linotype" w:hAnsi="Palatino Linotype"/>
          <w:color w:val="000000"/>
          <w:szCs w:val="24"/>
        </w:rPr>
      </w:pPr>
    </w:p>
    <w:p w14:paraId="06B3CEC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1990-</w:t>
      </w:r>
      <w:r w:rsidRPr="00694AEA">
        <w:rPr>
          <w:rFonts w:ascii="Palatino Linotype" w:hAnsi="Palatino Linotype"/>
          <w:szCs w:val="24"/>
        </w:rPr>
        <w:tab/>
        <w:t>Platteville Elementary</w:t>
      </w:r>
      <w:r w:rsidRPr="00694AEA">
        <w:rPr>
          <w:rFonts w:ascii="Palatino Linotype" w:hAnsi="Palatino Linotype"/>
          <w:szCs w:val="24"/>
        </w:rPr>
        <w:tab/>
        <w:t>Staff development and demonstration</w:t>
      </w:r>
    </w:p>
    <w:p w14:paraId="3B0F901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1991</w:t>
      </w:r>
      <w:r w:rsidRPr="00694AEA">
        <w:rPr>
          <w:rFonts w:ascii="Palatino Linotype" w:hAnsi="Palatino Linotype"/>
          <w:szCs w:val="24"/>
        </w:rPr>
        <w:tab/>
        <w:t>Gilcrest Schools, RE-1</w:t>
      </w:r>
      <w:r w:rsidRPr="00694AEA">
        <w:rPr>
          <w:rFonts w:ascii="Palatino Linotype" w:hAnsi="Palatino Linotype"/>
          <w:szCs w:val="24"/>
        </w:rPr>
        <w:tab/>
        <w:t>Teaching on Whole Language for three</w:t>
      </w:r>
    </w:p>
    <w:p w14:paraId="5F1885B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Platteville, CO</w:t>
      </w:r>
      <w:r w:rsidRPr="00694AEA">
        <w:rPr>
          <w:rFonts w:ascii="Palatino Linotype" w:hAnsi="Palatino Linotype"/>
          <w:szCs w:val="24"/>
        </w:rPr>
        <w:tab/>
        <w:t>elementary schools in district (36 hours)</w:t>
      </w:r>
    </w:p>
    <w:p w14:paraId="4ACFC8BA" w14:textId="77777777" w:rsidR="0077229F" w:rsidRPr="00694AEA" w:rsidRDefault="0077229F">
      <w:pPr>
        <w:tabs>
          <w:tab w:val="left" w:pos="2520"/>
          <w:tab w:val="left" w:pos="6120"/>
        </w:tabs>
        <w:ind w:right="360"/>
        <w:rPr>
          <w:rFonts w:ascii="Palatino Linotype" w:hAnsi="Palatino Linotype"/>
          <w:szCs w:val="24"/>
        </w:rPr>
      </w:pPr>
    </w:p>
    <w:p w14:paraId="2054675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1991</w:t>
      </w:r>
      <w:r w:rsidRPr="00694AEA">
        <w:rPr>
          <w:rFonts w:ascii="Palatino Linotype" w:hAnsi="Palatino Linotype"/>
          <w:szCs w:val="24"/>
        </w:rPr>
        <w:tab/>
        <w:t>Walt Clark Middle School</w:t>
      </w:r>
      <w:r w:rsidRPr="00694AEA">
        <w:rPr>
          <w:rFonts w:ascii="Palatino Linotype" w:hAnsi="Palatino Linotype"/>
          <w:szCs w:val="24"/>
        </w:rPr>
        <w:tab/>
        <w:t>Planning integrated curriculum with</w:t>
      </w:r>
    </w:p>
    <w:p w14:paraId="610CE09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lastRenderedPageBreak/>
        <w:tab/>
        <w:t>Thompson, R-2J</w:t>
      </w:r>
      <w:r w:rsidRPr="00694AEA">
        <w:rPr>
          <w:rFonts w:ascii="Palatino Linotype" w:hAnsi="Palatino Linotype"/>
          <w:szCs w:val="24"/>
        </w:rPr>
        <w:tab/>
        <w:t>teacher leaders and principal.</w:t>
      </w:r>
    </w:p>
    <w:p w14:paraId="46113AA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p>
    <w:p w14:paraId="1E04EAAC" w14:textId="77777777" w:rsidR="0077229F" w:rsidRPr="00694AEA" w:rsidRDefault="0077229F">
      <w:pPr>
        <w:tabs>
          <w:tab w:val="left" w:pos="2520"/>
          <w:tab w:val="left" w:pos="6120"/>
        </w:tabs>
        <w:ind w:right="360"/>
        <w:rPr>
          <w:rFonts w:ascii="Palatino Linotype" w:hAnsi="Palatino Linotype"/>
          <w:szCs w:val="24"/>
        </w:rPr>
      </w:pPr>
    </w:p>
    <w:p w14:paraId="3DAB8A9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1991</w:t>
      </w:r>
      <w:r w:rsidRPr="00694AEA">
        <w:rPr>
          <w:rFonts w:ascii="Palatino Linotype" w:hAnsi="Palatino Linotype"/>
          <w:szCs w:val="24"/>
        </w:rPr>
        <w:tab/>
        <w:t>Sarah Milner Elementary</w:t>
      </w:r>
      <w:r w:rsidRPr="00694AEA">
        <w:rPr>
          <w:rFonts w:ascii="Palatino Linotype" w:hAnsi="Palatino Linotype"/>
          <w:szCs w:val="24"/>
        </w:rPr>
        <w:tab/>
        <w:t>Planning long-term staff development</w:t>
      </w:r>
    </w:p>
    <w:p w14:paraId="78EFE4D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Thompson R-2J Schools</w:t>
      </w:r>
      <w:r w:rsidRPr="00694AEA">
        <w:rPr>
          <w:rFonts w:ascii="Palatino Linotype" w:hAnsi="Palatino Linotype"/>
          <w:szCs w:val="24"/>
        </w:rPr>
        <w:tab/>
        <w:t>with teacher leaders and principal</w:t>
      </w:r>
    </w:p>
    <w:p w14:paraId="262A27B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p>
    <w:p w14:paraId="3A41EEF2" w14:textId="77777777" w:rsidR="0077229F" w:rsidRPr="00694AEA" w:rsidRDefault="0077229F">
      <w:pPr>
        <w:tabs>
          <w:tab w:val="left" w:pos="2520"/>
          <w:tab w:val="left" w:pos="6120"/>
        </w:tabs>
        <w:ind w:right="360"/>
        <w:rPr>
          <w:rFonts w:ascii="Palatino Linotype" w:hAnsi="Palatino Linotype"/>
          <w:szCs w:val="24"/>
        </w:rPr>
      </w:pPr>
    </w:p>
    <w:p w14:paraId="0E78897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1990</w:t>
      </w:r>
      <w:r w:rsidRPr="00694AEA">
        <w:rPr>
          <w:rFonts w:ascii="Palatino Linotype" w:hAnsi="Palatino Linotype"/>
          <w:szCs w:val="24"/>
        </w:rPr>
        <w:tab/>
        <w:t>Greenwood School</w:t>
      </w:r>
      <w:r w:rsidRPr="00694AEA">
        <w:rPr>
          <w:rFonts w:ascii="Palatino Linotype" w:hAnsi="Palatino Linotype"/>
          <w:szCs w:val="24"/>
        </w:rPr>
        <w:tab/>
        <w:t xml:space="preserve">Staff development on "Big </w:t>
      </w:r>
    </w:p>
    <w:p w14:paraId="413F568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Cherry Creek Schools</w:t>
      </w:r>
      <w:r w:rsidRPr="00694AEA">
        <w:rPr>
          <w:rFonts w:ascii="Palatino Linotype" w:hAnsi="Palatino Linotype"/>
          <w:szCs w:val="24"/>
        </w:rPr>
        <w:tab/>
        <w:t>Understandings"</w:t>
      </w:r>
    </w:p>
    <w:p w14:paraId="35E6616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Englewood, CO</w:t>
      </w:r>
    </w:p>
    <w:p w14:paraId="6232FA97" w14:textId="77777777" w:rsidR="0077229F" w:rsidRPr="00694AEA" w:rsidRDefault="0077229F">
      <w:pPr>
        <w:tabs>
          <w:tab w:val="left" w:pos="2520"/>
          <w:tab w:val="left" w:pos="6120"/>
        </w:tabs>
        <w:ind w:right="360"/>
        <w:rPr>
          <w:rFonts w:ascii="Palatino Linotype" w:hAnsi="Palatino Linotype"/>
          <w:szCs w:val="24"/>
        </w:rPr>
      </w:pPr>
    </w:p>
    <w:p w14:paraId="58C454B6"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October 1990,</w:t>
      </w:r>
      <w:r w:rsidRPr="00694AEA">
        <w:rPr>
          <w:rFonts w:ascii="Palatino Linotype" w:hAnsi="Palatino Linotype"/>
          <w:szCs w:val="24"/>
        </w:rPr>
        <w:tab/>
        <w:t>Baker Elementary</w:t>
      </w:r>
      <w:r w:rsidRPr="00694AEA">
        <w:rPr>
          <w:rFonts w:ascii="Palatino Linotype" w:hAnsi="Palatino Linotype"/>
          <w:szCs w:val="24"/>
        </w:rPr>
        <w:tab/>
        <w:t>Planning curriculum and long term staff</w:t>
      </w:r>
    </w:p>
    <w:p w14:paraId="7EF2AC7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December 1990</w:t>
      </w:r>
      <w:r w:rsidRPr="00694AEA">
        <w:rPr>
          <w:rFonts w:ascii="Palatino Linotype" w:hAnsi="Palatino Linotype"/>
          <w:szCs w:val="24"/>
        </w:rPr>
        <w:tab/>
        <w:t>Ft. Morgan Schools</w:t>
      </w:r>
      <w:r w:rsidRPr="00694AEA">
        <w:rPr>
          <w:rFonts w:ascii="Palatino Linotype" w:hAnsi="Palatino Linotype"/>
          <w:szCs w:val="24"/>
        </w:rPr>
        <w:tab/>
        <w:t>development with teacher leaders and</w:t>
      </w:r>
    </w:p>
    <w:p w14:paraId="3ED070E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Ft. Morgan, CO</w:t>
      </w:r>
      <w:r w:rsidRPr="00694AEA">
        <w:rPr>
          <w:rFonts w:ascii="Palatino Linotype" w:hAnsi="Palatino Linotype"/>
          <w:szCs w:val="24"/>
        </w:rPr>
        <w:tab/>
        <w:t>administrators.</w:t>
      </w:r>
    </w:p>
    <w:p w14:paraId="5D8950C5" w14:textId="77777777" w:rsidR="0077229F" w:rsidRPr="00694AEA" w:rsidRDefault="0077229F">
      <w:pPr>
        <w:tabs>
          <w:tab w:val="left" w:pos="2700"/>
          <w:tab w:val="left" w:pos="6120"/>
        </w:tabs>
        <w:ind w:right="360"/>
        <w:rPr>
          <w:rFonts w:ascii="Palatino Linotype" w:hAnsi="Palatino Linotype"/>
          <w:szCs w:val="24"/>
        </w:rPr>
      </w:pPr>
    </w:p>
    <w:p w14:paraId="77EC8E7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1990</w:t>
      </w:r>
      <w:r w:rsidRPr="00694AEA">
        <w:rPr>
          <w:rFonts w:ascii="Palatino Linotype" w:hAnsi="Palatino Linotype"/>
          <w:szCs w:val="24"/>
        </w:rPr>
        <w:tab/>
        <w:t>Julesburg Schools</w:t>
      </w:r>
      <w:r w:rsidRPr="00694AEA">
        <w:rPr>
          <w:rFonts w:ascii="Palatino Linotype" w:hAnsi="Palatino Linotype"/>
          <w:szCs w:val="24"/>
        </w:rPr>
        <w:tab/>
        <w:t>Staff Development Workshop for</w:t>
      </w:r>
    </w:p>
    <w:p w14:paraId="4923A4C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Julesburg, CO</w:t>
      </w:r>
      <w:r w:rsidRPr="00694AEA">
        <w:rPr>
          <w:rFonts w:ascii="Palatino Linotype" w:hAnsi="Palatino Linotype"/>
          <w:szCs w:val="24"/>
        </w:rPr>
        <w:tab/>
        <w:t>Elementary and Middle School Teachers</w:t>
      </w:r>
    </w:p>
    <w:p w14:paraId="7775763A" w14:textId="77777777" w:rsidR="0077229F" w:rsidRPr="00694AEA" w:rsidRDefault="0077229F">
      <w:pPr>
        <w:tabs>
          <w:tab w:val="left" w:pos="2520"/>
          <w:tab w:val="left" w:pos="6120"/>
        </w:tabs>
        <w:ind w:right="360"/>
        <w:rPr>
          <w:rFonts w:ascii="Palatino Linotype" w:hAnsi="Palatino Linotype"/>
          <w:szCs w:val="24"/>
        </w:rPr>
      </w:pPr>
    </w:p>
    <w:p w14:paraId="70458CA6"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November 1989</w:t>
      </w:r>
      <w:r w:rsidRPr="00694AEA">
        <w:rPr>
          <w:rFonts w:ascii="Palatino Linotype" w:hAnsi="Palatino Linotype"/>
          <w:szCs w:val="24"/>
        </w:rPr>
        <w:tab/>
        <w:t>Dalton Elementary School</w:t>
      </w:r>
      <w:r w:rsidRPr="00694AEA">
        <w:rPr>
          <w:rFonts w:ascii="Palatino Linotype" w:hAnsi="Palatino Linotype"/>
          <w:szCs w:val="24"/>
        </w:rPr>
        <w:tab/>
        <w:t>Staff Development Workshop</w:t>
      </w:r>
    </w:p>
    <w:p w14:paraId="3731A6A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Aurora Public Schools</w:t>
      </w:r>
    </w:p>
    <w:p w14:paraId="06D23EB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Aurora, CO</w:t>
      </w:r>
    </w:p>
    <w:p w14:paraId="4ABDA0BE" w14:textId="77777777" w:rsidR="0077229F" w:rsidRPr="00694AEA" w:rsidRDefault="0077229F">
      <w:pPr>
        <w:tabs>
          <w:tab w:val="left" w:pos="2520"/>
          <w:tab w:val="left" w:pos="6120"/>
        </w:tabs>
        <w:ind w:right="360"/>
        <w:rPr>
          <w:rFonts w:ascii="Palatino Linotype" w:hAnsi="Palatino Linotype"/>
          <w:szCs w:val="24"/>
        </w:rPr>
      </w:pPr>
    </w:p>
    <w:p w14:paraId="67CC68D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1989-</w:t>
      </w:r>
      <w:r w:rsidRPr="00694AEA">
        <w:rPr>
          <w:rFonts w:ascii="Palatino Linotype" w:hAnsi="Palatino Linotype"/>
          <w:szCs w:val="24"/>
        </w:rPr>
        <w:tab/>
        <w:t>Montview Elementary</w:t>
      </w:r>
      <w:r w:rsidRPr="00694AEA">
        <w:rPr>
          <w:rFonts w:ascii="Palatino Linotype" w:hAnsi="Palatino Linotype"/>
          <w:szCs w:val="24"/>
        </w:rPr>
        <w:tab/>
        <w:t>Consultation on Integrated Curriculum as</w:t>
      </w:r>
    </w:p>
    <w:p w14:paraId="27DE2B4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1990</w:t>
      </w:r>
      <w:r w:rsidRPr="00694AEA">
        <w:rPr>
          <w:rFonts w:ascii="Palatino Linotype" w:hAnsi="Palatino Linotype"/>
          <w:szCs w:val="24"/>
        </w:rPr>
        <w:tab/>
        <w:t>Aurora Public Schools</w:t>
      </w:r>
      <w:r w:rsidRPr="00694AEA">
        <w:rPr>
          <w:rFonts w:ascii="Palatino Linotype" w:hAnsi="Palatino Linotype"/>
          <w:szCs w:val="24"/>
        </w:rPr>
        <w:tab/>
        <w:t>Part of a Government Excellence Award</w:t>
      </w:r>
    </w:p>
    <w:p w14:paraId="112F780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Aurora, CO</w:t>
      </w:r>
      <w:r w:rsidRPr="00694AEA">
        <w:rPr>
          <w:rFonts w:ascii="Palatino Linotype" w:hAnsi="Palatino Linotype"/>
          <w:szCs w:val="24"/>
        </w:rPr>
        <w:tab/>
        <w:t>Government Excellence (30 hours)</w:t>
      </w:r>
    </w:p>
    <w:p w14:paraId="651D26B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p>
    <w:p w14:paraId="2A6444A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1989</w:t>
      </w:r>
      <w:r w:rsidRPr="00694AEA">
        <w:rPr>
          <w:rFonts w:ascii="Palatino Linotype" w:hAnsi="Palatino Linotype"/>
          <w:szCs w:val="24"/>
        </w:rPr>
        <w:tab/>
        <w:t>Twombly Elementary</w:t>
      </w:r>
      <w:r w:rsidRPr="00694AEA">
        <w:rPr>
          <w:rFonts w:ascii="Palatino Linotype" w:hAnsi="Palatino Linotype"/>
          <w:szCs w:val="24"/>
        </w:rPr>
        <w:tab/>
        <w:t>Staff Development Workshop for two</w:t>
      </w:r>
    </w:p>
    <w:p w14:paraId="63AB9223"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Ft. Lupton Schools</w:t>
      </w:r>
      <w:r w:rsidRPr="00694AEA">
        <w:rPr>
          <w:rFonts w:ascii="Palatino Linotype" w:hAnsi="Palatino Linotype"/>
          <w:szCs w:val="24"/>
        </w:rPr>
        <w:tab/>
        <w:t>elementary school staffs.</w:t>
      </w:r>
    </w:p>
    <w:p w14:paraId="48123B2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Ft. Lupton, CO</w:t>
      </w:r>
    </w:p>
    <w:p w14:paraId="7E7348D6" w14:textId="77777777" w:rsidR="0077229F" w:rsidRPr="00694AEA" w:rsidRDefault="0077229F">
      <w:pPr>
        <w:tabs>
          <w:tab w:val="left" w:pos="2520"/>
          <w:tab w:val="left" w:pos="6120"/>
        </w:tabs>
        <w:ind w:right="360"/>
        <w:rPr>
          <w:rFonts w:ascii="Palatino Linotype" w:hAnsi="Palatino Linotype"/>
          <w:szCs w:val="24"/>
        </w:rPr>
      </w:pPr>
    </w:p>
    <w:p w14:paraId="27BE308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March 1989</w:t>
      </w:r>
      <w:r w:rsidRPr="00694AEA">
        <w:rPr>
          <w:rFonts w:ascii="Palatino Linotype" w:hAnsi="Palatino Linotype"/>
          <w:szCs w:val="24"/>
        </w:rPr>
        <w:tab/>
        <w:t>Livermore School</w:t>
      </w:r>
      <w:r w:rsidRPr="00694AEA">
        <w:rPr>
          <w:rFonts w:ascii="Palatino Linotype" w:hAnsi="Palatino Linotype"/>
          <w:szCs w:val="24"/>
        </w:rPr>
        <w:tab/>
        <w:t>Staff Development Workshop for six</w:t>
      </w:r>
    </w:p>
    <w:p w14:paraId="46579AF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Poudre-R1 Schools</w:t>
      </w:r>
      <w:r w:rsidRPr="00694AEA">
        <w:rPr>
          <w:rFonts w:ascii="Palatino Linotype" w:hAnsi="Palatino Linotype"/>
          <w:szCs w:val="24"/>
        </w:rPr>
        <w:tab/>
        <w:t>elementary school staffs.</w:t>
      </w:r>
    </w:p>
    <w:p w14:paraId="29E0778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Livermore, CO</w:t>
      </w:r>
    </w:p>
    <w:p w14:paraId="23565DAC" w14:textId="77777777" w:rsidR="0077229F" w:rsidRPr="00694AEA" w:rsidRDefault="0077229F">
      <w:pPr>
        <w:tabs>
          <w:tab w:val="left" w:pos="2520"/>
          <w:tab w:val="left" w:pos="6120"/>
        </w:tabs>
        <w:ind w:right="360"/>
        <w:rPr>
          <w:rFonts w:ascii="Palatino Linotype" w:hAnsi="Palatino Linotype"/>
          <w:szCs w:val="24"/>
        </w:rPr>
      </w:pPr>
    </w:p>
    <w:p w14:paraId="43544AF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1988-</w:t>
      </w:r>
      <w:r w:rsidRPr="00694AEA">
        <w:rPr>
          <w:rFonts w:ascii="Palatino Linotype" w:hAnsi="Palatino Linotype"/>
          <w:szCs w:val="24"/>
        </w:rPr>
        <w:tab/>
        <w:t>Cache la Poudre Elementary</w:t>
      </w:r>
      <w:r w:rsidRPr="00694AEA">
        <w:rPr>
          <w:rFonts w:ascii="Palatino Linotype" w:hAnsi="Palatino Linotype"/>
          <w:szCs w:val="24"/>
        </w:rPr>
        <w:tab/>
        <w:t>Staff Development and Teaching on Whole</w:t>
      </w:r>
    </w:p>
    <w:p w14:paraId="13CD3B3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1989</w:t>
      </w:r>
      <w:r w:rsidRPr="00694AEA">
        <w:rPr>
          <w:rFonts w:ascii="Palatino Linotype" w:hAnsi="Palatino Linotype"/>
          <w:szCs w:val="24"/>
        </w:rPr>
        <w:tab/>
        <w:t>Poudre-R1 Schools</w:t>
      </w:r>
      <w:r w:rsidRPr="00694AEA">
        <w:rPr>
          <w:rFonts w:ascii="Palatino Linotype" w:hAnsi="Palatino Linotype"/>
          <w:szCs w:val="24"/>
        </w:rPr>
        <w:tab/>
        <w:t>Language for three elementary schools in</w:t>
      </w:r>
    </w:p>
    <w:p w14:paraId="43650053"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Fort Collins, CO</w:t>
      </w:r>
      <w:r w:rsidRPr="00694AEA">
        <w:rPr>
          <w:rFonts w:ascii="Palatino Linotype" w:hAnsi="Palatino Linotype"/>
          <w:szCs w:val="24"/>
        </w:rPr>
        <w:tab/>
        <w:t>district. (36 hours)</w:t>
      </w:r>
    </w:p>
    <w:p w14:paraId="14CA401B" w14:textId="77777777" w:rsidR="0077229F" w:rsidRPr="00694AEA" w:rsidRDefault="0077229F">
      <w:pPr>
        <w:tabs>
          <w:tab w:val="left" w:pos="2520"/>
          <w:tab w:val="left" w:pos="6120"/>
        </w:tabs>
        <w:ind w:right="360"/>
        <w:rPr>
          <w:rFonts w:ascii="Palatino Linotype" w:hAnsi="Palatino Linotype"/>
          <w:szCs w:val="24"/>
        </w:rPr>
      </w:pPr>
    </w:p>
    <w:p w14:paraId="2E09F80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October 1988</w:t>
      </w:r>
      <w:r w:rsidRPr="00694AEA">
        <w:rPr>
          <w:rFonts w:ascii="Palatino Linotype" w:hAnsi="Palatino Linotype"/>
          <w:szCs w:val="24"/>
        </w:rPr>
        <w:tab/>
        <w:t>New Castle Schools</w:t>
      </w:r>
      <w:r w:rsidRPr="00694AEA">
        <w:rPr>
          <w:rFonts w:ascii="Palatino Linotype" w:hAnsi="Palatino Linotype"/>
          <w:szCs w:val="24"/>
        </w:rPr>
        <w:tab/>
        <w:t>Staff Development Workshop for three</w:t>
      </w:r>
    </w:p>
    <w:p w14:paraId="4F7C91B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New Castle, CO</w:t>
      </w:r>
      <w:r w:rsidRPr="00694AEA">
        <w:rPr>
          <w:rFonts w:ascii="Palatino Linotype" w:hAnsi="Palatino Linotype"/>
          <w:szCs w:val="24"/>
        </w:rPr>
        <w:tab/>
        <w:t>elementary school staffs.</w:t>
      </w:r>
    </w:p>
    <w:p w14:paraId="78EFC2CB" w14:textId="77777777" w:rsidR="0077229F" w:rsidRPr="00694AEA" w:rsidRDefault="0077229F">
      <w:pPr>
        <w:tabs>
          <w:tab w:val="left" w:pos="2520"/>
          <w:tab w:val="left" w:pos="6120"/>
        </w:tabs>
        <w:ind w:right="360"/>
        <w:rPr>
          <w:rFonts w:ascii="Palatino Linotype" w:hAnsi="Palatino Linotype"/>
          <w:szCs w:val="24"/>
        </w:rPr>
      </w:pPr>
    </w:p>
    <w:p w14:paraId="2110DC5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October 1988</w:t>
      </w:r>
      <w:r w:rsidRPr="00694AEA">
        <w:rPr>
          <w:rFonts w:ascii="Palatino Linotype" w:hAnsi="Palatino Linotype"/>
          <w:szCs w:val="24"/>
        </w:rPr>
        <w:tab/>
        <w:t>Barber Elementary</w:t>
      </w:r>
      <w:r w:rsidRPr="00694AEA">
        <w:rPr>
          <w:rFonts w:ascii="Palatino Linotype" w:hAnsi="Palatino Linotype"/>
          <w:szCs w:val="24"/>
        </w:rPr>
        <w:tab/>
        <w:t>Staff Development Workshop for three</w:t>
      </w:r>
    </w:p>
    <w:p w14:paraId="1EE27D9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Poudre-R1 Schools</w:t>
      </w:r>
      <w:r w:rsidRPr="00694AEA">
        <w:rPr>
          <w:rFonts w:ascii="Palatino Linotype" w:hAnsi="Palatino Linotype"/>
          <w:szCs w:val="24"/>
        </w:rPr>
        <w:tab/>
        <w:t>elementary school staffs.</w:t>
      </w:r>
    </w:p>
    <w:p w14:paraId="71F86D8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Ft. Collins, CO</w:t>
      </w:r>
    </w:p>
    <w:p w14:paraId="628EE148" w14:textId="77777777" w:rsidR="0077229F" w:rsidRPr="00694AEA" w:rsidRDefault="0077229F">
      <w:pPr>
        <w:tabs>
          <w:tab w:val="left" w:pos="2520"/>
          <w:tab w:val="left" w:pos="6120"/>
        </w:tabs>
        <w:ind w:right="360"/>
        <w:rPr>
          <w:rFonts w:ascii="Palatino Linotype" w:hAnsi="Palatino Linotype"/>
          <w:szCs w:val="24"/>
        </w:rPr>
      </w:pPr>
    </w:p>
    <w:p w14:paraId="1E65702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May 1988,</w:t>
      </w:r>
      <w:r w:rsidRPr="00694AEA">
        <w:rPr>
          <w:rFonts w:ascii="Palatino Linotype" w:hAnsi="Palatino Linotype"/>
          <w:szCs w:val="24"/>
        </w:rPr>
        <w:tab/>
        <w:t>School District #6</w:t>
      </w:r>
      <w:r w:rsidRPr="00694AEA">
        <w:rPr>
          <w:rFonts w:ascii="Palatino Linotype" w:hAnsi="Palatino Linotype"/>
          <w:szCs w:val="24"/>
        </w:rPr>
        <w:tab/>
        <w:t>Staff Development Workshops (with</w:t>
      </w:r>
    </w:p>
    <w:p w14:paraId="348B8E30"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1988</w:t>
      </w:r>
      <w:r w:rsidRPr="00694AEA">
        <w:rPr>
          <w:rFonts w:ascii="Palatino Linotype" w:hAnsi="Palatino Linotype"/>
          <w:szCs w:val="24"/>
        </w:rPr>
        <w:tab/>
        <w:t>Greeley Central High School</w:t>
      </w:r>
      <w:r w:rsidRPr="00694AEA">
        <w:rPr>
          <w:rFonts w:ascii="Palatino Linotype" w:hAnsi="Palatino Linotype"/>
          <w:szCs w:val="24"/>
        </w:rPr>
        <w:tab/>
        <w:t xml:space="preserve">R. Needham) </w:t>
      </w:r>
      <w:r w:rsidRPr="00694AEA">
        <w:rPr>
          <w:rFonts w:ascii="Palatino Linotype" w:hAnsi="Palatino Linotype"/>
          <w:i/>
          <w:szCs w:val="24"/>
        </w:rPr>
        <w:t>Reaching the Disabled</w:t>
      </w:r>
    </w:p>
    <w:p w14:paraId="68DA8600"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r w:rsidRPr="00694AEA">
        <w:rPr>
          <w:rFonts w:ascii="Palatino Linotype" w:hAnsi="Palatino Linotype"/>
          <w:szCs w:val="24"/>
        </w:rPr>
        <w:tab/>
      </w:r>
      <w:r w:rsidRPr="00694AEA">
        <w:rPr>
          <w:rFonts w:ascii="Palatino Linotype" w:hAnsi="Palatino Linotype"/>
          <w:i/>
          <w:szCs w:val="24"/>
        </w:rPr>
        <w:t>Reader</w:t>
      </w:r>
    </w:p>
    <w:p w14:paraId="2253A18B" w14:textId="77777777" w:rsidR="0077229F" w:rsidRPr="00694AEA" w:rsidRDefault="0077229F">
      <w:pPr>
        <w:tabs>
          <w:tab w:val="left" w:pos="2520"/>
          <w:tab w:val="left" w:pos="6120"/>
        </w:tabs>
        <w:ind w:right="360"/>
        <w:rPr>
          <w:rFonts w:ascii="Palatino Linotype" w:hAnsi="Palatino Linotype"/>
          <w:szCs w:val="24"/>
        </w:rPr>
      </w:pPr>
    </w:p>
    <w:p w14:paraId="7D69086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1988</w:t>
      </w:r>
      <w:r w:rsidRPr="00694AEA">
        <w:rPr>
          <w:rFonts w:ascii="Palatino Linotype" w:hAnsi="Palatino Linotype"/>
          <w:szCs w:val="24"/>
        </w:rPr>
        <w:tab/>
        <w:t>Eaton School District</w:t>
      </w:r>
      <w:r w:rsidRPr="00694AEA">
        <w:rPr>
          <w:rFonts w:ascii="Palatino Linotype" w:hAnsi="Palatino Linotype"/>
          <w:szCs w:val="24"/>
        </w:rPr>
        <w:tab/>
        <w:t>Staff Development Workshops, Demonstra-</w:t>
      </w:r>
    </w:p>
    <w:p w14:paraId="4174D02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Eaton, CO</w:t>
      </w:r>
      <w:r w:rsidRPr="00694AEA">
        <w:rPr>
          <w:rFonts w:ascii="Palatino Linotype" w:hAnsi="Palatino Linotype"/>
          <w:szCs w:val="24"/>
        </w:rPr>
        <w:tab/>
        <w:t>tion on Teacing, and Consultation in both</w:t>
      </w:r>
    </w:p>
    <w:p w14:paraId="3963505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Elementary Schools. (36 hours)</w:t>
      </w:r>
    </w:p>
    <w:p w14:paraId="320E45CB" w14:textId="77777777" w:rsidR="0077229F" w:rsidRPr="00694AEA" w:rsidRDefault="0077229F">
      <w:pPr>
        <w:ind w:left="900" w:right="360" w:hanging="900"/>
        <w:rPr>
          <w:rFonts w:ascii="Palatino Linotype" w:hAnsi="Palatino Linotype"/>
          <w:szCs w:val="24"/>
        </w:rPr>
      </w:pPr>
    </w:p>
    <w:p w14:paraId="68983FF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1988</w:t>
      </w:r>
      <w:r w:rsidRPr="00694AEA">
        <w:rPr>
          <w:rFonts w:ascii="Palatino Linotype" w:hAnsi="Palatino Linotype"/>
          <w:szCs w:val="24"/>
        </w:rPr>
        <w:tab/>
        <w:t>Van Buren Elementary</w:t>
      </w:r>
      <w:r w:rsidRPr="00694AEA">
        <w:rPr>
          <w:rFonts w:ascii="Palatino Linotype" w:hAnsi="Palatino Linotype"/>
          <w:szCs w:val="24"/>
        </w:rPr>
        <w:tab/>
        <w:t>Staff Development Workshop as Part of a</w:t>
      </w:r>
    </w:p>
    <w:p w14:paraId="33DA713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Thompson School District</w:t>
      </w:r>
      <w:r w:rsidRPr="00694AEA">
        <w:rPr>
          <w:rFonts w:ascii="Palatino Linotype" w:hAnsi="Palatino Linotype"/>
          <w:szCs w:val="24"/>
        </w:rPr>
        <w:tab/>
        <w:t>Grant from District</w:t>
      </w:r>
    </w:p>
    <w:p w14:paraId="5E365BA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p>
    <w:p w14:paraId="66677F4B" w14:textId="77777777" w:rsidR="0077229F" w:rsidRPr="00694AEA" w:rsidRDefault="0077229F">
      <w:pPr>
        <w:tabs>
          <w:tab w:val="left" w:pos="2520"/>
          <w:tab w:val="left" w:pos="6120"/>
        </w:tabs>
        <w:ind w:right="360"/>
        <w:rPr>
          <w:rFonts w:ascii="Palatino Linotype" w:hAnsi="Palatino Linotype"/>
          <w:szCs w:val="24"/>
        </w:rPr>
      </w:pPr>
    </w:p>
    <w:p w14:paraId="2B8B47B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March 1988</w:t>
      </w:r>
      <w:r w:rsidRPr="00694AEA">
        <w:rPr>
          <w:rFonts w:ascii="Palatino Linotype" w:hAnsi="Palatino Linotype"/>
          <w:szCs w:val="24"/>
        </w:rPr>
        <w:tab/>
        <w:t>Poudre School District #1</w:t>
      </w:r>
      <w:r w:rsidRPr="00694AEA">
        <w:rPr>
          <w:rFonts w:ascii="Palatino Linotype" w:hAnsi="Palatino Linotype"/>
          <w:szCs w:val="24"/>
        </w:rPr>
        <w:tab/>
        <w:t xml:space="preserve">Staff Development Workshop, </w:t>
      </w:r>
      <w:r w:rsidRPr="00694AEA">
        <w:rPr>
          <w:rFonts w:ascii="Palatino Linotype" w:hAnsi="Palatino Linotype"/>
          <w:i/>
          <w:szCs w:val="24"/>
        </w:rPr>
        <w:t>Whole</w:t>
      </w:r>
    </w:p>
    <w:p w14:paraId="194B5821" w14:textId="77777777" w:rsidR="0077229F" w:rsidRPr="00694AEA" w:rsidRDefault="0077229F">
      <w:pPr>
        <w:tabs>
          <w:tab w:val="left" w:pos="2520"/>
          <w:tab w:val="left" w:pos="6120"/>
        </w:tabs>
        <w:ind w:right="360"/>
        <w:rPr>
          <w:rFonts w:ascii="Palatino Linotype" w:hAnsi="Palatino Linotype"/>
          <w:i/>
          <w:szCs w:val="24"/>
        </w:rPr>
      </w:pPr>
      <w:r w:rsidRPr="00694AEA">
        <w:rPr>
          <w:rFonts w:ascii="Palatino Linotype" w:hAnsi="Palatino Linotype"/>
          <w:szCs w:val="24"/>
        </w:rPr>
        <w:tab/>
        <w:t>Cache La Poudre Elementary</w:t>
      </w:r>
      <w:r w:rsidRPr="00694AEA">
        <w:rPr>
          <w:rFonts w:ascii="Palatino Linotype" w:hAnsi="Palatino Linotype"/>
          <w:szCs w:val="24"/>
        </w:rPr>
        <w:tab/>
      </w:r>
      <w:r w:rsidRPr="00694AEA">
        <w:rPr>
          <w:rFonts w:ascii="Palatino Linotype" w:hAnsi="Palatino Linotype"/>
          <w:i/>
          <w:szCs w:val="24"/>
        </w:rPr>
        <w:t>Language: From Theory to Practice</w:t>
      </w:r>
    </w:p>
    <w:p w14:paraId="7A80AE3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i/>
          <w:szCs w:val="24"/>
        </w:rPr>
        <w:tab/>
      </w:r>
      <w:r w:rsidRPr="00694AEA">
        <w:rPr>
          <w:rFonts w:ascii="Palatino Linotype" w:hAnsi="Palatino Linotype"/>
          <w:szCs w:val="24"/>
        </w:rPr>
        <w:t>Ft. Collins, CO</w:t>
      </w:r>
    </w:p>
    <w:p w14:paraId="35A992EF" w14:textId="77777777" w:rsidR="0077229F" w:rsidRPr="00694AEA" w:rsidRDefault="0077229F">
      <w:pPr>
        <w:tabs>
          <w:tab w:val="left" w:pos="2520"/>
          <w:tab w:val="left" w:pos="6120"/>
        </w:tabs>
        <w:ind w:right="360"/>
        <w:rPr>
          <w:rFonts w:ascii="Palatino Linotype" w:hAnsi="Palatino Linotype"/>
          <w:szCs w:val="24"/>
        </w:rPr>
      </w:pPr>
    </w:p>
    <w:p w14:paraId="4576B1F7"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1988</w:t>
      </w:r>
      <w:r w:rsidRPr="00694AEA">
        <w:rPr>
          <w:rFonts w:ascii="Palatino Linotype" w:hAnsi="Palatino Linotype"/>
          <w:szCs w:val="24"/>
        </w:rPr>
        <w:tab/>
        <w:t>St. Vrain Valley School</w:t>
      </w:r>
      <w:r w:rsidRPr="00694AEA">
        <w:rPr>
          <w:rFonts w:ascii="Palatino Linotype" w:hAnsi="Palatino Linotype"/>
          <w:szCs w:val="24"/>
        </w:rPr>
        <w:tab/>
        <w:t>Staff Development Workshop</w:t>
      </w:r>
    </w:p>
    <w:p w14:paraId="75963415" w14:textId="77777777" w:rsidR="0077229F" w:rsidRPr="00694AEA" w:rsidRDefault="0077229F">
      <w:pPr>
        <w:tabs>
          <w:tab w:val="left" w:pos="2520"/>
          <w:tab w:val="left" w:pos="6120"/>
        </w:tabs>
        <w:ind w:right="360"/>
        <w:rPr>
          <w:rFonts w:ascii="Palatino Linotype" w:hAnsi="Palatino Linotype"/>
          <w:i/>
          <w:szCs w:val="24"/>
        </w:rPr>
      </w:pPr>
      <w:r w:rsidRPr="00694AEA">
        <w:rPr>
          <w:rFonts w:ascii="Palatino Linotype" w:hAnsi="Palatino Linotype"/>
          <w:szCs w:val="24"/>
        </w:rPr>
        <w:t>March, 1988</w:t>
      </w:r>
      <w:r w:rsidRPr="00694AEA">
        <w:rPr>
          <w:rFonts w:ascii="Palatino Linotype" w:hAnsi="Palatino Linotype"/>
          <w:szCs w:val="24"/>
        </w:rPr>
        <w:tab/>
        <w:t>District, Longmont, CO</w:t>
      </w:r>
      <w:r w:rsidRPr="00694AEA">
        <w:rPr>
          <w:rFonts w:ascii="Palatino Linotype" w:hAnsi="Palatino Linotype"/>
          <w:szCs w:val="24"/>
        </w:rPr>
        <w:tab/>
      </w:r>
      <w:r w:rsidRPr="00694AEA">
        <w:rPr>
          <w:rFonts w:ascii="Palatino Linotype" w:hAnsi="Palatino Linotype"/>
          <w:i/>
          <w:szCs w:val="24"/>
        </w:rPr>
        <w:t>Shared Reading for All Ages</w:t>
      </w:r>
      <w:r w:rsidRPr="00694AEA">
        <w:rPr>
          <w:rFonts w:ascii="Palatino Linotype" w:hAnsi="Palatino Linotype"/>
          <w:szCs w:val="24"/>
        </w:rPr>
        <w:t xml:space="preserve"> </w:t>
      </w:r>
      <w:r w:rsidRPr="00694AEA">
        <w:rPr>
          <w:rFonts w:ascii="Palatino Linotype" w:hAnsi="Palatino Linotype"/>
          <w:i/>
          <w:szCs w:val="24"/>
        </w:rPr>
        <w:t xml:space="preserve">and </w:t>
      </w:r>
    </w:p>
    <w:p w14:paraId="1E59044A" w14:textId="77777777" w:rsidR="0077229F" w:rsidRPr="00694AEA" w:rsidRDefault="0077229F">
      <w:pPr>
        <w:tabs>
          <w:tab w:val="left" w:pos="2520"/>
          <w:tab w:val="left" w:pos="6120"/>
        </w:tabs>
        <w:ind w:right="360"/>
        <w:rPr>
          <w:rFonts w:ascii="Palatino Linotype" w:hAnsi="Palatino Linotype"/>
          <w:i/>
          <w:szCs w:val="24"/>
        </w:rPr>
      </w:pPr>
      <w:r w:rsidRPr="00694AEA">
        <w:rPr>
          <w:rFonts w:ascii="Palatino Linotype" w:hAnsi="Palatino Linotype"/>
          <w:i/>
          <w:szCs w:val="24"/>
        </w:rPr>
        <w:tab/>
      </w:r>
      <w:r w:rsidRPr="00694AEA">
        <w:rPr>
          <w:rFonts w:ascii="Palatino Linotype" w:hAnsi="Palatino Linotype"/>
          <w:i/>
          <w:szCs w:val="24"/>
        </w:rPr>
        <w:tab/>
        <w:t xml:space="preserve">Evaluating a Whole Language </w:t>
      </w:r>
    </w:p>
    <w:p w14:paraId="58064BB2" w14:textId="77777777" w:rsidR="0077229F" w:rsidRPr="00694AEA" w:rsidRDefault="002E237D">
      <w:pPr>
        <w:tabs>
          <w:tab w:val="left" w:pos="2520"/>
          <w:tab w:val="left" w:pos="6120"/>
        </w:tabs>
        <w:ind w:right="360"/>
        <w:rPr>
          <w:rFonts w:ascii="Palatino Linotype" w:hAnsi="Palatino Linotype"/>
          <w:szCs w:val="24"/>
        </w:rPr>
      </w:pPr>
      <w:r w:rsidRPr="00694AEA">
        <w:rPr>
          <w:rFonts w:ascii="Palatino Linotype" w:hAnsi="Palatino Linotype"/>
          <w:szCs w:val="24"/>
        </w:rPr>
        <w:t>Ft. Lupton, CO</w:t>
      </w:r>
      <w:r w:rsidR="0077229F" w:rsidRPr="00694AEA">
        <w:rPr>
          <w:rFonts w:ascii="Palatino Linotype" w:hAnsi="Palatino Linotype"/>
          <w:i/>
          <w:szCs w:val="24"/>
        </w:rPr>
        <w:tab/>
      </w:r>
      <w:r w:rsidR="0077229F" w:rsidRPr="00694AEA">
        <w:rPr>
          <w:rFonts w:ascii="Palatino Linotype" w:hAnsi="Palatino Linotype"/>
          <w:i/>
          <w:szCs w:val="24"/>
        </w:rPr>
        <w:tab/>
        <w:t>Program</w:t>
      </w:r>
    </w:p>
    <w:p w14:paraId="0492CA14" w14:textId="77777777" w:rsidR="0077229F" w:rsidRPr="00694AEA" w:rsidRDefault="0077229F">
      <w:pPr>
        <w:tabs>
          <w:tab w:val="left" w:pos="2520"/>
          <w:tab w:val="left" w:pos="6300"/>
        </w:tabs>
        <w:ind w:right="360"/>
        <w:rPr>
          <w:rFonts w:ascii="Palatino Linotype" w:hAnsi="Palatino Linotype"/>
          <w:szCs w:val="24"/>
        </w:rPr>
      </w:pPr>
    </w:p>
    <w:p w14:paraId="0E5F0FA6"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1988</w:t>
      </w:r>
      <w:r w:rsidRPr="00694AEA">
        <w:rPr>
          <w:rFonts w:ascii="Palatino Linotype" w:hAnsi="Palatino Linotype"/>
          <w:szCs w:val="24"/>
        </w:rPr>
        <w:tab/>
        <w:t>Ft. Lupton School District</w:t>
      </w:r>
      <w:r w:rsidRPr="00694AEA">
        <w:rPr>
          <w:rFonts w:ascii="Palatino Linotype" w:hAnsi="Palatino Linotype"/>
          <w:szCs w:val="24"/>
        </w:rPr>
        <w:tab/>
        <w:t>Demonstration teaching and staff</w:t>
      </w:r>
    </w:p>
    <w:p w14:paraId="6FE8177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development.</w:t>
      </w:r>
    </w:p>
    <w:p w14:paraId="35D9FB7D" w14:textId="77777777" w:rsidR="0077229F" w:rsidRPr="00694AEA" w:rsidRDefault="0077229F">
      <w:pPr>
        <w:tabs>
          <w:tab w:val="left" w:pos="2520"/>
          <w:tab w:val="left" w:pos="6120"/>
        </w:tabs>
        <w:ind w:right="360"/>
        <w:rPr>
          <w:rFonts w:ascii="Palatino Linotype" w:hAnsi="Palatino Linotype"/>
          <w:szCs w:val="24"/>
        </w:rPr>
      </w:pPr>
    </w:p>
    <w:p w14:paraId="0691C59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January 1988</w:t>
      </w:r>
      <w:r w:rsidRPr="00694AEA">
        <w:rPr>
          <w:rFonts w:ascii="Palatino Linotype" w:hAnsi="Palatino Linotype"/>
          <w:szCs w:val="24"/>
        </w:rPr>
        <w:tab/>
        <w:t xml:space="preserve">Yuma Elementary </w:t>
      </w:r>
      <w:r w:rsidRPr="00694AEA">
        <w:rPr>
          <w:rFonts w:ascii="Palatino Linotype" w:hAnsi="Palatino Linotype"/>
          <w:szCs w:val="24"/>
        </w:rPr>
        <w:tab/>
        <w:t xml:space="preserve">Presenter, Inservice Workshop </w:t>
      </w:r>
      <w:r w:rsidRPr="00694AEA">
        <w:rPr>
          <w:rFonts w:ascii="Palatino Linotype" w:hAnsi="Palatino Linotype"/>
          <w:i/>
          <w:szCs w:val="24"/>
        </w:rPr>
        <w:t>Whole</w:t>
      </w:r>
    </w:p>
    <w:p w14:paraId="21565A99" w14:textId="77777777" w:rsidR="0077229F" w:rsidRPr="00694AEA" w:rsidRDefault="0077229F">
      <w:pPr>
        <w:tabs>
          <w:tab w:val="left" w:pos="2520"/>
          <w:tab w:val="left" w:pos="6120"/>
        </w:tabs>
        <w:ind w:right="360"/>
        <w:rPr>
          <w:rFonts w:ascii="Palatino Linotype" w:hAnsi="Palatino Linotype"/>
          <w:i/>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i/>
          <w:szCs w:val="24"/>
        </w:rPr>
        <w:t>Language Instruction</w:t>
      </w:r>
    </w:p>
    <w:p w14:paraId="08DE5529" w14:textId="77777777" w:rsidR="0077229F" w:rsidRPr="00694AEA" w:rsidRDefault="0077229F">
      <w:pPr>
        <w:tabs>
          <w:tab w:val="left" w:pos="2520"/>
          <w:tab w:val="left" w:pos="6120"/>
        </w:tabs>
        <w:ind w:right="360"/>
        <w:rPr>
          <w:rFonts w:ascii="Palatino Linotype" w:hAnsi="Palatino Linotype"/>
          <w:szCs w:val="24"/>
        </w:rPr>
      </w:pPr>
    </w:p>
    <w:p w14:paraId="5475B480"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1987,</w:t>
      </w:r>
      <w:r w:rsidRPr="00694AEA">
        <w:rPr>
          <w:rFonts w:ascii="Palatino Linotype" w:hAnsi="Palatino Linotype"/>
          <w:szCs w:val="24"/>
        </w:rPr>
        <w:tab/>
      </w:r>
      <w:r w:rsidR="005158C9" w:rsidRPr="00694AEA">
        <w:rPr>
          <w:rFonts w:ascii="Palatino Linotype" w:hAnsi="Palatino Linotype"/>
          <w:szCs w:val="24"/>
        </w:rPr>
        <w:t>District #6</w:t>
      </w:r>
      <w:r w:rsidRPr="00694AEA">
        <w:rPr>
          <w:rFonts w:ascii="Palatino Linotype" w:hAnsi="Palatino Linotype"/>
          <w:szCs w:val="24"/>
        </w:rPr>
        <w:tab/>
        <w:t>Consulting on making change in writing</w:t>
      </w:r>
    </w:p>
    <w:p w14:paraId="429A6B97"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June 1988</w:t>
      </w:r>
      <w:r w:rsidRPr="00694AEA">
        <w:rPr>
          <w:rFonts w:ascii="Palatino Linotype" w:hAnsi="Palatino Linotype"/>
          <w:szCs w:val="24"/>
        </w:rPr>
        <w:tab/>
        <w:t>Cameron Elementary</w:t>
      </w:r>
      <w:r w:rsidRPr="00694AEA">
        <w:rPr>
          <w:rFonts w:ascii="Palatino Linotype" w:hAnsi="Palatino Linotype"/>
          <w:szCs w:val="24"/>
        </w:rPr>
        <w:tab/>
        <w:t>instruction: Classroom demonstrations &amp;</w:t>
      </w:r>
    </w:p>
    <w:p w14:paraId="391E589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r w:rsidRPr="00694AEA">
        <w:rPr>
          <w:rFonts w:ascii="Palatino Linotype" w:hAnsi="Palatino Linotype"/>
          <w:szCs w:val="24"/>
        </w:rPr>
        <w:tab/>
        <w:t xml:space="preserve">long-term consultation with staff.  (8 </w:t>
      </w:r>
    </w:p>
    <w:p w14:paraId="5C38B546"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hours weekly for 7 months)</w:t>
      </w:r>
    </w:p>
    <w:p w14:paraId="068F2F47" w14:textId="77777777" w:rsidR="0077229F" w:rsidRPr="00694AEA" w:rsidRDefault="0077229F">
      <w:pPr>
        <w:tabs>
          <w:tab w:val="left" w:pos="2520"/>
          <w:tab w:val="left" w:pos="6300"/>
        </w:tabs>
        <w:ind w:right="360"/>
        <w:rPr>
          <w:rFonts w:ascii="Palatino Linotype" w:hAnsi="Palatino Linotype"/>
          <w:szCs w:val="24"/>
        </w:rPr>
      </w:pPr>
    </w:p>
    <w:p w14:paraId="3E15590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November 1987</w:t>
      </w:r>
      <w:r w:rsidRPr="00694AEA">
        <w:rPr>
          <w:rFonts w:ascii="Palatino Linotype" w:hAnsi="Palatino Linotype"/>
          <w:szCs w:val="24"/>
        </w:rPr>
        <w:tab/>
        <w:t>Thompson School District</w:t>
      </w:r>
      <w:r w:rsidRPr="00694AEA">
        <w:rPr>
          <w:rFonts w:ascii="Palatino Linotype" w:hAnsi="Palatino Linotype"/>
          <w:szCs w:val="24"/>
        </w:rPr>
        <w:tab/>
        <w:t xml:space="preserve">Presenter, Inservice Workshop </w:t>
      </w:r>
      <w:r w:rsidRPr="00694AEA">
        <w:rPr>
          <w:rFonts w:ascii="Palatino Linotype" w:hAnsi="Palatino Linotype"/>
          <w:i/>
          <w:szCs w:val="24"/>
        </w:rPr>
        <w:t>Conditions</w:t>
      </w:r>
    </w:p>
    <w:p w14:paraId="5405887B"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Van Buren Elementary</w:t>
      </w:r>
      <w:r w:rsidRPr="00694AEA">
        <w:rPr>
          <w:rFonts w:ascii="Palatino Linotype" w:hAnsi="Palatino Linotype"/>
          <w:szCs w:val="24"/>
        </w:rPr>
        <w:tab/>
      </w:r>
      <w:r w:rsidRPr="00694AEA">
        <w:rPr>
          <w:rFonts w:ascii="Palatino Linotype" w:hAnsi="Palatino Linotype"/>
          <w:i/>
          <w:szCs w:val="24"/>
        </w:rPr>
        <w:t>for Language Learning</w:t>
      </w:r>
    </w:p>
    <w:p w14:paraId="7351CB32" w14:textId="77777777" w:rsidR="0077229F" w:rsidRPr="00694AEA" w:rsidRDefault="0077229F">
      <w:pPr>
        <w:tabs>
          <w:tab w:val="left" w:pos="2520"/>
          <w:tab w:val="left" w:pos="6120"/>
        </w:tabs>
        <w:ind w:right="360"/>
        <w:rPr>
          <w:rFonts w:ascii="Palatino Linotype" w:hAnsi="Palatino Linotype"/>
          <w:i/>
          <w:szCs w:val="24"/>
        </w:rPr>
      </w:pPr>
      <w:r w:rsidRPr="00694AEA">
        <w:rPr>
          <w:rFonts w:ascii="Palatino Linotype" w:hAnsi="Palatino Linotype"/>
          <w:szCs w:val="24"/>
        </w:rPr>
        <w:tab/>
        <w:t>Loveland, CO</w:t>
      </w:r>
    </w:p>
    <w:p w14:paraId="23ED2850" w14:textId="77777777" w:rsidR="0077229F" w:rsidRPr="00694AEA" w:rsidRDefault="0077229F">
      <w:pPr>
        <w:tabs>
          <w:tab w:val="left" w:pos="2520"/>
          <w:tab w:val="left" w:pos="6120"/>
        </w:tabs>
        <w:ind w:right="360"/>
        <w:rPr>
          <w:rFonts w:ascii="Palatino Linotype" w:hAnsi="Palatino Linotype"/>
          <w:i/>
          <w:szCs w:val="24"/>
        </w:rPr>
      </w:pPr>
    </w:p>
    <w:p w14:paraId="5C30554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1987</w:t>
      </w:r>
      <w:r w:rsidRPr="00694AEA">
        <w:rPr>
          <w:rFonts w:ascii="Palatino Linotype" w:hAnsi="Palatino Linotype"/>
          <w:szCs w:val="24"/>
        </w:rPr>
        <w:tab/>
        <w:t>District #6</w:t>
      </w:r>
      <w:r w:rsidRPr="00694AEA">
        <w:rPr>
          <w:rFonts w:ascii="Palatino Linotype" w:hAnsi="Palatino Linotype"/>
          <w:szCs w:val="24"/>
        </w:rPr>
        <w:tab/>
        <w:t xml:space="preserve">Presenter, Inservice Workshop </w:t>
      </w:r>
      <w:r w:rsidRPr="00694AEA">
        <w:rPr>
          <w:rFonts w:ascii="Palatino Linotype" w:hAnsi="Palatino Linotype"/>
          <w:i/>
          <w:szCs w:val="24"/>
        </w:rPr>
        <w:t>Developing</w:t>
      </w:r>
    </w:p>
    <w:p w14:paraId="4545A62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Cameron School</w:t>
      </w:r>
      <w:r w:rsidRPr="00694AEA">
        <w:rPr>
          <w:rFonts w:ascii="Palatino Linotype" w:hAnsi="Palatino Linotype"/>
          <w:szCs w:val="24"/>
        </w:rPr>
        <w:tab/>
      </w:r>
      <w:r w:rsidRPr="00694AEA">
        <w:rPr>
          <w:rFonts w:ascii="Palatino Linotype" w:hAnsi="Palatino Linotype"/>
          <w:i/>
          <w:szCs w:val="24"/>
        </w:rPr>
        <w:t>the Writing Process</w:t>
      </w:r>
    </w:p>
    <w:p w14:paraId="1C03A93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p>
    <w:p w14:paraId="53807428" w14:textId="77777777" w:rsidR="0077229F" w:rsidRPr="00694AEA" w:rsidRDefault="0077229F">
      <w:pPr>
        <w:tabs>
          <w:tab w:val="left" w:pos="2520"/>
          <w:tab w:val="left" w:pos="6120"/>
        </w:tabs>
        <w:ind w:right="360"/>
        <w:rPr>
          <w:rFonts w:ascii="Palatino Linotype" w:hAnsi="Palatino Linotype"/>
          <w:szCs w:val="24"/>
        </w:rPr>
      </w:pPr>
    </w:p>
    <w:p w14:paraId="01F50B0F"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1987</w:t>
      </w:r>
      <w:r w:rsidRPr="00694AEA">
        <w:rPr>
          <w:rFonts w:ascii="Palatino Linotype" w:hAnsi="Palatino Linotype"/>
          <w:szCs w:val="24"/>
        </w:rPr>
        <w:tab/>
        <w:t>St. Vrain Valley District</w:t>
      </w:r>
      <w:r w:rsidRPr="00694AEA">
        <w:rPr>
          <w:rFonts w:ascii="Palatino Linotype" w:hAnsi="Palatino Linotype"/>
          <w:szCs w:val="24"/>
        </w:rPr>
        <w:tab/>
        <w:t>Consulting and evaluating new</w:t>
      </w:r>
    </w:p>
    <w:p w14:paraId="30B600D6"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Longmont, CO</w:t>
      </w:r>
      <w:r w:rsidRPr="00694AEA">
        <w:rPr>
          <w:rFonts w:ascii="Palatino Linotype" w:hAnsi="Palatino Linotype"/>
          <w:szCs w:val="24"/>
        </w:rPr>
        <w:tab/>
        <w:t>Language Arts curriculum development</w:t>
      </w:r>
    </w:p>
    <w:p w14:paraId="514AE90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process.</w:t>
      </w:r>
    </w:p>
    <w:p w14:paraId="41DAE033" w14:textId="77777777" w:rsidR="0077229F" w:rsidRPr="00694AEA" w:rsidRDefault="0077229F">
      <w:pPr>
        <w:tabs>
          <w:tab w:val="left" w:pos="2520"/>
          <w:tab w:val="left" w:pos="6300"/>
        </w:tabs>
        <w:ind w:right="360"/>
        <w:rPr>
          <w:rFonts w:ascii="Palatino Linotype" w:hAnsi="Palatino Linotype"/>
          <w:szCs w:val="24"/>
        </w:rPr>
      </w:pPr>
    </w:p>
    <w:p w14:paraId="04D7EDE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1987-</w:t>
      </w:r>
      <w:r w:rsidRPr="00694AEA">
        <w:rPr>
          <w:rFonts w:ascii="Palatino Linotype" w:hAnsi="Palatino Linotype"/>
          <w:szCs w:val="24"/>
        </w:rPr>
        <w:tab/>
        <w:t>Thompson Schools</w:t>
      </w:r>
      <w:r w:rsidRPr="00694AEA">
        <w:rPr>
          <w:rFonts w:ascii="Palatino Linotype" w:hAnsi="Palatino Linotype"/>
          <w:szCs w:val="24"/>
        </w:rPr>
        <w:tab/>
        <w:t>Staff Development</w:t>
      </w:r>
    </w:p>
    <w:p w14:paraId="6ACD930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March 1987</w:t>
      </w:r>
      <w:r w:rsidRPr="00694AEA">
        <w:rPr>
          <w:rFonts w:ascii="Palatino Linotype" w:hAnsi="Palatino Linotype"/>
          <w:szCs w:val="24"/>
        </w:rPr>
        <w:tab/>
        <w:t>Loveland, CO</w:t>
      </w:r>
    </w:p>
    <w:p w14:paraId="6B8F2A0B" w14:textId="77777777" w:rsidR="0077229F" w:rsidRPr="00694AEA" w:rsidRDefault="0077229F">
      <w:pPr>
        <w:tabs>
          <w:tab w:val="left" w:pos="2520"/>
          <w:tab w:val="left" w:pos="6120"/>
        </w:tabs>
        <w:ind w:right="360"/>
        <w:rPr>
          <w:rFonts w:ascii="Palatino Linotype" w:hAnsi="Palatino Linotype"/>
          <w:szCs w:val="24"/>
        </w:rPr>
      </w:pPr>
    </w:p>
    <w:p w14:paraId="6E4CDD6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1987</w:t>
      </w:r>
      <w:r w:rsidRPr="00694AEA">
        <w:rPr>
          <w:rFonts w:ascii="Palatino Linotype" w:hAnsi="Palatino Linotype"/>
          <w:szCs w:val="24"/>
        </w:rPr>
        <w:tab/>
        <w:t>Boulder Valley Schools</w:t>
      </w:r>
      <w:r w:rsidRPr="00694AEA">
        <w:rPr>
          <w:rFonts w:ascii="Palatino Linotype" w:hAnsi="Palatino Linotype"/>
          <w:szCs w:val="24"/>
        </w:rPr>
        <w:tab/>
        <w:t>Presenter and Consultant</w:t>
      </w:r>
    </w:p>
    <w:p w14:paraId="15D6D0E6" w14:textId="77777777" w:rsidR="0077229F" w:rsidRPr="00694AEA" w:rsidRDefault="0077229F">
      <w:pPr>
        <w:tabs>
          <w:tab w:val="left" w:pos="2520"/>
          <w:tab w:val="left" w:pos="6120"/>
        </w:tabs>
        <w:ind w:right="360"/>
        <w:rPr>
          <w:rFonts w:ascii="Palatino Linotype" w:hAnsi="Palatino Linotype"/>
          <w:szCs w:val="24"/>
        </w:rPr>
      </w:pPr>
    </w:p>
    <w:p w14:paraId="6D18D39B"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August 1986</w:t>
      </w:r>
      <w:r w:rsidRPr="00694AEA">
        <w:rPr>
          <w:rFonts w:ascii="Palatino Linotype" w:hAnsi="Palatino Linotype"/>
          <w:szCs w:val="24"/>
        </w:rPr>
        <w:tab/>
        <w:t>Louisville, CO</w:t>
      </w:r>
      <w:r w:rsidRPr="00694AEA">
        <w:rPr>
          <w:rFonts w:ascii="Palatino Linotype" w:hAnsi="Palatino Linotype"/>
          <w:szCs w:val="24"/>
        </w:rPr>
        <w:tab/>
        <w:t>Inservice Development</w:t>
      </w:r>
    </w:p>
    <w:p w14:paraId="6C7AC928" w14:textId="77777777" w:rsidR="0077229F" w:rsidRPr="00694AEA" w:rsidRDefault="0077229F">
      <w:pPr>
        <w:tabs>
          <w:tab w:val="left" w:pos="2520"/>
          <w:tab w:val="left" w:pos="6120"/>
        </w:tabs>
        <w:ind w:right="360"/>
        <w:rPr>
          <w:rFonts w:ascii="Palatino Linotype" w:hAnsi="Palatino Linotype"/>
          <w:szCs w:val="24"/>
        </w:rPr>
      </w:pPr>
    </w:p>
    <w:p w14:paraId="3D83FA7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lastRenderedPageBreak/>
        <w:t>November 1986</w:t>
      </w:r>
      <w:r w:rsidRPr="00694AEA">
        <w:rPr>
          <w:rFonts w:ascii="Palatino Linotype" w:hAnsi="Palatino Linotype"/>
          <w:szCs w:val="24"/>
        </w:rPr>
        <w:tab/>
        <w:t>District #6</w:t>
      </w:r>
      <w:r w:rsidRPr="00694AEA">
        <w:rPr>
          <w:rFonts w:ascii="Palatino Linotype" w:hAnsi="Palatino Linotype"/>
          <w:szCs w:val="24"/>
        </w:rPr>
        <w:tab/>
        <w:t>Staff Development</w:t>
      </w:r>
    </w:p>
    <w:p w14:paraId="0B2BA51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Monfort Elementary</w:t>
      </w:r>
    </w:p>
    <w:p w14:paraId="2468DCE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p>
    <w:p w14:paraId="65EFBF05" w14:textId="77777777" w:rsidR="0077229F" w:rsidRPr="00694AEA" w:rsidRDefault="0077229F">
      <w:pPr>
        <w:tabs>
          <w:tab w:val="left" w:pos="2520"/>
          <w:tab w:val="left" w:pos="6120"/>
        </w:tabs>
        <w:ind w:right="360"/>
        <w:rPr>
          <w:rFonts w:ascii="Palatino Linotype" w:hAnsi="Palatino Linotype"/>
          <w:szCs w:val="24"/>
        </w:rPr>
      </w:pPr>
    </w:p>
    <w:p w14:paraId="397FFDA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November 1986</w:t>
      </w:r>
      <w:r w:rsidRPr="00694AEA">
        <w:rPr>
          <w:rFonts w:ascii="Palatino Linotype" w:hAnsi="Palatino Linotype"/>
          <w:szCs w:val="24"/>
        </w:rPr>
        <w:tab/>
        <w:t>Thompson Schools</w:t>
      </w:r>
      <w:r w:rsidRPr="00694AEA">
        <w:rPr>
          <w:rFonts w:ascii="Palatino Linotype" w:hAnsi="Palatino Linotype"/>
          <w:szCs w:val="24"/>
        </w:rPr>
        <w:tab/>
        <w:t>Staff Development Workshop</w:t>
      </w:r>
    </w:p>
    <w:p w14:paraId="7E31E90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Centennial Elementary</w:t>
      </w:r>
    </w:p>
    <w:p w14:paraId="5BC5555B"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p>
    <w:p w14:paraId="3C687DAB" w14:textId="77777777" w:rsidR="0077229F" w:rsidRPr="00694AEA" w:rsidRDefault="0077229F">
      <w:pPr>
        <w:tabs>
          <w:tab w:val="left" w:pos="2520"/>
          <w:tab w:val="left" w:pos="6120"/>
        </w:tabs>
        <w:ind w:right="360"/>
        <w:rPr>
          <w:rFonts w:ascii="Palatino Linotype" w:hAnsi="Palatino Linotype"/>
          <w:szCs w:val="24"/>
        </w:rPr>
      </w:pPr>
    </w:p>
    <w:p w14:paraId="0FA9DB6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November 1986</w:t>
      </w:r>
      <w:r w:rsidRPr="00694AEA">
        <w:rPr>
          <w:rFonts w:ascii="Palatino Linotype" w:hAnsi="Palatino Linotype"/>
          <w:szCs w:val="24"/>
        </w:rPr>
        <w:tab/>
        <w:t>District #6</w:t>
      </w:r>
      <w:r w:rsidRPr="00694AEA">
        <w:rPr>
          <w:rFonts w:ascii="Palatino Linotype" w:hAnsi="Palatino Linotype"/>
          <w:szCs w:val="24"/>
        </w:rPr>
        <w:tab/>
        <w:t>Staff Development Workshop</w:t>
      </w:r>
    </w:p>
    <w:p w14:paraId="0252761B"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Shawsheen School</w:t>
      </w:r>
    </w:p>
    <w:p w14:paraId="3089971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p>
    <w:p w14:paraId="297535EE" w14:textId="77777777" w:rsidR="0077229F" w:rsidRPr="00694AEA" w:rsidRDefault="0077229F">
      <w:pPr>
        <w:tabs>
          <w:tab w:val="left" w:pos="2520"/>
          <w:tab w:val="left" w:pos="6120"/>
        </w:tabs>
        <w:ind w:right="360"/>
        <w:rPr>
          <w:rFonts w:ascii="Palatino Linotype" w:hAnsi="Palatino Linotype"/>
          <w:szCs w:val="24"/>
        </w:rPr>
      </w:pPr>
    </w:p>
    <w:p w14:paraId="10A2B245"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October-December</w:t>
      </w:r>
      <w:r w:rsidRPr="00694AEA">
        <w:rPr>
          <w:rFonts w:ascii="Palatino Linotype" w:hAnsi="Palatino Linotype"/>
          <w:szCs w:val="24"/>
        </w:rPr>
        <w:tab/>
        <w:t>District #6</w:t>
      </w:r>
      <w:r w:rsidRPr="00694AEA">
        <w:rPr>
          <w:rFonts w:ascii="Palatino Linotype" w:hAnsi="Palatino Linotype"/>
          <w:szCs w:val="24"/>
        </w:rPr>
        <w:tab/>
        <w:t>Staff Development Workshop (15 hours)</w:t>
      </w:r>
    </w:p>
    <w:p w14:paraId="4C9DCD7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1986</w:t>
      </w:r>
      <w:r w:rsidRPr="00694AEA">
        <w:rPr>
          <w:rFonts w:ascii="Palatino Linotype" w:hAnsi="Palatino Linotype"/>
          <w:szCs w:val="24"/>
        </w:rPr>
        <w:tab/>
        <w:t>Jefferson School</w:t>
      </w:r>
    </w:p>
    <w:p w14:paraId="5CE13F1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p>
    <w:p w14:paraId="483EAA9A" w14:textId="77777777" w:rsidR="0077229F" w:rsidRPr="00694AEA" w:rsidRDefault="0077229F">
      <w:pPr>
        <w:tabs>
          <w:tab w:val="left" w:pos="2520"/>
          <w:tab w:val="left" w:pos="6120"/>
        </w:tabs>
        <w:ind w:right="360"/>
        <w:rPr>
          <w:rFonts w:ascii="Palatino Linotype" w:hAnsi="Palatino Linotype"/>
          <w:szCs w:val="24"/>
        </w:rPr>
      </w:pPr>
    </w:p>
    <w:p w14:paraId="2723ADD7"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September 1986</w:t>
      </w:r>
      <w:r w:rsidRPr="00694AEA">
        <w:rPr>
          <w:rFonts w:ascii="Palatino Linotype" w:hAnsi="Palatino Linotype"/>
          <w:szCs w:val="24"/>
        </w:rPr>
        <w:tab/>
        <w:t>St. Vrain Valley Schools</w:t>
      </w:r>
      <w:r w:rsidRPr="00694AEA">
        <w:rPr>
          <w:rFonts w:ascii="Palatino Linotype" w:hAnsi="Palatino Linotype"/>
          <w:szCs w:val="24"/>
        </w:rPr>
        <w:tab/>
        <w:t>Staff Development Workshop</w:t>
      </w:r>
    </w:p>
    <w:p w14:paraId="1ED0C70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Longmont, CO</w:t>
      </w:r>
    </w:p>
    <w:p w14:paraId="4A713588" w14:textId="77777777" w:rsidR="0077229F" w:rsidRPr="00694AEA" w:rsidRDefault="0077229F">
      <w:pPr>
        <w:tabs>
          <w:tab w:val="left" w:pos="2520"/>
          <w:tab w:val="left" w:pos="6120"/>
        </w:tabs>
        <w:ind w:right="360"/>
        <w:rPr>
          <w:rFonts w:ascii="Palatino Linotype" w:hAnsi="Palatino Linotype"/>
          <w:szCs w:val="24"/>
        </w:rPr>
      </w:pPr>
    </w:p>
    <w:p w14:paraId="741F8D40"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May 1986</w:t>
      </w:r>
      <w:r w:rsidRPr="00694AEA">
        <w:rPr>
          <w:rFonts w:ascii="Palatino Linotype" w:hAnsi="Palatino Linotype"/>
          <w:szCs w:val="24"/>
        </w:rPr>
        <w:tab/>
        <w:t>Thompson Valley Schools</w:t>
      </w:r>
      <w:r w:rsidRPr="00694AEA">
        <w:rPr>
          <w:rFonts w:ascii="Palatino Linotype" w:hAnsi="Palatino Linotype"/>
          <w:szCs w:val="24"/>
        </w:rPr>
        <w:tab/>
        <w:t>Materials Review and Consultation with</w:t>
      </w:r>
    </w:p>
    <w:p w14:paraId="797AD133"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r w:rsidRPr="00694AEA">
        <w:rPr>
          <w:rFonts w:ascii="Palatino Linotype" w:hAnsi="Palatino Linotype"/>
          <w:szCs w:val="24"/>
        </w:rPr>
        <w:tab/>
        <w:t>Textbook Adoption Committee</w:t>
      </w:r>
    </w:p>
    <w:p w14:paraId="77B88297" w14:textId="77777777" w:rsidR="0077229F" w:rsidRPr="00694AEA" w:rsidRDefault="0077229F">
      <w:pPr>
        <w:tabs>
          <w:tab w:val="left" w:pos="2520"/>
          <w:tab w:val="left" w:pos="6120"/>
        </w:tabs>
        <w:ind w:right="360"/>
        <w:rPr>
          <w:rFonts w:ascii="Palatino Linotype" w:hAnsi="Palatino Linotype"/>
          <w:szCs w:val="24"/>
        </w:rPr>
      </w:pPr>
    </w:p>
    <w:p w14:paraId="7C76DEC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 1986</w:t>
      </w:r>
      <w:r w:rsidRPr="00694AEA">
        <w:rPr>
          <w:rFonts w:ascii="Palatino Linotype" w:hAnsi="Palatino Linotype"/>
          <w:szCs w:val="24"/>
        </w:rPr>
        <w:tab/>
        <w:t>District #6</w:t>
      </w:r>
      <w:r w:rsidRPr="00694AEA">
        <w:rPr>
          <w:rFonts w:ascii="Palatino Linotype" w:hAnsi="Palatino Linotype"/>
          <w:szCs w:val="24"/>
        </w:rPr>
        <w:tab/>
        <w:t>Presentation to Textbook Adoption</w:t>
      </w:r>
    </w:p>
    <w:p w14:paraId="774E59B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r w:rsidRPr="00694AEA">
        <w:rPr>
          <w:rFonts w:ascii="Palatino Linotype" w:hAnsi="Palatino Linotype"/>
          <w:szCs w:val="24"/>
        </w:rPr>
        <w:tab/>
        <w:t>Committee</w:t>
      </w:r>
    </w:p>
    <w:p w14:paraId="13D52D22" w14:textId="77777777" w:rsidR="0077229F" w:rsidRPr="00694AEA" w:rsidRDefault="0077229F">
      <w:pPr>
        <w:tabs>
          <w:tab w:val="left" w:pos="2520"/>
          <w:tab w:val="left" w:pos="6120"/>
        </w:tabs>
        <w:ind w:right="360"/>
        <w:rPr>
          <w:rFonts w:ascii="Palatino Linotype" w:hAnsi="Palatino Linotype"/>
          <w:szCs w:val="24"/>
        </w:rPr>
      </w:pPr>
    </w:p>
    <w:p w14:paraId="74312ED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April-May 1986</w:t>
      </w:r>
      <w:r w:rsidRPr="00694AEA">
        <w:rPr>
          <w:rFonts w:ascii="Palatino Linotype" w:hAnsi="Palatino Linotype"/>
          <w:szCs w:val="24"/>
        </w:rPr>
        <w:tab/>
        <w:t>District #6</w:t>
      </w:r>
      <w:r w:rsidRPr="00694AEA">
        <w:rPr>
          <w:rFonts w:ascii="Palatino Linotype" w:hAnsi="Palatino Linotype"/>
          <w:szCs w:val="24"/>
        </w:rPr>
        <w:tab/>
        <w:t>Staff Development Workshop</w:t>
      </w:r>
    </w:p>
    <w:p w14:paraId="1DDFD95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Jefferson School</w:t>
      </w:r>
    </w:p>
    <w:p w14:paraId="2FA268A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p>
    <w:p w14:paraId="04968EEA" w14:textId="77777777" w:rsidR="0077229F" w:rsidRPr="00694AEA" w:rsidRDefault="0077229F">
      <w:pPr>
        <w:tabs>
          <w:tab w:val="left" w:pos="2520"/>
          <w:tab w:val="left" w:pos="6120"/>
        </w:tabs>
        <w:ind w:right="360"/>
        <w:rPr>
          <w:rFonts w:ascii="Palatino Linotype" w:hAnsi="Palatino Linotype"/>
          <w:szCs w:val="24"/>
        </w:rPr>
      </w:pPr>
    </w:p>
    <w:p w14:paraId="1EF56739"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1986</w:t>
      </w:r>
      <w:r w:rsidRPr="00694AEA">
        <w:rPr>
          <w:rFonts w:ascii="Palatino Linotype" w:hAnsi="Palatino Linotype"/>
          <w:szCs w:val="24"/>
        </w:rPr>
        <w:tab/>
        <w:t>District #6</w:t>
      </w:r>
      <w:r w:rsidRPr="00694AEA">
        <w:rPr>
          <w:rFonts w:ascii="Palatino Linotype" w:hAnsi="Palatino Linotype"/>
          <w:szCs w:val="24"/>
        </w:rPr>
        <w:tab/>
        <w:t>Integrated Curriculum Committee</w:t>
      </w:r>
    </w:p>
    <w:p w14:paraId="4785C2B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Greeley, CO</w:t>
      </w:r>
      <w:r w:rsidRPr="00694AEA">
        <w:rPr>
          <w:rFonts w:ascii="Palatino Linotype" w:hAnsi="Palatino Linotype"/>
          <w:szCs w:val="24"/>
        </w:rPr>
        <w:tab/>
        <w:t>Presentation</w:t>
      </w:r>
    </w:p>
    <w:p w14:paraId="718C75A5" w14:textId="77777777" w:rsidR="0077229F" w:rsidRPr="00694AEA" w:rsidRDefault="0077229F">
      <w:pPr>
        <w:tabs>
          <w:tab w:val="left" w:pos="2520"/>
          <w:tab w:val="left" w:pos="6120"/>
        </w:tabs>
        <w:ind w:right="360"/>
        <w:rPr>
          <w:rFonts w:ascii="Palatino Linotype" w:hAnsi="Palatino Linotype"/>
          <w:szCs w:val="24"/>
        </w:rPr>
      </w:pPr>
    </w:p>
    <w:p w14:paraId="348A227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February -</w:t>
      </w:r>
      <w:r w:rsidRPr="00694AEA">
        <w:rPr>
          <w:rFonts w:ascii="Palatino Linotype" w:hAnsi="Palatino Linotype"/>
          <w:szCs w:val="24"/>
        </w:rPr>
        <w:tab/>
        <w:t>Kansas Unified School #494</w:t>
      </w:r>
      <w:r w:rsidRPr="00694AEA">
        <w:rPr>
          <w:rFonts w:ascii="Palatino Linotype" w:hAnsi="Palatino Linotype"/>
          <w:szCs w:val="24"/>
        </w:rPr>
        <w:tab/>
        <w:t>Evaluator Elementary Reading Program</w:t>
      </w:r>
    </w:p>
    <w:p w14:paraId="325A16D0"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November 1985</w:t>
      </w:r>
      <w:r w:rsidRPr="00694AEA">
        <w:rPr>
          <w:rFonts w:ascii="Palatino Linotype" w:hAnsi="Palatino Linotype"/>
          <w:szCs w:val="24"/>
        </w:rPr>
        <w:tab/>
        <w:t>Syracuse</w:t>
      </w:r>
    </w:p>
    <w:p w14:paraId="4529F7A3" w14:textId="77777777" w:rsidR="0077229F" w:rsidRPr="00694AEA" w:rsidRDefault="0077229F">
      <w:pPr>
        <w:tabs>
          <w:tab w:val="left" w:pos="2520"/>
          <w:tab w:val="left" w:pos="6120"/>
        </w:tabs>
        <w:ind w:right="360"/>
        <w:rPr>
          <w:rFonts w:ascii="Palatino Linotype" w:hAnsi="Palatino Linotype"/>
          <w:szCs w:val="24"/>
        </w:rPr>
      </w:pPr>
    </w:p>
    <w:p w14:paraId="760E0C6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August 1985</w:t>
      </w:r>
      <w:r w:rsidRPr="00694AEA">
        <w:rPr>
          <w:rFonts w:ascii="Palatino Linotype" w:hAnsi="Palatino Linotype"/>
          <w:szCs w:val="24"/>
        </w:rPr>
        <w:tab/>
        <w:t>Thompson Valley School</w:t>
      </w:r>
      <w:r w:rsidRPr="00694AEA">
        <w:rPr>
          <w:rFonts w:ascii="Palatino Linotype" w:hAnsi="Palatino Linotype"/>
          <w:szCs w:val="24"/>
        </w:rPr>
        <w:tab/>
        <w:t>Staff Development Workshop</w:t>
      </w:r>
    </w:p>
    <w:p w14:paraId="13FE52EA"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District</w:t>
      </w:r>
    </w:p>
    <w:p w14:paraId="1EBF94C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Loveland, CO</w:t>
      </w:r>
    </w:p>
    <w:p w14:paraId="36BB71DB" w14:textId="77777777" w:rsidR="0077229F" w:rsidRPr="00694AEA" w:rsidRDefault="0077229F">
      <w:pPr>
        <w:tabs>
          <w:tab w:val="left" w:pos="2520"/>
          <w:tab w:val="left" w:pos="6120"/>
        </w:tabs>
        <w:ind w:right="360"/>
        <w:rPr>
          <w:rFonts w:ascii="Palatino Linotype" w:hAnsi="Palatino Linotype"/>
          <w:szCs w:val="24"/>
        </w:rPr>
      </w:pPr>
    </w:p>
    <w:p w14:paraId="500BB70C"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1984</w:t>
      </w:r>
      <w:r w:rsidRPr="00694AEA">
        <w:rPr>
          <w:rFonts w:ascii="Palatino Linotype" w:hAnsi="Palatino Linotype"/>
          <w:szCs w:val="24"/>
        </w:rPr>
        <w:tab/>
        <w:t>Crown Point, IN Local</w:t>
      </w:r>
      <w:r w:rsidRPr="00694AEA">
        <w:rPr>
          <w:rFonts w:ascii="Palatino Linotype" w:hAnsi="Palatino Linotype"/>
          <w:szCs w:val="24"/>
        </w:rPr>
        <w:tab/>
        <w:t>Workshop on Children's Writing</w:t>
      </w:r>
    </w:p>
    <w:p w14:paraId="6C7A350D"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Meeting of International</w:t>
      </w:r>
    </w:p>
    <w:p w14:paraId="275230EE"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Reading Association</w:t>
      </w:r>
    </w:p>
    <w:p w14:paraId="172BE205" w14:textId="77777777" w:rsidR="0077229F" w:rsidRPr="00694AEA" w:rsidRDefault="0077229F">
      <w:pPr>
        <w:tabs>
          <w:tab w:val="left" w:pos="2520"/>
          <w:tab w:val="left" w:pos="6120"/>
        </w:tabs>
        <w:ind w:right="360"/>
        <w:rPr>
          <w:rFonts w:ascii="Palatino Linotype" w:hAnsi="Palatino Linotype"/>
          <w:szCs w:val="24"/>
        </w:rPr>
      </w:pPr>
    </w:p>
    <w:p w14:paraId="098A9F3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1983-84</w:t>
      </w:r>
      <w:r w:rsidRPr="00694AEA">
        <w:rPr>
          <w:rFonts w:ascii="Palatino Linotype" w:hAnsi="Palatino Linotype"/>
          <w:szCs w:val="24"/>
        </w:rPr>
        <w:tab/>
        <w:t>Renesselaer Schools</w:t>
      </w:r>
      <w:r w:rsidRPr="00694AEA">
        <w:rPr>
          <w:rFonts w:ascii="Palatino Linotype" w:hAnsi="Palatino Linotype"/>
          <w:szCs w:val="24"/>
        </w:rPr>
        <w:tab/>
        <w:t>Designed inservice for credit through</w:t>
      </w:r>
    </w:p>
    <w:p w14:paraId="260A4903"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Renesselaer, IN</w:t>
      </w:r>
      <w:r w:rsidRPr="00694AEA">
        <w:rPr>
          <w:rFonts w:ascii="Palatino Linotype" w:hAnsi="Palatino Linotype"/>
          <w:szCs w:val="24"/>
        </w:rPr>
        <w:tab/>
        <w:t>Indiana University for entire school year.</w:t>
      </w:r>
    </w:p>
    <w:p w14:paraId="739FB7A0" w14:textId="77777777" w:rsidR="0077229F" w:rsidRPr="00694AEA" w:rsidRDefault="0077229F">
      <w:pPr>
        <w:tabs>
          <w:tab w:val="left" w:pos="2520"/>
          <w:tab w:val="left" w:pos="6300"/>
        </w:tabs>
        <w:ind w:right="360"/>
        <w:rPr>
          <w:rFonts w:ascii="Palatino Linotype" w:hAnsi="Palatino Linotype"/>
          <w:szCs w:val="24"/>
        </w:rPr>
      </w:pPr>
    </w:p>
    <w:p w14:paraId="51547687"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1983-84</w:t>
      </w:r>
      <w:r w:rsidRPr="00694AEA">
        <w:rPr>
          <w:rFonts w:ascii="Palatino Linotype" w:hAnsi="Palatino Linotype"/>
          <w:szCs w:val="24"/>
        </w:rPr>
        <w:tab/>
        <w:t>Shaker Heights Schools</w:t>
      </w:r>
      <w:r w:rsidRPr="00694AEA">
        <w:rPr>
          <w:rFonts w:ascii="Palatino Linotype" w:hAnsi="Palatino Linotype"/>
          <w:szCs w:val="24"/>
        </w:rPr>
        <w:tab/>
        <w:t>Assisted teachers in developing beginning</w:t>
      </w:r>
    </w:p>
    <w:p w14:paraId="3053E73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Shaker Heights, OH</w:t>
      </w:r>
      <w:r w:rsidRPr="00694AEA">
        <w:rPr>
          <w:rFonts w:ascii="Palatino Linotype" w:hAnsi="Palatino Linotype"/>
          <w:szCs w:val="24"/>
        </w:rPr>
        <w:tab/>
        <w:t>reading/writing program; collected data</w:t>
      </w:r>
    </w:p>
    <w:p w14:paraId="1DD92DF3"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lastRenderedPageBreak/>
        <w:tab/>
      </w:r>
      <w:r w:rsidRPr="00694AEA">
        <w:rPr>
          <w:rFonts w:ascii="Palatino Linotype" w:hAnsi="Palatino Linotype"/>
          <w:szCs w:val="24"/>
        </w:rPr>
        <w:tab/>
        <w:t>for program evaluation (with R. Routman).</w:t>
      </w:r>
    </w:p>
    <w:p w14:paraId="2FC49361" w14:textId="77777777" w:rsidR="0077229F" w:rsidRPr="00694AEA" w:rsidRDefault="0077229F">
      <w:pPr>
        <w:tabs>
          <w:tab w:val="left" w:pos="2520"/>
          <w:tab w:val="left" w:pos="6300"/>
        </w:tabs>
        <w:ind w:right="360"/>
        <w:rPr>
          <w:rFonts w:ascii="Palatino Linotype" w:hAnsi="Palatino Linotype"/>
          <w:szCs w:val="24"/>
        </w:rPr>
      </w:pPr>
    </w:p>
    <w:p w14:paraId="2356AA62"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1983</w:t>
      </w:r>
      <w:r w:rsidRPr="00694AEA">
        <w:rPr>
          <w:rFonts w:ascii="Palatino Linotype" w:hAnsi="Palatino Linotype"/>
          <w:szCs w:val="24"/>
        </w:rPr>
        <w:tab/>
        <w:t>Cardinal Stritch College</w:t>
      </w:r>
      <w:r w:rsidRPr="00694AEA">
        <w:rPr>
          <w:rFonts w:ascii="Palatino Linotype" w:hAnsi="Palatino Linotype"/>
          <w:szCs w:val="24"/>
        </w:rPr>
        <w:tab/>
        <w:t>Weekend workshop on writing for business</w:t>
      </w:r>
    </w:p>
    <w:p w14:paraId="4ED349A4"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Milwaukee, WI</w:t>
      </w:r>
      <w:r w:rsidRPr="00694AEA">
        <w:rPr>
          <w:rFonts w:ascii="Palatino Linotype" w:hAnsi="Palatino Linotype"/>
          <w:szCs w:val="24"/>
        </w:rPr>
        <w:tab/>
        <w:t>and Industry (with Larry Mikulecky).</w:t>
      </w:r>
    </w:p>
    <w:p w14:paraId="1ABD02D4" w14:textId="77777777" w:rsidR="0077229F" w:rsidRPr="00694AEA" w:rsidRDefault="0077229F">
      <w:pPr>
        <w:tabs>
          <w:tab w:val="left" w:pos="2520"/>
          <w:tab w:val="left" w:pos="6120"/>
        </w:tabs>
        <w:ind w:right="360"/>
        <w:rPr>
          <w:rFonts w:ascii="Palatino Linotype" w:hAnsi="Palatino Linotype"/>
          <w:szCs w:val="24"/>
        </w:rPr>
      </w:pPr>
    </w:p>
    <w:p w14:paraId="60224838"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1982-83</w:t>
      </w:r>
      <w:r w:rsidRPr="00694AEA">
        <w:rPr>
          <w:rFonts w:ascii="Palatino Linotype" w:hAnsi="Palatino Linotype"/>
          <w:szCs w:val="24"/>
        </w:rPr>
        <w:tab/>
        <w:t>Department of Defense</w:t>
      </w:r>
      <w:r w:rsidRPr="00694AEA">
        <w:rPr>
          <w:rFonts w:ascii="Palatino Linotype" w:hAnsi="Palatino Linotype"/>
          <w:szCs w:val="24"/>
        </w:rPr>
        <w:tab/>
        <w:t xml:space="preserve">Teacher Inservice on various reading </w:t>
      </w:r>
    </w:p>
    <w:p w14:paraId="1E3977F1" w14:textId="77777777" w:rsidR="0077229F" w:rsidRPr="00694AEA" w:rsidRDefault="0077229F">
      <w:pPr>
        <w:tabs>
          <w:tab w:val="left" w:pos="2520"/>
          <w:tab w:val="left" w:pos="6120"/>
        </w:tabs>
        <w:ind w:right="360"/>
        <w:rPr>
          <w:rFonts w:ascii="Palatino Linotype" w:hAnsi="Palatino Linotype"/>
          <w:szCs w:val="24"/>
        </w:rPr>
      </w:pPr>
      <w:r w:rsidRPr="00694AEA">
        <w:rPr>
          <w:rFonts w:ascii="Palatino Linotype" w:hAnsi="Palatino Linotype"/>
          <w:szCs w:val="24"/>
        </w:rPr>
        <w:tab/>
        <w:t>Dependent Schools</w:t>
      </w:r>
      <w:r w:rsidRPr="00694AEA">
        <w:rPr>
          <w:rFonts w:ascii="Palatino Linotype" w:hAnsi="Palatino Linotype"/>
          <w:szCs w:val="24"/>
        </w:rPr>
        <w:tab/>
        <w:t>topics.</w:t>
      </w:r>
    </w:p>
    <w:p w14:paraId="1DBB2C19" w14:textId="77777777" w:rsidR="0077229F" w:rsidRPr="00694AEA" w:rsidRDefault="0077229F">
      <w:pPr>
        <w:tabs>
          <w:tab w:val="left" w:pos="2520"/>
          <w:tab w:val="left" w:pos="6300"/>
        </w:tabs>
        <w:ind w:right="360"/>
        <w:rPr>
          <w:rFonts w:ascii="Palatino Linotype" w:hAnsi="Palatino Linotype"/>
          <w:color w:val="000000"/>
          <w:szCs w:val="24"/>
        </w:rPr>
      </w:pPr>
      <w:r w:rsidRPr="00694AEA">
        <w:rPr>
          <w:rFonts w:ascii="Palatino Linotype" w:hAnsi="Palatino Linotype"/>
          <w:szCs w:val="24"/>
        </w:rPr>
        <w:tab/>
        <w:t>Bloomington, IN</w:t>
      </w:r>
    </w:p>
    <w:p w14:paraId="309782DD" w14:textId="77777777" w:rsidR="0077229F" w:rsidRPr="00694AEA" w:rsidRDefault="0077229F">
      <w:pPr>
        <w:tabs>
          <w:tab w:val="left" w:pos="2520"/>
          <w:tab w:val="left" w:pos="6120"/>
        </w:tabs>
        <w:ind w:right="360"/>
        <w:rPr>
          <w:rFonts w:ascii="Palatino Linotype" w:hAnsi="Palatino Linotype"/>
          <w:color w:val="000000"/>
          <w:szCs w:val="24"/>
        </w:rPr>
      </w:pPr>
    </w:p>
    <w:p w14:paraId="3F843293" w14:textId="77777777" w:rsidR="0077229F" w:rsidRPr="00694AEA" w:rsidRDefault="0077229F">
      <w:pPr>
        <w:tabs>
          <w:tab w:val="left" w:pos="2520"/>
          <w:tab w:val="left" w:pos="6120"/>
        </w:tabs>
        <w:ind w:right="360"/>
        <w:rPr>
          <w:rFonts w:ascii="Palatino Linotype" w:hAnsi="Palatino Linotype"/>
          <w:color w:val="000000"/>
          <w:szCs w:val="24"/>
        </w:rPr>
      </w:pPr>
    </w:p>
    <w:p w14:paraId="4D950685" w14:textId="77777777" w:rsidR="0077229F" w:rsidRPr="00694AEA" w:rsidRDefault="0077229F">
      <w:pPr>
        <w:ind w:left="1440" w:right="360" w:hanging="1440"/>
        <w:rPr>
          <w:rFonts w:ascii="Palatino Linotype" w:hAnsi="Palatino Linotype"/>
          <w:szCs w:val="24"/>
        </w:rPr>
      </w:pPr>
      <w:r w:rsidRPr="00694AEA">
        <w:rPr>
          <w:rFonts w:ascii="Palatino Linotype" w:hAnsi="Palatino Linotype"/>
          <w:b/>
          <w:szCs w:val="24"/>
        </w:rPr>
        <w:t>INTERNATIONAL SCHOOL VISITS</w:t>
      </w:r>
    </w:p>
    <w:p w14:paraId="69280357" w14:textId="77777777" w:rsidR="0077229F" w:rsidRPr="00694AEA" w:rsidRDefault="0077229F">
      <w:pPr>
        <w:ind w:left="1440" w:right="360" w:hanging="1440"/>
        <w:rPr>
          <w:rFonts w:ascii="Palatino Linotype" w:hAnsi="Palatino Linotype"/>
          <w:szCs w:val="24"/>
        </w:rPr>
      </w:pPr>
      <w:r w:rsidRPr="00694AEA">
        <w:rPr>
          <w:rFonts w:ascii="Palatino Linotype" w:hAnsi="Palatino Linotype"/>
          <w:szCs w:val="24"/>
        </w:rPr>
        <w:t>1994</w:t>
      </w:r>
      <w:r w:rsidRPr="00694AEA">
        <w:rPr>
          <w:rFonts w:ascii="Palatino Linotype" w:hAnsi="Palatino Linotype"/>
          <w:szCs w:val="24"/>
        </w:rPr>
        <w:tab/>
        <w:t xml:space="preserve">         Ushirika wa Neema Montessori School, Moshi, Tanzania</w:t>
      </w:r>
    </w:p>
    <w:p w14:paraId="3F151771" w14:textId="77777777" w:rsidR="0077229F" w:rsidRPr="00694AEA" w:rsidRDefault="0077229F">
      <w:pPr>
        <w:ind w:left="1980" w:right="360" w:hanging="1980"/>
        <w:rPr>
          <w:rFonts w:ascii="Palatino Linotype" w:hAnsi="Palatino Linotype"/>
          <w:szCs w:val="24"/>
        </w:rPr>
      </w:pPr>
      <w:r w:rsidRPr="00694AEA">
        <w:rPr>
          <w:rFonts w:ascii="Palatino Linotype" w:hAnsi="Palatino Linotype"/>
          <w:szCs w:val="24"/>
        </w:rPr>
        <w:t>1994</w:t>
      </w:r>
      <w:r w:rsidRPr="00694AEA">
        <w:rPr>
          <w:rFonts w:ascii="Palatino Linotype" w:hAnsi="Palatino Linotype"/>
          <w:szCs w:val="24"/>
        </w:rPr>
        <w:tab/>
        <w:t>Private School in Narobi, Kenya</w:t>
      </w:r>
    </w:p>
    <w:p w14:paraId="2731270A"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1993</w:t>
      </w:r>
      <w:r w:rsidRPr="00694AEA">
        <w:rPr>
          <w:rFonts w:ascii="Palatino Linotype" w:hAnsi="Palatino Linotype"/>
          <w:szCs w:val="24"/>
        </w:rPr>
        <w:tab/>
      </w:r>
      <w:r w:rsidRPr="00694AEA">
        <w:rPr>
          <w:rFonts w:ascii="Palatino Linotype" w:hAnsi="Palatino Linotype"/>
          <w:szCs w:val="24"/>
        </w:rPr>
        <w:tab/>
        <w:t>Tagaqe School, Fiji</w:t>
      </w:r>
    </w:p>
    <w:p w14:paraId="23B36E12"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1993</w:t>
      </w:r>
      <w:r w:rsidRPr="00694AEA">
        <w:rPr>
          <w:rFonts w:ascii="Palatino Linotype" w:hAnsi="Palatino Linotype"/>
          <w:szCs w:val="24"/>
        </w:rPr>
        <w:tab/>
      </w:r>
      <w:r w:rsidRPr="00694AEA">
        <w:rPr>
          <w:rFonts w:ascii="Palatino Linotype" w:hAnsi="Palatino Linotype"/>
          <w:szCs w:val="24"/>
        </w:rPr>
        <w:tab/>
        <w:t>Adelaide Schools, South Australia and South Australia Department of Education</w:t>
      </w:r>
    </w:p>
    <w:p w14:paraId="35926E4C"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1993</w:t>
      </w:r>
      <w:r w:rsidRPr="00694AEA">
        <w:rPr>
          <w:rFonts w:ascii="Palatino Linotype" w:hAnsi="Palatino Linotype"/>
          <w:szCs w:val="24"/>
        </w:rPr>
        <w:tab/>
      </w:r>
      <w:r w:rsidRPr="00694AEA">
        <w:rPr>
          <w:rFonts w:ascii="Palatino Linotype" w:hAnsi="Palatino Linotype"/>
          <w:szCs w:val="24"/>
        </w:rPr>
        <w:tab/>
        <w:t>Tasmania Department of Education, Hobart, Australia</w:t>
      </w:r>
    </w:p>
    <w:p w14:paraId="4D9E3792"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Panmure School and other rural schools, Warnabool, Victoria, Australia</w:t>
      </w:r>
    </w:p>
    <w:p w14:paraId="49C6AD56"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Victoria Department of Education</w:t>
      </w:r>
    </w:p>
    <w:p w14:paraId="65F49927"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1992-1993</w:t>
      </w:r>
      <w:r w:rsidRPr="00694AEA">
        <w:rPr>
          <w:rFonts w:ascii="Palatino Linotype" w:hAnsi="Palatino Linotype"/>
          <w:szCs w:val="24"/>
        </w:rPr>
        <w:tab/>
      </w:r>
      <w:r w:rsidRPr="00694AEA">
        <w:rPr>
          <w:rFonts w:ascii="Palatino Linotype" w:hAnsi="Palatino Linotype"/>
          <w:szCs w:val="24"/>
        </w:rPr>
        <w:tab/>
        <w:t xml:space="preserve">Ringwood Heights Primary School, Ringwood, Victoria, Australia (spent </w:t>
      </w:r>
    </w:p>
    <w:p w14:paraId="73A44FFF" w14:textId="77777777" w:rsidR="0077229F" w:rsidRPr="00694AEA" w:rsidRDefault="0077229F">
      <w:pPr>
        <w:tabs>
          <w:tab w:val="left" w:pos="1880"/>
        </w:tabs>
        <w:ind w:left="1980" w:right="360" w:hanging="198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year working in classrooms)</w:t>
      </w:r>
    </w:p>
    <w:p w14:paraId="019DD9E2"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1993</w:t>
      </w:r>
      <w:r w:rsidRPr="00694AEA">
        <w:rPr>
          <w:rFonts w:ascii="Palatino Linotype" w:hAnsi="Palatino Linotype"/>
          <w:szCs w:val="24"/>
        </w:rPr>
        <w:tab/>
      </w:r>
      <w:r w:rsidRPr="00694AEA">
        <w:rPr>
          <w:rFonts w:ascii="Palatino Linotype" w:hAnsi="Palatino Linotype"/>
          <w:szCs w:val="24"/>
        </w:rPr>
        <w:tab/>
        <w:t xml:space="preserve">St. Thomas' Primary, Blackburn, Victoria, Australia (team-taught in one </w:t>
      </w:r>
    </w:p>
    <w:p w14:paraId="1FBC6A7A"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classroom)</w:t>
      </w:r>
    </w:p>
    <w:p w14:paraId="1A4D86B7"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 xml:space="preserve">Farmbourgh School, Wollengong, NSW and New South Wales Department of </w:t>
      </w:r>
    </w:p>
    <w:p w14:paraId="2B35E8E5"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Education</w:t>
      </w:r>
    </w:p>
    <w:p w14:paraId="4E34632F"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Mooney Ponds Primary School, Melbourne, Victoria, Australia</w:t>
      </w:r>
    </w:p>
    <w:p w14:paraId="4ACDD6EE"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Brisbane Schools, Brisbane, Queensland, Australia</w:t>
      </w:r>
    </w:p>
    <w:p w14:paraId="55BB4A51"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Cairns Schools, Cairns, Queensland, Australia</w:t>
      </w:r>
    </w:p>
    <w:p w14:paraId="0D1EE7CF"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1992</w:t>
      </w:r>
      <w:r w:rsidRPr="00694AEA">
        <w:rPr>
          <w:rFonts w:ascii="Palatino Linotype" w:hAnsi="Palatino Linotype"/>
          <w:szCs w:val="24"/>
        </w:rPr>
        <w:tab/>
      </w:r>
      <w:r w:rsidRPr="00694AEA">
        <w:rPr>
          <w:rFonts w:ascii="Palatino Linotype" w:hAnsi="Palatino Linotype"/>
          <w:szCs w:val="24"/>
        </w:rPr>
        <w:tab/>
        <w:t>Ivanhoe Grammar, Melbourne, Australia</w:t>
      </w:r>
    </w:p>
    <w:p w14:paraId="75AFB6A1"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1993</w:t>
      </w:r>
      <w:r w:rsidRPr="00694AEA">
        <w:rPr>
          <w:rFonts w:ascii="Palatino Linotype" w:hAnsi="Palatino Linotype"/>
          <w:szCs w:val="24"/>
        </w:rPr>
        <w:tab/>
      </w:r>
      <w:r w:rsidRPr="00694AEA">
        <w:rPr>
          <w:rFonts w:ascii="Palatino Linotype" w:hAnsi="Palatino Linotype"/>
          <w:szCs w:val="24"/>
        </w:rPr>
        <w:tab/>
        <w:t>Kingswood School, Melbourne, Australia</w:t>
      </w:r>
    </w:p>
    <w:p w14:paraId="70FE34CC"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1989</w:t>
      </w:r>
      <w:r w:rsidRPr="00694AEA">
        <w:rPr>
          <w:rFonts w:ascii="Palatino Linotype" w:hAnsi="Palatino Linotype"/>
          <w:szCs w:val="24"/>
        </w:rPr>
        <w:tab/>
      </w:r>
      <w:r w:rsidRPr="00694AEA">
        <w:rPr>
          <w:rFonts w:ascii="Palatino Linotype" w:hAnsi="Palatino Linotype"/>
          <w:szCs w:val="24"/>
        </w:rPr>
        <w:tab/>
        <w:t>Elementary Schools in Taipei, Taiwan, Republic of China</w:t>
      </w:r>
    </w:p>
    <w:p w14:paraId="633C6F1E"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1988</w:t>
      </w:r>
      <w:r w:rsidRPr="00694AEA">
        <w:rPr>
          <w:rFonts w:ascii="Palatino Linotype" w:hAnsi="Palatino Linotype"/>
          <w:szCs w:val="24"/>
        </w:rPr>
        <w:tab/>
      </w:r>
      <w:r w:rsidRPr="00694AEA">
        <w:rPr>
          <w:rFonts w:ascii="Palatino Linotype" w:hAnsi="Palatino Linotype"/>
          <w:szCs w:val="24"/>
        </w:rPr>
        <w:tab/>
        <w:t>Primary Schools in New South Wales and Victoria, Australia</w:t>
      </w:r>
    </w:p>
    <w:p w14:paraId="207FB93A" w14:textId="77777777" w:rsidR="0077229F" w:rsidRPr="00694AEA" w:rsidRDefault="0077229F">
      <w:pPr>
        <w:tabs>
          <w:tab w:val="left" w:pos="1980"/>
        </w:tabs>
        <w:ind w:left="1440" w:right="360" w:hanging="1440"/>
        <w:rPr>
          <w:rFonts w:ascii="Palatino Linotype" w:hAnsi="Palatino Linotype"/>
          <w:szCs w:val="24"/>
        </w:rPr>
      </w:pPr>
      <w:r w:rsidRPr="00694AEA">
        <w:rPr>
          <w:rFonts w:ascii="Palatino Linotype" w:hAnsi="Palatino Linotype"/>
          <w:szCs w:val="24"/>
        </w:rPr>
        <w:t>1988</w:t>
      </w:r>
      <w:r w:rsidRPr="00694AEA">
        <w:rPr>
          <w:rFonts w:ascii="Palatino Linotype" w:hAnsi="Palatino Linotype"/>
          <w:szCs w:val="24"/>
        </w:rPr>
        <w:tab/>
      </w:r>
      <w:r w:rsidRPr="00694AEA">
        <w:rPr>
          <w:rFonts w:ascii="Palatino Linotype" w:hAnsi="Palatino Linotype"/>
          <w:szCs w:val="24"/>
        </w:rPr>
        <w:tab/>
        <w:t>Primary Schools in Auckland, New Zealand</w:t>
      </w:r>
      <w:r w:rsidRPr="00694AEA">
        <w:rPr>
          <w:rFonts w:ascii="Palatino Linotype" w:hAnsi="Palatino Linotype"/>
          <w:szCs w:val="24"/>
        </w:rPr>
        <w:tab/>
      </w:r>
      <w:r w:rsidRPr="00694AEA">
        <w:rPr>
          <w:rFonts w:ascii="Palatino Linotype" w:hAnsi="Palatino Linotype"/>
          <w:szCs w:val="24"/>
        </w:rPr>
        <w:tab/>
      </w:r>
    </w:p>
    <w:p w14:paraId="5EF1AC0D" w14:textId="77777777" w:rsidR="0077229F" w:rsidRPr="00694AEA" w:rsidRDefault="0077229F">
      <w:pPr>
        <w:tabs>
          <w:tab w:val="left" w:pos="2520"/>
          <w:tab w:val="left" w:pos="7200"/>
        </w:tabs>
        <w:ind w:right="360"/>
        <w:rPr>
          <w:rFonts w:ascii="Palatino Linotype" w:hAnsi="Palatino Linotype"/>
          <w:szCs w:val="24"/>
        </w:rPr>
      </w:pPr>
    </w:p>
    <w:p w14:paraId="78626196" w14:textId="77777777" w:rsidR="0077229F" w:rsidRPr="00694AEA" w:rsidRDefault="0077229F">
      <w:pPr>
        <w:tabs>
          <w:tab w:val="left" w:pos="2520"/>
          <w:tab w:val="left" w:pos="6120"/>
        </w:tabs>
        <w:ind w:right="360"/>
        <w:rPr>
          <w:rFonts w:ascii="Palatino Linotype" w:hAnsi="Palatino Linotype"/>
          <w:color w:val="000000"/>
          <w:szCs w:val="24"/>
        </w:rPr>
      </w:pPr>
    </w:p>
    <w:p w14:paraId="7146A2C9" w14:textId="77777777" w:rsidR="0077229F" w:rsidRPr="00694AEA" w:rsidRDefault="0077229F">
      <w:pPr>
        <w:tabs>
          <w:tab w:val="left" w:pos="180"/>
          <w:tab w:val="left" w:pos="1700"/>
          <w:tab w:val="left" w:pos="3060"/>
          <w:tab w:val="left" w:pos="7380"/>
        </w:tabs>
        <w:ind w:right="360"/>
        <w:rPr>
          <w:rFonts w:ascii="Palatino Linotype" w:hAnsi="Palatino Linotype"/>
          <w:b/>
          <w:color w:val="000000"/>
          <w:szCs w:val="24"/>
        </w:rPr>
      </w:pPr>
    </w:p>
    <w:p w14:paraId="3DDFFD6B"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PROFESSIONAL CONSULTATION--Publishers and Research Organizations</w:t>
      </w:r>
    </w:p>
    <w:p w14:paraId="5509CA36" w14:textId="77777777" w:rsidR="0077229F" w:rsidRPr="00694AEA" w:rsidRDefault="0077229F">
      <w:pPr>
        <w:tabs>
          <w:tab w:val="left" w:pos="360"/>
          <w:tab w:val="left" w:pos="2520"/>
          <w:tab w:val="left" w:pos="6120"/>
          <w:tab w:val="left" w:pos="6390"/>
        </w:tabs>
        <w:ind w:right="360"/>
        <w:rPr>
          <w:rFonts w:ascii="Palatino Linotype" w:hAnsi="Palatino Linotype"/>
          <w:color w:val="000000"/>
          <w:szCs w:val="24"/>
          <w:u w:val="single"/>
        </w:rPr>
      </w:pPr>
      <w:r w:rsidRPr="00694AEA">
        <w:rPr>
          <w:rFonts w:ascii="Palatino Linotype" w:hAnsi="Palatino Linotype"/>
          <w:color w:val="000000"/>
          <w:szCs w:val="24"/>
          <w:u w:val="single"/>
        </w:rPr>
        <w:t>Year(s)</w:t>
      </w:r>
      <w:r w:rsidRPr="00694AEA">
        <w:rPr>
          <w:rFonts w:ascii="Palatino Linotype" w:hAnsi="Palatino Linotype"/>
          <w:color w:val="000000"/>
          <w:szCs w:val="24"/>
        </w:rPr>
        <w:tab/>
      </w:r>
      <w:r w:rsidRPr="00694AEA">
        <w:rPr>
          <w:rFonts w:ascii="Palatino Linotype" w:hAnsi="Palatino Linotype"/>
          <w:color w:val="000000"/>
          <w:szCs w:val="24"/>
          <w:u w:val="single"/>
        </w:rPr>
        <w:t>Institution/Organization</w:t>
      </w:r>
      <w:r w:rsidRPr="00694AEA">
        <w:rPr>
          <w:rFonts w:ascii="Palatino Linotype" w:hAnsi="Palatino Linotype"/>
          <w:color w:val="000000"/>
          <w:szCs w:val="24"/>
        </w:rPr>
        <w:tab/>
      </w:r>
      <w:r w:rsidRPr="00694AEA">
        <w:rPr>
          <w:rFonts w:ascii="Palatino Linotype" w:hAnsi="Palatino Linotype"/>
          <w:color w:val="000000"/>
          <w:szCs w:val="24"/>
          <w:u w:val="single"/>
        </w:rPr>
        <w:t>Role</w:t>
      </w:r>
    </w:p>
    <w:p w14:paraId="739F595F" w14:textId="77777777" w:rsidR="0077229F" w:rsidRPr="00694AEA" w:rsidRDefault="0077229F">
      <w:pPr>
        <w:pStyle w:val="BodyText"/>
        <w:tabs>
          <w:tab w:val="left" w:pos="360"/>
          <w:tab w:val="left" w:pos="2520"/>
          <w:tab w:val="left" w:pos="6120"/>
          <w:tab w:val="left" w:pos="9540"/>
        </w:tabs>
        <w:rPr>
          <w:rFonts w:ascii="Palatino Linotype" w:hAnsi="Palatino Linotype"/>
          <w:szCs w:val="24"/>
        </w:rPr>
      </w:pPr>
      <w:r w:rsidRPr="00694AEA">
        <w:rPr>
          <w:rFonts w:ascii="Palatino Linotype" w:hAnsi="Palatino Linotype"/>
          <w:szCs w:val="24"/>
        </w:rPr>
        <w:t>May-June 2000</w:t>
      </w:r>
      <w:r w:rsidRPr="00694AEA">
        <w:rPr>
          <w:rFonts w:ascii="Palatino Linotype" w:hAnsi="Palatino Linotype"/>
          <w:szCs w:val="24"/>
        </w:rPr>
        <w:tab/>
        <w:t>Wright Group McGraw Hill</w:t>
      </w:r>
      <w:r w:rsidRPr="00694AEA">
        <w:rPr>
          <w:rFonts w:ascii="Palatino Linotype" w:hAnsi="Palatino Linotype"/>
          <w:szCs w:val="24"/>
        </w:rPr>
        <w:tab/>
        <w:t>Wrote professional book for Pre-K to K</w:t>
      </w:r>
    </w:p>
    <w:p w14:paraId="433496F6" w14:textId="77777777" w:rsidR="0077229F" w:rsidRPr="00694AEA" w:rsidRDefault="0077229F">
      <w:pPr>
        <w:pStyle w:val="BodyText"/>
        <w:tabs>
          <w:tab w:val="left" w:pos="360"/>
          <w:tab w:val="left" w:pos="2520"/>
          <w:tab w:val="left" w:pos="6120"/>
          <w:tab w:val="left" w:pos="9540"/>
        </w:tabs>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Kent Publishing</w:t>
      </w:r>
      <w:r w:rsidRPr="00694AEA">
        <w:rPr>
          <w:rFonts w:ascii="Palatino Linotype" w:hAnsi="Palatino Linotype"/>
          <w:szCs w:val="24"/>
        </w:rPr>
        <w:tab/>
        <w:t>teachers that was later decided to be folded</w:t>
      </w:r>
    </w:p>
    <w:p w14:paraId="5390222C" w14:textId="77777777" w:rsidR="0077229F" w:rsidRPr="00694AEA" w:rsidRDefault="0077229F">
      <w:pPr>
        <w:pStyle w:val="BodyText"/>
        <w:tabs>
          <w:tab w:val="left" w:pos="360"/>
          <w:tab w:val="left" w:pos="2520"/>
          <w:tab w:val="left" w:pos="6120"/>
          <w:tab w:val="left" w:pos="9540"/>
        </w:tabs>
        <w:ind w:left="1440" w:hanging="144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Kent, OH</w:t>
      </w:r>
      <w:r w:rsidRPr="00694AEA">
        <w:rPr>
          <w:rFonts w:ascii="Palatino Linotype" w:hAnsi="Palatino Linotype"/>
          <w:szCs w:val="24"/>
        </w:rPr>
        <w:tab/>
        <w:t xml:space="preserve">into teacher’s manual for a literacy program in </w:t>
      </w:r>
    </w:p>
    <w:p w14:paraId="5B7BE4C6" w14:textId="77777777" w:rsidR="0077229F" w:rsidRPr="00694AEA" w:rsidRDefault="0077229F">
      <w:pPr>
        <w:pStyle w:val="BodyText"/>
        <w:tabs>
          <w:tab w:val="left" w:pos="360"/>
          <w:tab w:val="left" w:pos="2520"/>
          <w:tab w:val="left" w:pos="6120"/>
          <w:tab w:val="left" w:pos="9540"/>
        </w:tabs>
        <w:ind w:left="1440" w:hanging="144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r>
      <w:r w:rsidRPr="00694AEA">
        <w:rPr>
          <w:rFonts w:ascii="Palatino Linotype" w:hAnsi="Palatino Linotype"/>
          <w:szCs w:val="24"/>
        </w:rPr>
        <w:tab/>
        <w:t>development.</w:t>
      </w:r>
    </w:p>
    <w:p w14:paraId="3B046442" w14:textId="77777777" w:rsidR="0077229F" w:rsidRPr="00694AEA" w:rsidRDefault="0077229F">
      <w:pPr>
        <w:pStyle w:val="BodyText"/>
        <w:tabs>
          <w:tab w:val="left" w:pos="360"/>
          <w:tab w:val="left" w:pos="2520"/>
          <w:tab w:val="left" w:pos="6120"/>
          <w:tab w:val="left" w:pos="9540"/>
        </w:tabs>
        <w:rPr>
          <w:rFonts w:ascii="Palatino Linotype" w:hAnsi="Palatino Linotype"/>
          <w:color w:val="000000"/>
          <w:szCs w:val="24"/>
        </w:rPr>
      </w:pPr>
    </w:p>
    <w:p w14:paraId="32871A22" w14:textId="77777777" w:rsidR="0077229F" w:rsidRPr="00694AEA" w:rsidRDefault="0077229F">
      <w:pPr>
        <w:pStyle w:val="BodyText"/>
        <w:tabs>
          <w:tab w:val="left" w:pos="360"/>
          <w:tab w:val="left" w:pos="2520"/>
          <w:tab w:val="left" w:pos="6120"/>
          <w:tab w:val="left" w:pos="9540"/>
        </w:tabs>
        <w:rPr>
          <w:rFonts w:ascii="Palatino Linotype" w:hAnsi="Palatino Linotype"/>
          <w:color w:val="000000"/>
          <w:szCs w:val="24"/>
        </w:rPr>
      </w:pPr>
      <w:r w:rsidRPr="00694AEA">
        <w:rPr>
          <w:rFonts w:ascii="Palatino Linotype" w:hAnsi="Palatino Linotype"/>
          <w:color w:val="000000"/>
          <w:szCs w:val="24"/>
        </w:rPr>
        <w:t xml:space="preserve">September – </w:t>
      </w:r>
      <w:r w:rsidRPr="00694AEA">
        <w:rPr>
          <w:rFonts w:ascii="Palatino Linotype" w:hAnsi="Palatino Linotype"/>
          <w:color w:val="000000"/>
          <w:szCs w:val="24"/>
        </w:rPr>
        <w:tab/>
        <w:t>Weldon-Owen Publishers</w:t>
      </w:r>
      <w:r w:rsidRPr="00694AEA">
        <w:rPr>
          <w:rFonts w:ascii="Palatino Linotype" w:hAnsi="Palatino Linotype"/>
          <w:color w:val="000000"/>
          <w:szCs w:val="24"/>
        </w:rPr>
        <w:tab/>
        <w:t>Developed guidelines for  infant books</w:t>
      </w:r>
    </w:p>
    <w:p w14:paraId="0402623F" w14:textId="77777777" w:rsidR="0077229F" w:rsidRPr="00694AEA" w:rsidRDefault="0077229F">
      <w:pPr>
        <w:pStyle w:val="BodyText"/>
        <w:tabs>
          <w:tab w:val="left" w:pos="360"/>
          <w:tab w:val="left" w:pos="2520"/>
          <w:tab w:val="left" w:pos="6120"/>
          <w:tab w:val="left" w:pos="9540"/>
        </w:tabs>
        <w:rPr>
          <w:rFonts w:ascii="Palatino Linotype" w:hAnsi="Palatino Linotype"/>
          <w:color w:val="000000"/>
          <w:szCs w:val="24"/>
          <w:u w:val="single"/>
        </w:rPr>
      </w:pPr>
      <w:r w:rsidRPr="00694AEA">
        <w:rPr>
          <w:rFonts w:ascii="Palatino Linotype" w:hAnsi="Palatino Linotype"/>
          <w:color w:val="000000"/>
          <w:szCs w:val="24"/>
        </w:rPr>
        <w:t>November 1998</w:t>
      </w:r>
      <w:r w:rsidRPr="00694AEA">
        <w:rPr>
          <w:rFonts w:ascii="Palatino Linotype" w:hAnsi="Palatino Linotype"/>
          <w:color w:val="000000"/>
          <w:szCs w:val="24"/>
        </w:rPr>
        <w:tab/>
        <w:t>San Francisco</w:t>
      </w:r>
      <w:r w:rsidRPr="00694AEA">
        <w:rPr>
          <w:rFonts w:ascii="Palatino Linotype" w:hAnsi="Palatino Linotype"/>
          <w:color w:val="000000"/>
          <w:szCs w:val="24"/>
        </w:rPr>
        <w:tab/>
        <w:t>published by Gymboree</w:t>
      </w:r>
      <w:r w:rsidRPr="00694AEA">
        <w:rPr>
          <w:rFonts w:ascii="Palatino Linotype" w:hAnsi="Palatino Linotype"/>
          <w:color w:val="000000"/>
          <w:szCs w:val="24"/>
        </w:rPr>
        <w:tab/>
      </w:r>
    </w:p>
    <w:p w14:paraId="6A7FC0D5"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p>
    <w:p w14:paraId="4215A330"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December 1997-</w:t>
      </w:r>
      <w:r w:rsidRPr="00694AEA">
        <w:rPr>
          <w:rFonts w:ascii="Palatino Linotype" w:hAnsi="Palatino Linotype"/>
          <w:color w:val="000000"/>
          <w:szCs w:val="24"/>
        </w:rPr>
        <w:tab/>
        <w:t>Addison Wesley Scott Foresman</w:t>
      </w:r>
      <w:r w:rsidRPr="00694AEA">
        <w:rPr>
          <w:rFonts w:ascii="Palatino Linotype" w:hAnsi="Palatino Linotype"/>
          <w:color w:val="000000"/>
          <w:szCs w:val="24"/>
        </w:rPr>
        <w:tab/>
        <w:t>Curriculum Consultant for E. D. Hirsch, Jr.’s</w:t>
      </w:r>
    </w:p>
    <w:p w14:paraId="53225349"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August 1998</w:t>
      </w:r>
      <w:r w:rsidRPr="00694AEA">
        <w:rPr>
          <w:rFonts w:ascii="Palatino Linotype" w:hAnsi="Palatino Linotype"/>
          <w:color w:val="000000"/>
          <w:szCs w:val="24"/>
        </w:rPr>
        <w:tab/>
        <w:t>New York</w:t>
      </w:r>
      <w:r w:rsidRPr="00694AEA">
        <w:rPr>
          <w:rFonts w:ascii="Palatino Linotype" w:hAnsi="Palatino Linotype"/>
          <w:color w:val="000000"/>
          <w:szCs w:val="24"/>
        </w:rPr>
        <w:tab/>
      </w:r>
      <w:r w:rsidRPr="00694AEA">
        <w:rPr>
          <w:rFonts w:ascii="Palatino Linotype" w:hAnsi="Palatino Linotype"/>
          <w:color w:val="000000"/>
          <w:szCs w:val="24"/>
        </w:rPr>
        <w:tab/>
        <w:t>Core Knowledge Foundation</w:t>
      </w:r>
    </w:p>
    <w:p w14:paraId="66E1F21B"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p>
    <w:p w14:paraId="0511E6CE"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lastRenderedPageBreak/>
        <w:t>June 1997-August</w:t>
      </w:r>
      <w:r w:rsidRPr="00694AEA">
        <w:rPr>
          <w:rFonts w:ascii="Palatino Linotype" w:hAnsi="Palatino Linotype"/>
          <w:color w:val="000000"/>
          <w:szCs w:val="24"/>
        </w:rPr>
        <w:tab/>
        <w:t>McClanahan &amp; Company</w:t>
      </w:r>
      <w:r w:rsidRPr="00694AEA">
        <w:rPr>
          <w:rFonts w:ascii="Palatino Linotype" w:hAnsi="Palatino Linotype"/>
          <w:color w:val="000000"/>
          <w:szCs w:val="24"/>
        </w:rPr>
        <w:tab/>
        <w:t>Curriculum Consultant for E. D. Hirsch, Jr.’s</w:t>
      </w:r>
    </w:p>
    <w:p w14:paraId="1AD01D04"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1997</w:t>
      </w:r>
      <w:r w:rsidRPr="00694AEA">
        <w:rPr>
          <w:rFonts w:ascii="Palatino Linotype" w:hAnsi="Palatino Linotype"/>
          <w:color w:val="000000"/>
          <w:szCs w:val="24"/>
        </w:rPr>
        <w:tab/>
        <w:t>New York, New York</w:t>
      </w:r>
      <w:r w:rsidRPr="00694AEA">
        <w:rPr>
          <w:rFonts w:ascii="Palatino Linotype" w:hAnsi="Palatino Linotype"/>
          <w:color w:val="000000"/>
          <w:szCs w:val="24"/>
        </w:rPr>
        <w:tab/>
        <w:t>Core Knowledge Foundation contracting with</w:t>
      </w:r>
    </w:p>
    <w:p w14:paraId="3CF5F46D"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 xml:space="preserve"> </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McClanahan &amp; Company</w:t>
      </w:r>
    </w:p>
    <w:p w14:paraId="42AEC87F" w14:textId="77777777" w:rsidR="0077229F" w:rsidRPr="00694AEA" w:rsidRDefault="0077229F">
      <w:pPr>
        <w:tabs>
          <w:tab w:val="left" w:pos="2520"/>
          <w:tab w:val="left" w:pos="6120"/>
        </w:tabs>
        <w:ind w:right="-720"/>
        <w:rPr>
          <w:rFonts w:ascii="Palatino Linotype" w:hAnsi="Palatino Linotype"/>
          <w:color w:val="000000"/>
          <w:szCs w:val="24"/>
        </w:rPr>
      </w:pPr>
    </w:p>
    <w:p w14:paraId="464E943E" w14:textId="77777777" w:rsidR="0077229F" w:rsidRPr="00694AEA" w:rsidRDefault="0077229F">
      <w:pPr>
        <w:tabs>
          <w:tab w:val="left" w:pos="2520"/>
          <w:tab w:val="left" w:pos="6120"/>
        </w:tabs>
        <w:ind w:right="-720"/>
        <w:rPr>
          <w:rFonts w:ascii="Palatino Linotype" w:hAnsi="Palatino Linotype"/>
          <w:color w:val="000000"/>
          <w:szCs w:val="24"/>
        </w:rPr>
      </w:pPr>
      <w:r w:rsidRPr="00694AEA">
        <w:rPr>
          <w:rFonts w:ascii="Palatino Linotype" w:hAnsi="Palatino Linotype"/>
          <w:color w:val="000000"/>
          <w:szCs w:val="24"/>
        </w:rPr>
        <w:t>August-Sept. 1997</w:t>
      </w:r>
      <w:r w:rsidRPr="00694AEA">
        <w:rPr>
          <w:rFonts w:ascii="Palatino Linotype" w:hAnsi="Palatino Linotype"/>
          <w:color w:val="000000"/>
          <w:szCs w:val="24"/>
        </w:rPr>
        <w:tab/>
        <w:t>Addison Wesley Longman</w:t>
      </w:r>
      <w:r w:rsidRPr="00694AEA">
        <w:rPr>
          <w:rFonts w:ascii="Palatino Linotype" w:hAnsi="Palatino Linotype"/>
          <w:color w:val="000000"/>
          <w:szCs w:val="24"/>
        </w:rPr>
        <w:tab/>
        <w:t>Review of research and</w:t>
      </w:r>
    </w:p>
    <w:p w14:paraId="4F99DBC6" w14:textId="77777777" w:rsidR="0077229F" w:rsidRPr="00694AEA" w:rsidRDefault="0077229F">
      <w:pPr>
        <w:tabs>
          <w:tab w:val="left" w:pos="2520"/>
          <w:tab w:val="left" w:pos="6120"/>
        </w:tabs>
        <w:ind w:right="-720"/>
        <w:rPr>
          <w:rFonts w:ascii="Palatino Linotype" w:hAnsi="Palatino Linotype"/>
          <w:color w:val="000000"/>
          <w:szCs w:val="24"/>
        </w:rPr>
      </w:pPr>
      <w:r w:rsidRPr="00694AEA">
        <w:rPr>
          <w:rFonts w:ascii="Palatino Linotype" w:hAnsi="Palatino Linotype"/>
          <w:color w:val="000000"/>
          <w:szCs w:val="24"/>
        </w:rPr>
        <w:tab/>
        <w:t>Menlo Park, CA</w:t>
      </w:r>
      <w:r w:rsidRPr="00694AEA">
        <w:rPr>
          <w:rFonts w:ascii="Palatino Linotype" w:hAnsi="Palatino Linotype"/>
          <w:color w:val="000000"/>
          <w:szCs w:val="24"/>
        </w:rPr>
        <w:tab/>
        <w:t>recommendations</w:t>
      </w:r>
    </w:p>
    <w:p w14:paraId="5C911F2F" w14:textId="77777777" w:rsidR="0077229F" w:rsidRPr="00694AEA" w:rsidRDefault="0077229F">
      <w:pPr>
        <w:tabs>
          <w:tab w:val="left" w:pos="2520"/>
          <w:tab w:val="left" w:pos="6120"/>
        </w:tabs>
        <w:ind w:right="-720"/>
        <w:rPr>
          <w:rFonts w:ascii="Palatino Linotype" w:hAnsi="Palatino Linotype"/>
          <w:color w:val="000000"/>
          <w:szCs w:val="24"/>
        </w:rPr>
      </w:pPr>
    </w:p>
    <w:p w14:paraId="46662943" w14:textId="77777777" w:rsidR="0077229F" w:rsidRPr="00694AEA" w:rsidRDefault="0077229F">
      <w:pPr>
        <w:tabs>
          <w:tab w:val="left" w:pos="2520"/>
          <w:tab w:val="left" w:pos="6120"/>
        </w:tabs>
        <w:ind w:right="-720"/>
        <w:rPr>
          <w:rFonts w:ascii="Palatino Linotype" w:hAnsi="Palatino Linotype"/>
          <w:color w:val="000000"/>
          <w:szCs w:val="24"/>
        </w:rPr>
      </w:pPr>
    </w:p>
    <w:p w14:paraId="5849CB5A" w14:textId="77777777" w:rsidR="0077229F" w:rsidRPr="00694AEA" w:rsidRDefault="0077229F">
      <w:pPr>
        <w:tabs>
          <w:tab w:val="left" w:pos="2520"/>
          <w:tab w:val="left" w:pos="6120"/>
        </w:tabs>
        <w:ind w:right="-720"/>
        <w:rPr>
          <w:rFonts w:ascii="Palatino Linotype" w:hAnsi="Palatino Linotype"/>
          <w:color w:val="000000"/>
          <w:szCs w:val="24"/>
        </w:rPr>
      </w:pPr>
      <w:r w:rsidRPr="00694AEA">
        <w:rPr>
          <w:rFonts w:ascii="Palatino Linotype" w:hAnsi="Palatino Linotype"/>
          <w:color w:val="000000"/>
          <w:szCs w:val="24"/>
        </w:rPr>
        <w:t>October-November</w:t>
      </w:r>
      <w:r w:rsidRPr="00694AEA">
        <w:rPr>
          <w:rFonts w:ascii="Palatino Linotype" w:hAnsi="Palatino Linotype"/>
          <w:color w:val="000000"/>
          <w:szCs w:val="24"/>
        </w:rPr>
        <w:tab/>
        <w:t>Scott Foresman</w:t>
      </w:r>
      <w:r w:rsidRPr="00694AEA">
        <w:rPr>
          <w:rFonts w:ascii="Palatino Linotype" w:hAnsi="Palatino Linotype"/>
          <w:color w:val="000000"/>
          <w:szCs w:val="24"/>
        </w:rPr>
        <w:tab/>
        <w:t xml:space="preserve">Review of research and </w:t>
      </w:r>
    </w:p>
    <w:p w14:paraId="220B17A2" w14:textId="77777777" w:rsidR="0077229F" w:rsidRPr="00694AEA" w:rsidRDefault="0077229F">
      <w:pPr>
        <w:tabs>
          <w:tab w:val="left" w:pos="2520"/>
          <w:tab w:val="left" w:pos="6120"/>
        </w:tabs>
        <w:ind w:right="-720"/>
        <w:rPr>
          <w:rFonts w:ascii="Palatino Linotype" w:hAnsi="Palatino Linotype"/>
          <w:color w:val="000000"/>
          <w:szCs w:val="24"/>
        </w:rPr>
      </w:pPr>
      <w:r w:rsidRPr="00694AEA">
        <w:rPr>
          <w:rFonts w:ascii="Palatino Linotype" w:hAnsi="Palatino Linotype"/>
          <w:color w:val="000000"/>
          <w:szCs w:val="24"/>
        </w:rPr>
        <w:t>1997</w:t>
      </w:r>
      <w:r w:rsidRPr="00694AEA">
        <w:rPr>
          <w:rFonts w:ascii="Palatino Linotype" w:hAnsi="Palatino Linotype"/>
          <w:color w:val="000000"/>
          <w:szCs w:val="24"/>
        </w:rPr>
        <w:tab/>
        <w:t>Glenview, IL</w:t>
      </w:r>
      <w:r w:rsidRPr="00694AEA">
        <w:rPr>
          <w:rFonts w:ascii="Palatino Linotype" w:hAnsi="Palatino Linotype"/>
          <w:color w:val="000000"/>
          <w:szCs w:val="24"/>
        </w:rPr>
        <w:tab/>
        <w:t>recommendations</w:t>
      </w:r>
    </w:p>
    <w:p w14:paraId="1E9676D3" w14:textId="77777777" w:rsidR="0077229F" w:rsidRPr="00694AEA" w:rsidRDefault="0077229F">
      <w:pPr>
        <w:tabs>
          <w:tab w:val="left" w:pos="360"/>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p>
    <w:p w14:paraId="0D592F62"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January 1993-</w:t>
      </w:r>
      <w:r w:rsidRPr="00694AEA">
        <w:rPr>
          <w:rFonts w:ascii="Palatino Linotype" w:hAnsi="Palatino Linotype"/>
          <w:color w:val="000000"/>
          <w:szCs w:val="24"/>
        </w:rPr>
        <w:tab/>
        <w:t>Weldon Owen Publishers</w:t>
      </w:r>
      <w:r w:rsidRPr="00694AEA">
        <w:rPr>
          <w:rFonts w:ascii="Palatino Linotype" w:hAnsi="Palatino Linotype"/>
          <w:color w:val="000000"/>
          <w:szCs w:val="24"/>
        </w:rPr>
        <w:tab/>
        <w:t>Consulted on initial concept; reviewed ideas at</w:t>
      </w:r>
    </w:p>
    <w:p w14:paraId="317B74F4"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1995</w:t>
      </w:r>
      <w:r w:rsidRPr="00694AEA">
        <w:rPr>
          <w:rFonts w:ascii="Palatino Linotype" w:hAnsi="Palatino Linotype"/>
          <w:color w:val="000000"/>
          <w:szCs w:val="24"/>
        </w:rPr>
        <w:tab/>
        <w:t>Sydney, Australia</w:t>
      </w:r>
      <w:r w:rsidRPr="00694AEA">
        <w:rPr>
          <w:rFonts w:ascii="Palatino Linotype" w:hAnsi="Palatino Linotype"/>
          <w:color w:val="000000"/>
          <w:szCs w:val="24"/>
        </w:rPr>
        <w:tab/>
        <w:t xml:space="preserve">every stage; wrote promotional materials, </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t xml:space="preserve">reviewed manuscripts &amp; layouts, wrote draft </w:t>
      </w:r>
      <w:r w:rsidRPr="00694AEA">
        <w:rPr>
          <w:rFonts w:ascii="Palatino Linotype" w:hAnsi="Palatino Linotype"/>
          <w:color w:val="000000"/>
          <w:szCs w:val="24"/>
        </w:rPr>
        <w:tab/>
      </w:r>
      <w:r w:rsidRPr="00694AEA">
        <w:rPr>
          <w:rFonts w:ascii="Palatino Linotype" w:hAnsi="Palatino Linotype"/>
          <w:color w:val="000000"/>
          <w:szCs w:val="24"/>
        </w:rPr>
        <w:tab/>
        <w:t xml:space="preserve">teacher materials for </w:t>
      </w:r>
      <w:r w:rsidRPr="00694AEA">
        <w:rPr>
          <w:rFonts w:ascii="Palatino Linotype" w:hAnsi="Palatino Linotype"/>
          <w:i/>
          <w:color w:val="000000"/>
          <w:szCs w:val="24"/>
        </w:rPr>
        <w:t xml:space="preserve">Discoveries </w:t>
      </w:r>
      <w:r w:rsidRPr="00694AEA">
        <w:rPr>
          <w:rFonts w:ascii="Palatino Linotype" w:hAnsi="Palatino Linotype"/>
          <w:color w:val="000000"/>
          <w:szCs w:val="24"/>
        </w:rPr>
        <w:t xml:space="preserve"> series.  Books </w:t>
      </w:r>
      <w:r w:rsidRPr="00694AEA">
        <w:rPr>
          <w:rFonts w:ascii="Palatino Linotype" w:hAnsi="Palatino Linotype"/>
          <w:color w:val="000000"/>
          <w:szCs w:val="24"/>
        </w:rPr>
        <w:tab/>
      </w:r>
      <w:r w:rsidRPr="00694AEA">
        <w:rPr>
          <w:rFonts w:ascii="Palatino Linotype" w:hAnsi="Palatino Linotype"/>
          <w:color w:val="000000"/>
          <w:szCs w:val="24"/>
        </w:rPr>
        <w:tab/>
        <w:t xml:space="preserve">are  now featured by the Nature Company, </w:t>
      </w:r>
      <w:r w:rsidRPr="00694AEA">
        <w:rPr>
          <w:rFonts w:ascii="Palatino Linotype" w:hAnsi="Palatino Linotype"/>
          <w:color w:val="000000"/>
          <w:szCs w:val="24"/>
        </w:rPr>
        <w:tab/>
      </w:r>
      <w:r w:rsidRPr="00694AEA">
        <w:rPr>
          <w:rFonts w:ascii="Palatino Linotype" w:hAnsi="Palatino Linotype"/>
          <w:color w:val="000000"/>
          <w:szCs w:val="24"/>
        </w:rPr>
        <w:tab/>
        <w:t>Time Life and National Geographic.</w:t>
      </w:r>
    </w:p>
    <w:p w14:paraId="684290E0" w14:textId="77777777" w:rsidR="0077229F" w:rsidRPr="00694AEA" w:rsidRDefault="0077229F">
      <w:pPr>
        <w:tabs>
          <w:tab w:val="left" w:pos="2520"/>
          <w:tab w:val="left" w:pos="6120"/>
        </w:tabs>
        <w:ind w:right="360"/>
        <w:rPr>
          <w:rFonts w:ascii="Palatino Linotype" w:hAnsi="Palatino Linotype"/>
          <w:color w:val="000000"/>
          <w:szCs w:val="24"/>
        </w:rPr>
      </w:pPr>
    </w:p>
    <w:p w14:paraId="5CBCD237"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1994-95</w:t>
      </w:r>
      <w:r w:rsidRPr="00694AEA">
        <w:rPr>
          <w:rFonts w:ascii="Palatino Linotype" w:hAnsi="Palatino Linotype"/>
          <w:color w:val="000000"/>
          <w:szCs w:val="24"/>
        </w:rPr>
        <w:tab/>
      </w:r>
      <w:r w:rsidRPr="00694AEA">
        <w:rPr>
          <w:rFonts w:ascii="Palatino Linotype" w:hAnsi="Palatino Linotype"/>
          <w:color w:val="000000"/>
          <w:szCs w:val="24"/>
        </w:rPr>
        <w:tab/>
        <w:t>McClanahan &amp; Company</w:t>
      </w:r>
      <w:r w:rsidRPr="00694AEA">
        <w:rPr>
          <w:rFonts w:ascii="Palatino Linotype" w:hAnsi="Palatino Linotype"/>
          <w:color w:val="000000"/>
          <w:szCs w:val="24"/>
        </w:rPr>
        <w:tab/>
        <w:t xml:space="preserve">Curriculum Consultant Co-directed </w:t>
      </w:r>
      <w:r w:rsidRPr="00694AEA">
        <w:rPr>
          <w:rFonts w:ascii="Palatino Linotype" w:hAnsi="Palatino Linotype"/>
          <w:color w:val="000000"/>
          <w:szCs w:val="24"/>
        </w:rPr>
        <w:tab/>
      </w:r>
    </w:p>
    <w:p w14:paraId="52D976F3"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New York, New York</w:t>
      </w:r>
      <w:r w:rsidRPr="00694AEA">
        <w:rPr>
          <w:rFonts w:ascii="Palatino Linotype" w:hAnsi="Palatino Linotype"/>
          <w:color w:val="000000"/>
          <w:szCs w:val="24"/>
        </w:rPr>
        <w:tab/>
        <w:t xml:space="preserve">$12 million with Walt Disney Co. </w:t>
      </w:r>
    </w:p>
    <w:p w14:paraId="7BB5227D"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(on leave without pay</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p>
    <w:p w14:paraId="6EF909EC"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from UNC)</w:t>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p>
    <w:p w14:paraId="62FE8DF4" w14:textId="77777777" w:rsidR="0077229F" w:rsidRPr="00694AEA" w:rsidRDefault="0077229F">
      <w:pPr>
        <w:tabs>
          <w:tab w:val="left" w:pos="1260"/>
          <w:tab w:val="left" w:pos="2520"/>
          <w:tab w:val="left" w:pos="414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r w:rsidRPr="00694AEA">
        <w:rPr>
          <w:rFonts w:ascii="Palatino Linotype" w:hAnsi="Palatino Linotype"/>
          <w:color w:val="000000"/>
          <w:szCs w:val="24"/>
        </w:rPr>
        <w:tab/>
      </w:r>
    </w:p>
    <w:p w14:paraId="5A98C725"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January 1991-</w:t>
      </w:r>
      <w:r w:rsidRPr="00694AEA">
        <w:rPr>
          <w:rFonts w:ascii="Palatino Linotype" w:hAnsi="Palatino Linotype"/>
          <w:color w:val="000000"/>
          <w:szCs w:val="24"/>
        </w:rPr>
        <w:tab/>
        <w:t>Mimosa Publishers</w:t>
      </w:r>
      <w:r w:rsidRPr="00694AEA">
        <w:rPr>
          <w:rFonts w:ascii="Palatino Linotype" w:hAnsi="Palatino Linotype"/>
          <w:color w:val="000000"/>
          <w:szCs w:val="24"/>
        </w:rPr>
        <w:tab/>
        <w:t>Curriculum Consultant (full time for 4 mo.);</w:t>
      </w:r>
    </w:p>
    <w:p w14:paraId="321CB9CC"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1995</w:t>
      </w:r>
      <w:r w:rsidRPr="00694AEA">
        <w:rPr>
          <w:rFonts w:ascii="Palatino Linotype" w:hAnsi="Palatino Linotype"/>
          <w:color w:val="000000"/>
          <w:szCs w:val="24"/>
        </w:rPr>
        <w:tab/>
        <w:t>Hawthorn, Victoria</w:t>
      </w:r>
      <w:r w:rsidRPr="00694AEA">
        <w:rPr>
          <w:rFonts w:ascii="Palatino Linotype" w:hAnsi="Palatino Linotype"/>
          <w:color w:val="000000"/>
          <w:szCs w:val="24"/>
        </w:rPr>
        <w:tab/>
        <w:t xml:space="preserve">Educational Consultant; Developed </w:t>
      </w:r>
      <w:r w:rsidRPr="00694AEA">
        <w:rPr>
          <w:rFonts w:ascii="Palatino Linotype" w:hAnsi="Palatino Linotype"/>
          <w:color w:val="000000"/>
          <w:szCs w:val="24"/>
        </w:rPr>
        <w:tab/>
      </w:r>
      <w:r w:rsidRPr="00694AEA">
        <w:rPr>
          <w:rFonts w:ascii="Palatino Linotype" w:hAnsi="Palatino Linotype"/>
          <w:color w:val="000000"/>
          <w:szCs w:val="24"/>
        </w:rPr>
        <w:tab/>
        <w:t>Australia</w:t>
      </w:r>
      <w:r w:rsidRPr="00694AEA">
        <w:rPr>
          <w:rFonts w:ascii="Palatino Linotype" w:hAnsi="Palatino Linotype"/>
          <w:color w:val="000000"/>
          <w:szCs w:val="24"/>
        </w:rPr>
        <w:tab/>
        <w:t>Schemata for Elementary Science Series (with J.</w:t>
      </w:r>
    </w:p>
    <w:p w14:paraId="13109B68"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Richard); developed learning framework (with</w:t>
      </w:r>
    </w:p>
    <w:p w14:paraId="7F26A584"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 xml:space="preserve">R. Needham); conceptualized use of big </w:t>
      </w:r>
    </w:p>
    <w:p w14:paraId="08A8B6C3"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 xml:space="preserve">books with hands-on materials; review </w:t>
      </w:r>
    </w:p>
    <w:p w14:paraId="4B78096B"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 xml:space="preserve">of materials for </w:t>
      </w:r>
      <w:r w:rsidRPr="00694AEA">
        <w:rPr>
          <w:rFonts w:ascii="Palatino Linotype" w:hAnsi="Palatino Linotype"/>
          <w:i/>
          <w:color w:val="000000"/>
          <w:szCs w:val="24"/>
        </w:rPr>
        <w:t>Science Alive</w:t>
      </w:r>
      <w:r w:rsidRPr="00694AEA">
        <w:rPr>
          <w:rFonts w:ascii="Palatino Linotype" w:hAnsi="Palatino Linotype"/>
          <w:color w:val="000000"/>
          <w:szCs w:val="24"/>
        </w:rPr>
        <w:t xml:space="preserve">; directed photo </w:t>
      </w:r>
      <w:r w:rsidRPr="00694AEA">
        <w:rPr>
          <w:rFonts w:ascii="Palatino Linotype" w:hAnsi="Palatino Linotype"/>
          <w:color w:val="000000"/>
          <w:szCs w:val="24"/>
        </w:rPr>
        <w:tab/>
      </w:r>
      <w:r w:rsidRPr="00694AEA">
        <w:rPr>
          <w:rFonts w:ascii="Palatino Linotype" w:hAnsi="Palatino Linotype"/>
          <w:color w:val="000000"/>
          <w:szCs w:val="24"/>
        </w:rPr>
        <w:tab/>
        <w:t>shots for level K Teachers Edition.</w:t>
      </w:r>
    </w:p>
    <w:p w14:paraId="570E18A6" w14:textId="77777777" w:rsidR="0077229F" w:rsidRPr="00694AEA" w:rsidRDefault="0077229F">
      <w:pPr>
        <w:tabs>
          <w:tab w:val="left" w:pos="2520"/>
          <w:tab w:val="left" w:pos="6120"/>
        </w:tabs>
        <w:ind w:right="360"/>
        <w:rPr>
          <w:rFonts w:ascii="Palatino Linotype" w:hAnsi="Palatino Linotype"/>
          <w:color w:val="000000"/>
          <w:szCs w:val="24"/>
        </w:rPr>
      </w:pPr>
    </w:p>
    <w:p w14:paraId="52D47CC8"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February 1993</w:t>
      </w:r>
      <w:r w:rsidRPr="00694AEA">
        <w:rPr>
          <w:rFonts w:ascii="Palatino Linotype" w:hAnsi="Palatino Linotype"/>
          <w:color w:val="000000"/>
          <w:szCs w:val="24"/>
        </w:rPr>
        <w:tab/>
        <w:t>Macmillian Australia</w:t>
      </w:r>
      <w:r w:rsidRPr="00694AEA">
        <w:rPr>
          <w:rFonts w:ascii="Palatino Linotype" w:hAnsi="Palatino Linotype"/>
          <w:color w:val="000000"/>
          <w:szCs w:val="24"/>
        </w:rPr>
        <w:tab/>
        <w:t>Reviewed reading material; wrote children’s</w:t>
      </w:r>
    </w:p>
    <w:p w14:paraId="3CC3F4C0"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t>Melbourne, Victoria</w:t>
      </w:r>
      <w:r w:rsidRPr="00694AEA">
        <w:rPr>
          <w:rFonts w:ascii="Palatino Linotype" w:hAnsi="Palatino Linotype"/>
          <w:color w:val="000000"/>
          <w:szCs w:val="24"/>
        </w:rPr>
        <w:tab/>
        <w:t>book on environment</w:t>
      </w:r>
    </w:p>
    <w:p w14:paraId="44913966"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ab/>
        <w:t>Australia</w:t>
      </w:r>
    </w:p>
    <w:p w14:paraId="1253DB1E" w14:textId="77777777" w:rsidR="0077229F" w:rsidRPr="00694AEA" w:rsidRDefault="0077229F">
      <w:pPr>
        <w:tabs>
          <w:tab w:val="left" w:pos="2520"/>
          <w:tab w:val="left" w:pos="6120"/>
        </w:tabs>
        <w:ind w:right="360"/>
        <w:rPr>
          <w:rFonts w:ascii="Palatino Linotype" w:hAnsi="Palatino Linotype"/>
          <w:color w:val="000000"/>
          <w:szCs w:val="24"/>
        </w:rPr>
      </w:pPr>
    </w:p>
    <w:p w14:paraId="3609D84E"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November 1992-</w:t>
      </w:r>
      <w:r w:rsidRPr="00694AEA">
        <w:rPr>
          <w:rFonts w:ascii="Palatino Linotype" w:hAnsi="Palatino Linotype"/>
          <w:color w:val="000000"/>
          <w:szCs w:val="24"/>
        </w:rPr>
        <w:tab/>
        <w:t>Mimosa Publishers</w:t>
      </w:r>
      <w:r w:rsidRPr="00694AEA">
        <w:rPr>
          <w:rFonts w:ascii="Palatino Linotype" w:hAnsi="Palatino Linotype"/>
          <w:color w:val="000000"/>
          <w:szCs w:val="24"/>
        </w:rPr>
        <w:tab/>
        <w:t>Educational Consultant with R. Needham;</w:t>
      </w:r>
    </w:p>
    <w:p w14:paraId="32BBE9F9" w14:textId="77777777" w:rsidR="0077229F" w:rsidRPr="00694AEA" w:rsidRDefault="0077229F">
      <w:pPr>
        <w:tabs>
          <w:tab w:val="left" w:pos="2520"/>
          <w:tab w:val="left" w:pos="6120"/>
        </w:tabs>
        <w:ind w:right="360"/>
        <w:rPr>
          <w:rFonts w:ascii="Palatino Linotype" w:hAnsi="Palatino Linotype"/>
          <w:color w:val="000000"/>
          <w:szCs w:val="24"/>
        </w:rPr>
      </w:pPr>
      <w:r w:rsidRPr="00694AEA">
        <w:rPr>
          <w:rFonts w:ascii="Palatino Linotype" w:hAnsi="Palatino Linotype"/>
          <w:color w:val="000000"/>
          <w:szCs w:val="24"/>
        </w:rPr>
        <w:t>1994</w:t>
      </w:r>
      <w:r w:rsidRPr="00694AEA">
        <w:rPr>
          <w:rFonts w:ascii="Palatino Linotype" w:hAnsi="Palatino Linotype"/>
          <w:color w:val="000000"/>
          <w:szCs w:val="24"/>
        </w:rPr>
        <w:tab/>
        <w:t>Hawthorn, Victoria</w:t>
      </w:r>
      <w:r w:rsidRPr="00694AEA">
        <w:rPr>
          <w:rFonts w:ascii="Palatino Linotype" w:hAnsi="Palatino Linotype"/>
          <w:color w:val="000000"/>
          <w:szCs w:val="24"/>
        </w:rPr>
        <w:tab/>
        <w:t>developing framework and schema for</w:t>
      </w:r>
    </w:p>
    <w:p w14:paraId="6E0BD3CA" w14:textId="77777777" w:rsidR="0077229F" w:rsidRPr="00694AEA" w:rsidRDefault="0077229F">
      <w:pPr>
        <w:tabs>
          <w:tab w:val="left" w:pos="2520"/>
          <w:tab w:val="left" w:pos="6120"/>
        </w:tabs>
        <w:ind w:right="360"/>
        <w:rPr>
          <w:rFonts w:ascii="Palatino Linotype" w:hAnsi="Palatino Linotype"/>
          <w:i/>
          <w:color w:val="000000"/>
          <w:szCs w:val="24"/>
        </w:rPr>
      </w:pPr>
      <w:r w:rsidRPr="00694AEA">
        <w:rPr>
          <w:rFonts w:ascii="Palatino Linotype" w:hAnsi="Palatino Linotype"/>
          <w:color w:val="000000"/>
          <w:szCs w:val="24"/>
        </w:rPr>
        <w:tab/>
        <w:t>Australia</w:t>
      </w:r>
      <w:r w:rsidRPr="00694AEA">
        <w:rPr>
          <w:rFonts w:ascii="Palatino Linotype" w:hAnsi="Palatino Linotype"/>
          <w:color w:val="000000"/>
          <w:szCs w:val="24"/>
        </w:rPr>
        <w:tab/>
        <w:t xml:space="preserve">Elementary Social Studies Series, </w:t>
      </w:r>
      <w:r w:rsidRPr="00694AEA">
        <w:rPr>
          <w:rFonts w:ascii="Palatino Linotype" w:hAnsi="Palatino Linotype"/>
          <w:i/>
          <w:color w:val="000000"/>
          <w:szCs w:val="24"/>
        </w:rPr>
        <w:t>People</w:t>
      </w:r>
    </w:p>
    <w:p w14:paraId="56C8E085" w14:textId="77777777" w:rsidR="0077229F" w:rsidRPr="00694AEA" w:rsidRDefault="0077229F">
      <w:pPr>
        <w:tabs>
          <w:tab w:val="left" w:pos="2520"/>
          <w:tab w:val="left" w:pos="6120"/>
        </w:tabs>
        <w:ind w:right="360"/>
        <w:rPr>
          <w:rFonts w:ascii="Palatino Linotype" w:hAnsi="Palatino Linotype"/>
          <w:b/>
          <w:color w:val="000000"/>
          <w:szCs w:val="24"/>
          <w:u w:val="single"/>
        </w:rPr>
      </w:pPr>
      <w:r w:rsidRPr="00694AEA">
        <w:rPr>
          <w:rFonts w:ascii="Palatino Linotype" w:hAnsi="Palatino Linotype"/>
          <w:i/>
          <w:color w:val="000000"/>
          <w:szCs w:val="24"/>
        </w:rPr>
        <w:tab/>
      </w:r>
      <w:r w:rsidRPr="00694AEA">
        <w:rPr>
          <w:rFonts w:ascii="Palatino Linotype" w:hAnsi="Palatino Linotype"/>
          <w:i/>
          <w:color w:val="000000"/>
          <w:szCs w:val="24"/>
        </w:rPr>
        <w:tab/>
        <w:t>Across Time and Space.</w:t>
      </w:r>
    </w:p>
    <w:p w14:paraId="735A3D22" w14:textId="77777777" w:rsidR="0077229F" w:rsidRPr="00694AEA" w:rsidRDefault="0077229F">
      <w:pPr>
        <w:tabs>
          <w:tab w:val="left" w:pos="2520"/>
          <w:tab w:val="left" w:pos="7380"/>
        </w:tabs>
        <w:ind w:right="360"/>
        <w:rPr>
          <w:rFonts w:ascii="Palatino Linotype" w:hAnsi="Palatino Linotype"/>
          <w:color w:val="000000"/>
          <w:szCs w:val="24"/>
        </w:rPr>
      </w:pPr>
    </w:p>
    <w:p w14:paraId="67E833FD" w14:textId="77777777" w:rsidR="0077229F" w:rsidRPr="00694AEA" w:rsidRDefault="0077229F">
      <w:pPr>
        <w:tabs>
          <w:tab w:val="left" w:pos="2520"/>
          <w:tab w:val="left" w:pos="7380"/>
        </w:tabs>
        <w:ind w:right="360"/>
        <w:rPr>
          <w:rFonts w:ascii="Palatino Linotype" w:hAnsi="Palatino Linotype"/>
          <w:color w:val="000000"/>
          <w:szCs w:val="24"/>
        </w:rPr>
      </w:pPr>
    </w:p>
    <w:p w14:paraId="521F6DD1" w14:textId="77777777" w:rsidR="0077229F" w:rsidRPr="00694AEA" w:rsidRDefault="0077229F">
      <w:pPr>
        <w:tabs>
          <w:tab w:val="left" w:pos="180"/>
          <w:tab w:val="left" w:pos="1700"/>
          <w:tab w:val="left" w:pos="2520"/>
          <w:tab w:val="left" w:pos="5040"/>
        </w:tabs>
        <w:ind w:right="360"/>
        <w:rPr>
          <w:rFonts w:ascii="Palatino Linotype" w:hAnsi="Palatino Linotype"/>
          <w:color w:val="000000"/>
          <w:szCs w:val="24"/>
        </w:rPr>
      </w:pPr>
      <w:r w:rsidRPr="00694AEA">
        <w:rPr>
          <w:rFonts w:ascii="Palatino Linotype" w:hAnsi="Palatino Linotype"/>
          <w:b/>
          <w:color w:val="000000"/>
          <w:szCs w:val="24"/>
        </w:rPr>
        <w:t>UNIVERSITY SERVICE</w:t>
      </w:r>
    </w:p>
    <w:p w14:paraId="1AC4BCE6" w14:textId="77777777" w:rsidR="0077229F" w:rsidRPr="00694AEA" w:rsidRDefault="0077229F">
      <w:pPr>
        <w:tabs>
          <w:tab w:val="left" w:pos="2160"/>
          <w:tab w:val="left" w:pos="6300"/>
        </w:tabs>
        <w:ind w:right="360"/>
        <w:rPr>
          <w:rFonts w:ascii="Palatino Linotype" w:hAnsi="Palatino Linotype"/>
          <w:color w:val="000000"/>
          <w:szCs w:val="24"/>
          <w:u w:val="single"/>
        </w:rPr>
      </w:pPr>
      <w:r w:rsidRPr="00694AEA">
        <w:rPr>
          <w:rFonts w:ascii="Palatino Linotype" w:hAnsi="Palatino Linotype"/>
          <w:color w:val="000000"/>
          <w:szCs w:val="24"/>
          <w:u w:val="single"/>
        </w:rPr>
        <w:t>Date(s)</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Activity</w:t>
      </w:r>
    </w:p>
    <w:p w14:paraId="088F9275"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2007</w:t>
      </w:r>
      <w:r w:rsidRPr="00694AEA">
        <w:rPr>
          <w:rFonts w:ascii="Palatino Linotype" w:hAnsi="Palatino Linotype"/>
          <w:szCs w:val="24"/>
        </w:rPr>
        <w:tab/>
        <w:t>Member</w:t>
      </w:r>
      <w:r w:rsidRPr="00694AEA">
        <w:rPr>
          <w:rFonts w:ascii="Palatino Linotype" w:hAnsi="Palatino Linotype"/>
          <w:szCs w:val="24"/>
        </w:rPr>
        <w:tab/>
        <w:t>Professional Education Council, MSU</w:t>
      </w:r>
    </w:p>
    <w:p w14:paraId="06F25040" w14:textId="77777777" w:rsidR="0077229F" w:rsidRPr="00694AEA" w:rsidRDefault="0077229F">
      <w:pPr>
        <w:tabs>
          <w:tab w:val="left" w:pos="2160"/>
          <w:tab w:val="left" w:pos="5040"/>
        </w:tabs>
        <w:ind w:right="360"/>
        <w:rPr>
          <w:rFonts w:ascii="Palatino Linotype" w:hAnsi="Palatino Linotype"/>
          <w:szCs w:val="24"/>
        </w:rPr>
      </w:pPr>
    </w:p>
    <w:p w14:paraId="18FD4E24"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2005-2008</w:t>
      </w:r>
      <w:r w:rsidRPr="00694AEA">
        <w:rPr>
          <w:rFonts w:ascii="Palatino Linotype" w:hAnsi="Palatino Linotype"/>
          <w:szCs w:val="24"/>
        </w:rPr>
        <w:tab/>
        <w:t>Member</w:t>
      </w:r>
      <w:r w:rsidRPr="00694AEA">
        <w:rPr>
          <w:rFonts w:ascii="Palatino Linotype" w:hAnsi="Palatino Linotype"/>
          <w:szCs w:val="24"/>
        </w:rPr>
        <w:tab/>
        <w:t>Academic Calendar Committee, MSU</w:t>
      </w:r>
    </w:p>
    <w:p w14:paraId="48AB78F8" w14:textId="77777777" w:rsidR="0077229F" w:rsidRPr="00694AEA" w:rsidRDefault="0077229F">
      <w:pPr>
        <w:tabs>
          <w:tab w:val="left" w:pos="2160"/>
          <w:tab w:val="left" w:pos="5040"/>
        </w:tabs>
        <w:ind w:right="360"/>
        <w:rPr>
          <w:rFonts w:ascii="Palatino Linotype" w:hAnsi="Palatino Linotype"/>
          <w:color w:val="000000"/>
          <w:szCs w:val="24"/>
        </w:rPr>
      </w:pPr>
    </w:p>
    <w:p w14:paraId="754C9D47"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lastRenderedPageBreak/>
        <w:t>1997-1998</w:t>
      </w:r>
      <w:r w:rsidRPr="00694AEA">
        <w:rPr>
          <w:rFonts w:ascii="Palatino Linotype" w:hAnsi="Palatino Linotype"/>
          <w:color w:val="000000"/>
          <w:szCs w:val="24"/>
        </w:rPr>
        <w:tab/>
        <w:t>Member</w:t>
      </w:r>
      <w:r w:rsidRPr="00694AEA">
        <w:rPr>
          <w:rFonts w:ascii="Palatino Linotype" w:hAnsi="Palatino Linotype"/>
          <w:color w:val="000000"/>
          <w:szCs w:val="24"/>
        </w:rPr>
        <w:tab/>
        <w:t>Professional Education Council, UNC</w:t>
      </w:r>
    </w:p>
    <w:p w14:paraId="173AAF2C" w14:textId="77777777" w:rsidR="0077229F" w:rsidRPr="00694AEA" w:rsidRDefault="0077229F">
      <w:pPr>
        <w:tabs>
          <w:tab w:val="left" w:pos="2160"/>
          <w:tab w:val="left" w:pos="5040"/>
        </w:tabs>
        <w:ind w:right="360"/>
        <w:rPr>
          <w:rFonts w:ascii="Palatino Linotype" w:hAnsi="Palatino Linotype"/>
          <w:color w:val="000000"/>
          <w:szCs w:val="24"/>
        </w:rPr>
      </w:pPr>
    </w:p>
    <w:p w14:paraId="415EE08F"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1995-1997</w:t>
      </w:r>
      <w:r w:rsidRPr="00694AEA">
        <w:rPr>
          <w:rFonts w:ascii="Palatino Linotype" w:hAnsi="Palatino Linotype"/>
          <w:color w:val="000000"/>
          <w:szCs w:val="24"/>
        </w:rPr>
        <w:tab/>
        <w:t>Member</w:t>
      </w:r>
      <w:r w:rsidRPr="00694AEA">
        <w:rPr>
          <w:rFonts w:ascii="Palatino Linotype" w:hAnsi="Palatino Linotype"/>
          <w:color w:val="000000"/>
          <w:szCs w:val="24"/>
        </w:rPr>
        <w:tab/>
        <w:t>University Student Assessment Committee, UNC</w:t>
      </w:r>
    </w:p>
    <w:p w14:paraId="6FD9A2EA" w14:textId="77777777" w:rsidR="0077229F" w:rsidRPr="00694AEA" w:rsidRDefault="0077229F">
      <w:pPr>
        <w:tabs>
          <w:tab w:val="left" w:pos="2160"/>
          <w:tab w:val="left" w:pos="5040"/>
        </w:tabs>
        <w:ind w:right="360"/>
        <w:rPr>
          <w:rFonts w:ascii="Palatino Linotype" w:hAnsi="Palatino Linotype"/>
          <w:color w:val="000000"/>
          <w:szCs w:val="24"/>
        </w:rPr>
      </w:pPr>
    </w:p>
    <w:p w14:paraId="0B4BEA77"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1991-1993</w:t>
      </w:r>
      <w:r w:rsidRPr="00694AEA">
        <w:rPr>
          <w:rFonts w:ascii="Palatino Linotype" w:hAnsi="Palatino Linotype"/>
          <w:color w:val="000000"/>
          <w:szCs w:val="24"/>
        </w:rPr>
        <w:tab/>
        <w:t>Elected Member</w:t>
      </w:r>
      <w:r w:rsidRPr="00694AEA">
        <w:rPr>
          <w:rFonts w:ascii="Palatino Linotype" w:hAnsi="Palatino Linotype"/>
          <w:color w:val="000000"/>
          <w:szCs w:val="24"/>
        </w:rPr>
        <w:tab/>
        <w:t>TV Advisory Board, UNC</w:t>
      </w:r>
    </w:p>
    <w:p w14:paraId="7A6E89A7" w14:textId="77777777" w:rsidR="0077229F" w:rsidRPr="00694AEA" w:rsidRDefault="0077229F">
      <w:pPr>
        <w:tabs>
          <w:tab w:val="left" w:pos="2160"/>
          <w:tab w:val="left" w:pos="5040"/>
        </w:tabs>
        <w:ind w:right="360"/>
        <w:rPr>
          <w:rFonts w:ascii="Palatino Linotype" w:hAnsi="Palatino Linotype"/>
          <w:color w:val="000000"/>
          <w:szCs w:val="24"/>
        </w:rPr>
      </w:pPr>
    </w:p>
    <w:p w14:paraId="7DA3D53C" w14:textId="77777777" w:rsidR="0077229F" w:rsidRPr="00694AEA" w:rsidRDefault="0077229F">
      <w:pPr>
        <w:tabs>
          <w:tab w:val="left" w:pos="180"/>
          <w:tab w:val="left" w:pos="1700"/>
          <w:tab w:val="left" w:pos="3060"/>
          <w:tab w:val="left" w:pos="7380"/>
        </w:tabs>
        <w:ind w:right="360"/>
        <w:rPr>
          <w:rFonts w:ascii="Palatino Linotype" w:hAnsi="Palatino Linotype"/>
          <w:b/>
          <w:color w:val="000000"/>
          <w:szCs w:val="24"/>
        </w:rPr>
      </w:pPr>
    </w:p>
    <w:p w14:paraId="11384B85" w14:textId="77777777" w:rsidR="0077229F" w:rsidRPr="00694AEA" w:rsidRDefault="0077229F">
      <w:pPr>
        <w:tabs>
          <w:tab w:val="left" w:pos="180"/>
          <w:tab w:val="left" w:pos="1700"/>
          <w:tab w:val="left" w:pos="3060"/>
          <w:tab w:val="left" w:pos="7380"/>
        </w:tabs>
        <w:ind w:right="360"/>
        <w:rPr>
          <w:rFonts w:ascii="Palatino Linotype" w:hAnsi="Palatino Linotype"/>
          <w:color w:val="000000"/>
          <w:szCs w:val="24"/>
        </w:rPr>
      </w:pPr>
      <w:r w:rsidRPr="00694AEA">
        <w:rPr>
          <w:rFonts w:ascii="Palatino Linotype" w:hAnsi="Palatino Linotype"/>
          <w:b/>
          <w:color w:val="000000"/>
          <w:szCs w:val="24"/>
        </w:rPr>
        <w:t xml:space="preserve">COLLEGE SERVICE </w:t>
      </w:r>
    </w:p>
    <w:p w14:paraId="37B5F65F" w14:textId="77777777" w:rsidR="0077229F" w:rsidRPr="00694AEA" w:rsidRDefault="0077229F">
      <w:pPr>
        <w:tabs>
          <w:tab w:val="left" w:pos="2160"/>
          <w:tab w:val="left" w:pos="5040"/>
        </w:tabs>
        <w:ind w:right="360"/>
        <w:rPr>
          <w:rFonts w:ascii="Palatino Linotype" w:hAnsi="Palatino Linotype"/>
          <w:color w:val="000000"/>
          <w:szCs w:val="24"/>
          <w:u w:val="single"/>
        </w:rPr>
      </w:pPr>
      <w:r w:rsidRPr="00694AEA">
        <w:rPr>
          <w:rFonts w:ascii="Palatino Linotype" w:hAnsi="Palatino Linotype"/>
          <w:color w:val="000000"/>
          <w:szCs w:val="24"/>
          <w:u w:val="single"/>
        </w:rPr>
        <w:t>Date(s)</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Activity</w:t>
      </w:r>
    </w:p>
    <w:p w14:paraId="5AB9782C"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2005-2006</w:t>
      </w:r>
      <w:r w:rsidRPr="00694AEA">
        <w:rPr>
          <w:rFonts w:ascii="Palatino Linotype" w:hAnsi="Palatino Linotype"/>
          <w:szCs w:val="24"/>
        </w:rPr>
        <w:tab/>
        <w:t>Member</w:t>
      </w:r>
      <w:r w:rsidRPr="00694AEA">
        <w:rPr>
          <w:rFonts w:ascii="Palatino Linotype" w:hAnsi="Palatino Linotype"/>
          <w:szCs w:val="24"/>
        </w:rPr>
        <w:tab/>
        <w:t>College of Education Scholarship Committee</w:t>
      </w:r>
    </w:p>
    <w:p w14:paraId="18440BC6" w14:textId="77777777" w:rsidR="0077229F" w:rsidRPr="00694AEA" w:rsidRDefault="0077229F">
      <w:pPr>
        <w:tabs>
          <w:tab w:val="left" w:pos="2160"/>
          <w:tab w:val="left" w:pos="5040"/>
        </w:tabs>
        <w:ind w:right="360"/>
        <w:rPr>
          <w:rFonts w:ascii="Palatino Linotype" w:hAnsi="Palatino Linotype"/>
          <w:szCs w:val="24"/>
        </w:rPr>
      </w:pPr>
    </w:p>
    <w:p w14:paraId="058471F7"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2004-2005</w:t>
      </w:r>
      <w:r w:rsidRPr="00694AEA">
        <w:rPr>
          <w:rFonts w:ascii="Palatino Linotype" w:hAnsi="Palatino Linotype"/>
          <w:szCs w:val="24"/>
        </w:rPr>
        <w:tab/>
        <w:t>Member</w:t>
      </w:r>
      <w:r w:rsidRPr="00694AEA">
        <w:rPr>
          <w:rFonts w:ascii="Palatino Linotype" w:hAnsi="Palatino Linotype"/>
          <w:szCs w:val="24"/>
        </w:rPr>
        <w:tab/>
        <w:t>MSU College of Education Dean’s Advisory Committee</w:t>
      </w:r>
    </w:p>
    <w:p w14:paraId="4514CBB3" w14:textId="77777777" w:rsidR="0077229F" w:rsidRPr="00694AEA" w:rsidRDefault="0077229F">
      <w:pPr>
        <w:tabs>
          <w:tab w:val="left" w:pos="2160"/>
          <w:tab w:val="left" w:pos="5040"/>
        </w:tabs>
        <w:ind w:right="360"/>
        <w:rPr>
          <w:rFonts w:ascii="Palatino Linotype" w:hAnsi="Palatino Linotype"/>
          <w:color w:val="800000"/>
          <w:szCs w:val="24"/>
        </w:rPr>
      </w:pPr>
    </w:p>
    <w:p w14:paraId="49D769FE"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1995</w:t>
      </w:r>
      <w:r w:rsidRPr="00694AEA">
        <w:rPr>
          <w:rFonts w:ascii="Palatino Linotype" w:hAnsi="Palatino Linotype"/>
          <w:color w:val="000000"/>
          <w:szCs w:val="24"/>
        </w:rPr>
        <w:tab/>
        <w:t>Primary Author</w:t>
      </w:r>
      <w:r w:rsidRPr="00694AEA">
        <w:rPr>
          <w:rFonts w:ascii="Palatino Linotype" w:hAnsi="Palatino Linotype"/>
          <w:color w:val="000000"/>
          <w:szCs w:val="24"/>
        </w:rPr>
        <w:tab/>
        <w:t>NCATE Report for Elementary Education, UNC</w:t>
      </w:r>
    </w:p>
    <w:p w14:paraId="680A188D" w14:textId="77777777" w:rsidR="0077229F" w:rsidRPr="00694AEA" w:rsidRDefault="0077229F">
      <w:pPr>
        <w:tabs>
          <w:tab w:val="left" w:pos="2160"/>
          <w:tab w:val="left" w:pos="5040"/>
        </w:tabs>
        <w:ind w:right="360"/>
        <w:rPr>
          <w:rFonts w:ascii="Palatino Linotype" w:hAnsi="Palatino Linotype"/>
          <w:color w:val="000000"/>
          <w:szCs w:val="24"/>
        </w:rPr>
      </w:pPr>
    </w:p>
    <w:p w14:paraId="665CCCE9" w14:textId="77777777" w:rsidR="0077229F" w:rsidRPr="00694AEA" w:rsidRDefault="0077229F">
      <w:pPr>
        <w:tabs>
          <w:tab w:val="left" w:pos="2160"/>
          <w:tab w:val="left" w:pos="5040"/>
        </w:tabs>
        <w:ind w:right="360"/>
        <w:rPr>
          <w:rFonts w:ascii="Palatino Linotype" w:hAnsi="Palatino Linotype"/>
          <w:color w:val="000000"/>
          <w:szCs w:val="24"/>
        </w:rPr>
      </w:pPr>
    </w:p>
    <w:p w14:paraId="112DF1DF"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1990</w:t>
      </w:r>
      <w:r w:rsidRPr="00694AEA">
        <w:rPr>
          <w:rFonts w:ascii="Palatino Linotype" w:hAnsi="Palatino Linotype"/>
          <w:color w:val="000000"/>
          <w:szCs w:val="24"/>
        </w:rPr>
        <w:tab/>
        <w:t>Co-Author</w:t>
      </w:r>
      <w:r w:rsidRPr="00694AEA">
        <w:rPr>
          <w:rFonts w:ascii="Palatino Linotype" w:hAnsi="Palatino Linotype"/>
          <w:color w:val="000000"/>
          <w:szCs w:val="24"/>
        </w:rPr>
        <w:tab/>
        <w:t>Colorado Department of Education</w:t>
      </w:r>
    </w:p>
    <w:p w14:paraId="2AA4A8B7"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Report on Reading Endorsements</w:t>
      </w:r>
    </w:p>
    <w:p w14:paraId="09E950DF" w14:textId="77777777" w:rsidR="0077229F" w:rsidRPr="00694AEA" w:rsidRDefault="0077229F">
      <w:pPr>
        <w:tabs>
          <w:tab w:val="left" w:pos="2160"/>
          <w:tab w:val="left" w:pos="5040"/>
        </w:tabs>
        <w:ind w:right="360"/>
        <w:rPr>
          <w:rFonts w:ascii="Palatino Linotype" w:hAnsi="Palatino Linotype"/>
          <w:color w:val="000000"/>
          <w:szCs w:val="24"/>
        </w:rPr>
      </w:pPr>
    </w:p>
    <w:p w14:paraId="56D02D10"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1988-1990</w:t>
      </w:r>
      <w:r w:rsidRPr="00694AEA">
        <w:rPr>
          <w:rFonts w:ascii="Palatino Linotype" w:hAnsi="Palatino Linotype"/>
          <w:color w:val="000000"/>
          <w:szCs w:val="24"/>
        </w:rPr>
        <w:tab/>
        <w:t>Member</w:t>
      </w:r>
      <w:r w:rsidRPr="00694AEA">
        <w:rPr>
          <w:rFonts w:ascii="Palatino Linotype" w:hAnsi="Palatino Linotype"/>
          <w:color w:val="000000"/>
          <w:szCs w:val="24"/>
        </w:rPr>
        <w:tab/>
        <w:t>College of Education Faculty</w:t>
      </w:r>
    </w:p>
    <w:p w14:paraId="0B5DA58B"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ab/>
      </w:r>
      <w:r w:rsidRPr="00694AEA">
        <w:rPr>
          <w:rFonts w:ascii="Palatino Linotype" w:hAnsi="Palatino Linotype"/>
          <w:color w:val="000000"/>
          <w:szCs w:val="24"/>
        </w:rPr>
        <w:tab/>
        <w:t>Evaluation Review Committee, UNC</w:t>
      </w:r>
    </w:p>
    <w:p w14:paraId="22A47A19" w14:textId="77777777" w:rsidR="0077229F" w:rsidRPr="00694AEA" w:rsidRDefault="0077229F">
      <w:pPr>
        <w:tabs>
          <w:tab w:val="left" w:pos="2160"/>
          <w:tab w:val="left" w:pos="5040"/>
        </w:tabs>
        <w:ind w:right="360"/>
        <w:rPr>
          <w:rFonts w:ascii="Palatino Linotype" w:hAnsi="Palatino Linotype"/>
          <w:b/>
          <w:color w:val="000000"/>
          <w:szCs w:val="24"/>
        </w:rPr>
      </w:pPr>
    </w:p>
    <w:p w14:paraId="1AECD831" w14:textId="77777777" w:rsidR="0077229F" w:rsidRPr="00694AEA" w:rsidRDefault="0077229F">
      <w:pPr>
        <w:tabs>
          <w:tab w:val="left" w:pos="2160"/>
          <w:tab w:val="left" w:pos="5040"/>
        </w:tabs>
        <w:ind w:right="360"/>
        <w:rPr>
          <w:rFonts w:ascii="Palatino Linotype" w:hAnsi="Palatino Linotype"/>
          <w:b/>
          <w:color w:val="000000"/>
          <w:szCs w:val="24"/>
        </w:rPr>
      </w:pPr>
    </w:p>
    <w:p w14:paraId="0B2E91BE"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b/>
          <w:color w:val="000000"/>
          <w:szCs w:val="24"/>
        </w:rPr>
        <w:t>DEPARTMENTAL SERVICE</w:t>
      </w:r>
    </w:p>
    <w:p w14:paraId="1499D382" w14:textId="77777777" w:rsidR="0077229F" w:rsidRPr="00694AEA" w:rsidRDefault="0077229F">
      <w:pPr>
        <w:tabs>
          <w:tab w:val="left" w:pos="2160"/>
          <w:tab w:val="left" w:pos="5040"/>
        </w:tabs>
        <w:ind w:right="360"/>
        <w:rPr>
          <w:rFonts w:ascii="Palatino Linotype" w:hAnsi="Palatino Linotype"/>
          <w:color w:val="000000"/>
          <w:szCs w:val="24"/>
          <w:u w:val="single"/>
        </w:rPr>
      </w:pPr>
      <w:r w:rsidRPr="00694AEA">
        <w:rPr>
          <w:rFonts w:ascii="Palatino Linotype" w:hAnsi="Palatino Linotype"/>
          <w:color w:val="000000"/>
          <w:szCs w:val="24"/>
          <w:u w:val="single"/>
        </w:rPr>
        <w:t>Date(s)</w:t>
      </w:r>
      <w:r w:rsidRPr="00694AEA">
        <w:rPr>
          <w:rFonts w:ascii="Palatino Linotype" w:hAnsi="Palatino Linotype"/>
          <w:color w:val="000000"/>
          <w:szCs w:val="24"/>
        </w:rPr>
        <w:tab/>
      </w:r>
      <w:r w:rsidRPr="00694AEA">
        <w:rPr>
          <w:rFonts w:ascii="Palatino Linotype" w:hAnsi="Palatino Linotype"/>
          <w:color w:val="000000"/>
          <w:szCs w:val="24"/>
          <w:u w:val="single"/>
        </w:rPr>
        <w:t>Position</w:t>
      </w:r>
      <w:r w:rsidRPr="00694AEA">
        <w:rPr>
          <w:rFonts w:ascii="Palatino Linotype" w:hAnsi="Palatino Linotype"/>
          <w:color w:val="000000"/>
          <w:szCs w:val="24"/>
        </w:rPr>
        <w:tab/>
      </w:r>
      <w:r w:rsidRPr="00694AEA">
        <w:rPr>
          <w:rFonts w:ascii="Palatino Linotype" w:hAnsi="Palatino Linotype"/>
          <w:color w:val="000000"/>
          <w:szCs w:val="24"/>
          <w:u w:val="single"/>
        </w:rPr>
        <w:t>Activity</w:t>
      </w:r>
    </w:p>
    <w:p w14:paraId="6C53DF84"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2004-2005</w:t>
      </w:r>
      <w:r w:rsidRPr="00694AEA">
        <w:rPr>
          <w:rFonts w:ascii="Palatino Linotype" w:hAnsi="Palatino Linotype"/>
          <w:szCs w:val="24"/>
        </w:rPr>
        <w:tab/>
        <w:t>Member</w:t>
      </w:r>
      <w:r w:rsidRPr="00694AEA">
        <w:rPr>
          <w:rFonts w:ascii="Palatino Linotype" w:hAnsi="Palatino Linotype"/>
          <w:szCs w:val="24"/>
        </w:rPr>
        <w:tab/>
        <w:t xml:space="preserve">Reappointment, Tenure and Promotion Committee </w:t>
      </w:r>
    </w:p>
    <w:p w14:paraId="68B2BB1E"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(RTP) STE Department, MSU</w:t>
      </w:r>
    </w:p>
    <w:p w14:paraId="2BC16AF5" w14:textId="77777777" w:rsidR="0077229F" w:rsidRPr="00694AEA" w:rsidRDefault="0077229F">
      <w:pPr>
        <w:tabs>
          <w:tab w:val="left" w:pos="2160"/>
          <w:tab w:val="left" w:pos="5040"/>
        </w:tabs>
        <w:ind w:right="360"/>
        <w:rPr>
          <w:rFonts w:ascii="Palatino Linotype" w:hAnsi="Palatino Linotype"/>
          <w:szCs w:val="24"/>
        </w:rPr>
      </w:pPr>
    </w:p>
    <w:p w14:paraId="3630F28D"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2004-</w:t>
      </w:r>
      <w:r w:rsidRPr="00694AEA">
        <w:rPr>
          <w:rFonts w:ascii="Palatino Linotype" w:hAnsi="Palatino Linotype"/>
          <w:szCs w:val="24"/>
        </w:rPr>
        <w:tab/>
        <w:t>Member</w:t>
      </w:r>
      <w:r w:rsidRPr="00694AEA">
        <w:rPr>
          <w:rFonts w:ascii="Palatino Linotype" w:hAnsi="Palatino Linotype"/>
          <w:szCs w:val="24"/>
        </w:rPr>
        <w:tab/>
        <w:t xml:space="preserve">Site-Based Team (assist with program development and </w:t>
      </w:r>
    </w:p>
    <w:p w14:paraId="0ED5D1E2"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Present</w:t>
      </w:r>
      <w:r w:rsidRPr="00694AEA">
        <w:rPr>
          <w:rFonts w:ascii="Palatino Linotype" w:hAnsi="Palatino Linotype"/>
          <w:szCs w:val="24"/>
        </w:rPr>
        <w:tab/>
      </w:r>
      <w:r w:rsidRPr="00694AEA">
        <w:rPr>
          <w:rFonts w:ascii="Palatino Linotype" w:hAnsi="Palatino Linotype"/>
          <w:szCs w:val="24"/>
        </w:rPr>
        <w:tab/>
        <w:t xml:space="preserve">school coordination; develop integrated activities for </w:t>
      </w:r>
    </w:p>
    <w:p w14:paraId="3BE18998" w14:textId="77777777" w:rsidR="0077229F" w:rsidRPr="00694AEA" w:rsidRDefault="0077229F">
      <w:pPr>
        <w:tabs>
          <w:tab w:val="left" w:pos="2160"/>
          <w:tab w:val="left" w:pos="5040"/>
        </w:tabs>
        <w:ind w:right="360"/>
        <w:rPr>
          <w:rFonts w:ascii="Palatino Linotype" w:hAnsi="Palatino Linotype"/>
          <w:szCs w:val="24"/>
        </w:rPr>
      </w:pPr>
      <w:r w:rsidRPr="00694AEA">
        <w:rPr>
          <w:rFonts w:ascii="Palatino Linotype" w:hAnsi="Palatino Linotype"/>
          <w:szCs w:val="24"/>
        </w:rPr>
        <w:tab/>
      </w:r>
      <w:r w:rsidRPr="00694AEA">
        <w:rPr>
          <w:rFonts w:ascii="Palatino Linotype" w:hAnsi="Palatino Linotype"/>
          <w:szCs w:val="24"/>
        </w:rPr>
        <w:tab/>
        <w:t>team to teach)</w:t>
      </w:r>
    </w:p>
    <w:p w14:paraId="5668526D" w14:textId="77777777" w:rsidR="0077229F" w:rsidRPr="00694AEA" w:rsidRDefault="0077229F">
      <w:pPr>
        <w:tabs>
          <w:tab w:val="left" w:pos="2160"/>
          <w:tab w:val="left" w:pos="5040"/>
        </w:tabs>
        <w:ind w:right="360"/>
        <w:rPr>
          <w:rFonts w:ascii="Palatino Linotype" w:hAnsi="Palatino Linotype"/>
          <w:color w:val="800080"/>
          <w:szCs w:val="24"/>
        </w:rPr>
      </w:pPr>
    </w:p>
    <w:p w14:paraId="7B2F0100"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1997</w:t>
      </w:r>
      <w:r w:rsidRPr="00694AEA">
        <w:rPr>
          <w:rFonts w:ascii="Palatino Linotype" w:hAnsi="Palatino Linotype"/>
          <w:color w:val="000000"/>
          <w:szCs w:val="24"/>
        </w:rPr>
        <w:tab/>
        <w:t>Coordinator</w:t>
      </w:r>
      <w:r w:rsidRPr="00694AEA">
        <w:rPr>
          <w:rFonts w:ascii="Palatino Linotype" w:hAnsi="Palatino Linotype"/>
          <w:color w:val="000000"/>
          <w:szCs w:val="24"/>
        </w:rPr>
        <w:tab/>
        <w:t xml:space="preserve">Elementary Professional Teacher Educ. Program (PTEP), </w:t>
      </w:r>
    </w:p>
    <w:p w14:paraId="5546624C"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ab/>
        <w:t>Member</w:t>
      </w:r>
      <w:r w:rsidRPr="00694AEA">
        <w:rPr>
          <w:rFonts w:ascii="Palatino Linotype" w:hAnsi="Palatino Linotype"/>
          <w:color w:val="000000"/>
          <w:szCs w:val="24"/>
        </w:rPr>
        <w:tab/>
        <w:t>UNC</w:t>
      </w:r>
    </w:p>
    <w:p w14:paraId="0835DCD9" w14:textId="77777777" w:rsidR="0077229F" w:rsidRPr="00694AEA" w:rsidRDefault="0077229F">
      <w:pPr>
        <w:tabs>
          <w:tab w:val="left" w:pos="2160"/>
          <w:tab w:val="left" w:pos="5040"/>
        </w:tabs>
        <w:ind w:right="360"/>
        <w:rPr>
          <w:rFonts w:ascii="Palatino Linotype" w:hAnsi="Palatino Linotype"/>
          <w:color w:val="000000"/>
          <w:szCs w:val="24"/>
        </w:rPr>
      </w:pPr>
    </w:p>
    <w:p w14:paraId="15661F24" w14:textId="77777777" w:rsidR="0077229F" w:rsidRPr="00694AEA" w:rsidRDefault="0077229F">
      <w:pPr>
        <w:tabs>
          <w:tab w:val="left" w:pos="2160"/>
          <w:tab w:val="left" w:pos="5040"/>
        </w:tabs>
        <w:ind w:right="360"/>
        <w:rPr>
          <w:rFonts w:ascii="Palatino Linotype" w:hAnsi="Palatino Linotype"/>
          <w:color w:val="000000"/>
          <w:szCs w:val="24"/>
        </w:rPr>
      </w:pPr>
      <w:r w:rsidRPr="00694AEA">
        <w:rPr>
          <w:rFonts w:ascii="Palatino Linotype" w:hAnsi="Palatino Linotype"/>
          <w:color w:val="000000"/>
          <w:szCs w:val="24"/>
        </w:rPr>
        <w:t>1996-97</w:t>
      </w:r>
      <w:r w:rsidRPr="00694AEA">
        <w:rPr>
          <w:rFonts w:ascii="Palatino Linotype" w:hAnsi="Palatino Linotype"/>
          <w:color w:val="000000"/>
          <w:szCs w:val="24"/>
        </w:rPr>
        <w:tab/>
        <w:t>Coordinator</w:t>
      </w:r>
      <w:r w:rsidRPr="00694AEA">
        <w:rPr>
          <w:rFonts w:ascii="Palatino Linotype" w:hAnsi="Palatino Linotype"/>
          <w:color w:val="000000"/>
          <w:szCs w:val="24"/>
        </w:rPr>
        <w:tab/>
        <w:t>Elementary Post Bac Program, UNC</w:t>
      </w:r>
    </w:p>
    <w:p w14:paraId="09C5654C" w14:textId="77777777" w:rsidR="0077229F" w:rsidRPr="00694AEA" w:rsidRDefault="0077229F">
      <w:pPr>
        <w:tabs>
          <w:tab w:val="left" w:pos="2520"/>
          <w:tab w:val="left" w:pos="7200"/>
        </w:tabs>
        <w:ind w:right="360"/>
        <w:rPr>
          <w:rFonts w:ascii="Palatino Linotype" w:hAnsi="Palatino Linotype"/>
          <w:color w:val="000000"/>
          <w:szCs w:val="24"/>
        </w:rPr>
      </w:pPr>
    </w:p>
    <w:p w14:paraId="74CBD771" w14:textId="77777777" w:rsidR="0077229F" w:rsidRPr="00694AEA" w:rsidRDefault="0077229F">
      <w:pPr>
        <w:tabs>
          <w:tab w:val="left" w:pos="2520"/>
          <w:tab w:val="left" w:pos="7200"/>
        </w:tabs>
        <w:ind w:right="360"/>
        <w:rPr>
          <w:rFonts w:ascii="Palatino Linotype" w:hAnsi="Palatino Linotype"/>
          <w:color w:val="000000"/>
          <w:szCs w:val="24"/>
        </w:rPr>
      </w:pPr>
      <w:r w:rsidRPr="00694AEA">
        <w:rPr>
          <w:rFonts w:ascii="Palatino Linotype" w:hAnsi="Palatino Linotype"/>
          <w:b/>
          <w:color w:val="000000"/>
          <w:szCs w:val="24"/>
        </w:rPr>
        <w:t>HONORS AND AWARDS</w:t>
      </w:r>
    </w:p>
    <w:p w14:paraId="4B150B27" w14:textId="77777777" w:rsidR="0077229F" w:rsidRPr="00694AEA" w:rsidRDefault="0077229F">
      <w:pPr>
        <w:tabs>
          <w:tab w:val="left" w:pos="2520"/>
          <w:tab w:val="left" w:pos="7200"/>
        </w:tabs>
        <w:ind w:left="1980" w:right="360" w:hanging="1980"/>
        <w:rPr>
          <w:rFonts w:ascii="Palatino Linotype" w:hAnsi="Palatino Linotype"/>
          <w:color w:val="000000"/>
          <w:szCs w:val="24"/>
        </w:rPr>
      </w:pPr>
      <w:r w:rsidRPr="00694AEA">
        <w:rPr>
          <w:rFonts w:ascii="Palatino Linotype" w:hAnsi="Palatino Linotype"/>
          <w:color w:val="000000"/>
          <w:szCs w:val="24"/>
        </w:rPr>
        <w:t>1996-1997</w:t>
      </w:r>
      <w:r w:rsidRPr="00694AEA">
        <w:rPr>
          <w:rFonts w:ascii="Palatino Linotype" w:hAnsi="Palatino Linotype"/>
          <w:color w:val="000000"/>
          <w:szCs w:val="24"/>
        </w:rPr>
        <w:tab/>
        <w:t xml:space="preserve">University of Northern Colorado College of Education Outstanding Teacher </w:t>
      </w:r>
    </w:p>
    <w:p w14:paraId="0159AFD0" w14:textId="77777777" w:rsidR="0077229F" w:rsidRPr="00694AEA" w:rsidRDefault="0077229F">
      <w:pPr>
        <w:tabs>
          <w:tab w:val="left" w:pos="2520"/>
          <w:tab w:val="left" w:pos="7200"/>
        </w:tabs>
        <w:ind w:right="360"/>
        <w:rPr>
          <w:rFonts w:ascii="Palatino Linotype" w:hAnsi="Palatino Linotype"/>
          <w:color w:val="000000"/>
          <w:szCs w:val="24"/>
        </w:rPr>
      </w:pPr>
    </w:p>
    <w:p w14:paraId="68BA6D77" w14:textId="77777777" w:rsidR="0077229F"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1992-1993</w:t>
      </w:r>
      <w:r w:rsidRPr="00694AEA">
        <w:rPr>
          <w:rFonts w:ascii="Palatino Linotype" w:hAnsi="Palatino Linotype"/>
          <w:color w:val="000000"/>
          <w:szCs w:val="24"/>
        </w:rPr>
        <w:tab/>
        <w:t>Visiting Scholar, University of Melbourne, Melbourne Australia</w:t>
      </w:r>
    </w:p>
    <w:p w14:paraId="53066332" w14:textId="77777777" w:rsidR="0077229F" w:rsidRPr="00694AEA" w:rsidRDefault="0077229F">
      <w:pPr>
        <w:tabs>
          <w:tab w:val="left" w:pos="2520"/>
        </w:tabs>
        <w:ind w:right="360"/>
        <w:rPr>
          <w:rFonts w:ascii="Palatino Linotype" w:hAnsi="Palatino Linotype"/>
          <w:color w:val="000000"/>
          <w:szCs w:val="24"/>
        </w:rPr>
      </w:pPr>
    </w:p>
    <w:p w14:paraId="371848DC" w14:textId="77777777" w:rsidR="0077229F"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1989, 1990</w:t>
      </w:r>
      <w:r w:rsidRPr="00694AEA">
        <w:rPr>
          <w:rFonts w:ascii="Palatino Linotype" w:hAnsi="Palatino Linotype"/>
          <w:color w:val="000000"/>
          <w:szCs w:val="24"/>
        </w:rPr>
        <w:tab/>
        <w:t>University Achievement Award for 1987-88 (21 of 600 faculty selected ) and for 1988-89 (26 selected  from approx. 600), UNC</w:t>
      </w:r>
    </w:p>
    <w:p w14:paraId="39AFF5A4" w14:textId="77777777" w:rsidR="0077229F" w:rsidRPr="00694AEA" w:rsidRDefault="0077229F">
      <w:pPr>
        <w:tabs>
          <w:tab w:val="left" w:pos="2520"/>
        </w:tabs>
        <w:ind w:left="1980" w:right="360" w:hanging="1980"/>
        <w:rPr>
          <w:rFonts w:ascii="Palatino Linotype" w:hAnsi="Palatino Linotype"/>
          <w:color w:val="000000"/>
          <w:szCs w:val="24"/>
        </w:rPr>
      </w:pPr>
    </w:p>
    <w:p w14:paraId="2E6F66A0" w14:textId="77777777" w:rsidR="00076ECB"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1988, 1989,</w:t>
      </w:r>
      <w:r w:rsidRPr="00694AEA">
        <w:rPr>
          <w:rFonts w:ascii="Palatino Linotype" w:hAnsi="Palatino Linotype"/>
          <w:color w:val="000000"/>
          <w:szCs w:val="24"/>
        </w:rPr>
        <w:tab/>
        <w:t>College of Education Achievement Award for excel</w:t>
      </w:r>
      <w:r w:rsidR="00076ECB" w:rsidRPr="00694AEA">
        <w:rPr>
          <w:rFonts w:ascii="Palatino Linotype" w:hAnsi="Palatino Linotype"/>
          <w:color w:val="000000"/>
          <w:szCs w:val="24"/>
        </w:rPr>
        <w:t>lence in Scholarship, Teaching,</w:t>
      </w:r>
    </w:p>
    <w:p w14:paraId="02C0DDFF" w14:textId="77777777" w:rsidR="0077229F" w:rsidRPr="00694AEA" w:rsidRDefault="00076ECB">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1990</w:t>
      </w:r>
      <w:r w:rsidRPr="00694AEA">
        <w:rPr>
          <w:rFonts w:ascii="Palatino Linotype" w:hAnsi="Palatino Linotype"/>
          <w:color w:val="000000"/>
          <w:szCs w:val="24"/>
        </w:rPr>
        <w:tab/>
        <w:t xml:space="preserve">and </w:t>
      </w:r>
      <w:r w:rsidR="0077229F" w:rsidRPr="00694AEA">
        <w:rPr>
          <w:rFonts w:ascii="Palatino Linotype" w:hAnsi="Palatino Linotype"/>
          <w:color w:val="000000"/>
          <w:szCs w:val="24"/>
        </w:rPr>
        <w:t>Service to the College, University, and Community (5 selected from approx. 75 faculty), UNC</w:t>
      </w:r>
    </w:p>
    <w:p w14:paraId="3C113942" w14:textId="77777777" w:rsidR="0077229F" w:rsidRPr="00694AEA" w:rsidRDefault="0077229F">
      <w:pPr>
        <w:tabs>
          <w:tab w:val="left" w:pos="2520"/>
        </w:tabs>
        <w:ind w:left="1980" w:right="360" w:hanging="1980"/>
        <w:rPr>
          <w:rFonts w:ascii="Palatino Linotype" w:hAnsi="Palatino Linotype"/>
          <w:color w:val="000000"/>
          <w:szCs w:val="24"/>
        </w:rPr>
      </w:pPr>
    </w:p>
    <w:p w14:paraId="7BCE669A" w14:textId="77777777" w:rsidR="0077229F"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1987-1989</w:t>
      </w:r>
      <w:r w:rsidRPr="00694AEA">
        <w:rPr>
          <w:rFonts w:ascii="Palatino Linotype" w:hAnsi="Palatino Linotype"/>
          <w:color w:val="000000"/>
          <w:szCs w:val="24"/>
        </w:rPr>
        <w:tab/>
        <w:t>Center for Research on Teaching and Learning Fellow, UNC</w:t>
      </w:r>
    </w:p>
    <w:p w14:paraId="384319AE" w14:textId="77777777" w:rsidR="0077229F" w:rsidRPr="00694AEA" w:rsidRDefault="0077229F">
      <w:pPr>
        <w:tabs>
          <w:tab w:val="left" w:pos="2520"/>
        </w:tabs>
        <w:ind w:right="360"/>
        <w:rPr>
          <w:rFonts w:ascii="Palatino Linotype" w:hAnsi="Palatino Linotype"/>
          <w:color w:val="000000"/>
          <w:szCs w:val="24"/>
        </w:rPr>
      </w:pPr>
    </w:p>
    <w:p w14:paraId="013D0C3F" w14:textId="77777777" w:rsidR="0077229F"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1987</w:t>
      </w:r>
      <w:r w:rsidRPr="00694AEA">
        <w:rPr>
          <w:rFonts w:ascii="Palatino Linotype" w:hAnsi="Palatino Linotype"/>
          <w:color w:val="000000"/>
          <w:szCs w:val="24"/>
        </w:rPr>
        <w:tab/>
        <w:t>Faculty Excellence Award for 1985-86, UNC</w:t>
      </w:r>
    </w:p>
    <w:p w14:paraId="1E0B6CCF" w14:textId="77777777" w:rsidR="0077229F" w:rsidRPr="00694AEA" w:rsidRDefault="0077229F">
      <w:pPr>
        <w:tabs>
          <w:tab w:val="left" w:pos="2520"/>
        </w:tabs>
        <w:ind w:right="360"/>
        <w:rPr>
          <w:rFonts w:ascii="Palatino Linotype" w:hAnsi="Palatino Linotype"/>
          <w:color w:val="000000"/>
          <w:szCs w:val="24"/>
        </w:rPr>
      </w:pPr>
    </w:p>
    <w:p w14:paraId="375A0337" w14:textId="77777777" w:rsidR="0077229F"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1985</w:t>
      </w:r>
      <w:r w:rsidRPr="00694AEA">
        <w:rPr>
          <w:rFonts w:ascii="Palatino Linotype" w:hAnsi="Palatino Linotype"/>
          <w:color w:val="000000"/>
          <w:szCs w:val="24"/>
        </w:rPr>
        <w:tab/>
        <w:t>Paper presented at the Rocky Mountain Regional Educational Research Association Annual Meeting was selected as one of the top three ranked papers presented at the conference.</w:t>
      </w:r>
    </w:p>
    <w:p w14:paraId="133A14EF" w14:textId="77777777" w:rsidR="0077229F" w:rsidRPr="00694AEA" w:rsidRDefault="0077229F">
      <w:pPr>
        <w:tabs>
          <w:tab w:val="left" w:pos="2520"/>
        </w:tabs>
        <w:ind w:left="1980" w:right="360" w:hanging="1980"/>
        <w:rPr>
          <w:rFonts w:ascii="Palatino Linotype" w:hAnsi="Palatino Linotype"/>
          <w:color w:val="000000"/>
          <w:szCs w:val="24"/>
        </w:rPr>
      </w:pPr>
    </w:p>
    <w:p w14:paraId="3641DC9B" w14:textId="77777777" w:rsidR="0077229F" w:rsidRPr="00694AEA" w:rsidRDefault="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1985, 1986,</w:t>
      </w:r>
      <w:r w:rsidRPr="00694AEA">
        <w:rPr>
          <w:rFonts w:ascii="Palatino Linotype" w:hAnsi="Palatino Linotype"/>
          <w:color w:val="000000"/>
          <w:szCs w:val="24"/>
        </w:rPr>
        <w:tab/>
        <w:t>Mortar Board Favorite Faculty Awards (selected faculty are chosen by students),</w:t>
      </w:r>
    </w:p>
    <w:p w14:paraId="17B9009A" w14:textId="77777777" w:rsidR="0077229F" w:rsidRPr="00694AEA" w:rsidRDefault="0077229F" w:rsidP="0077229F">
      <w:pPr>
        <w:tabs>
          <w:tab w:val="left" w:pos="2520"/>
        </w:tabs>
        <w:ind w:left="1980" w:right="360" w:hanging="1980"/>
        <w:rPr>
          <w:rFonts w:ascii="Palatino Linotype" w:hAnsi="Palatino Linotype"/>
          <w:color w:val="000000"/>
          <w:szCs w:val="24"/>
        </w:rPr>
      </w:pPr>
      <w:r w:rsidRPr="00694AEA">
        <w:rPr>
          <w:rFonts w:ascii="Palatino Linotype" w:hAnsi="Palatino Linotype"/>
          <w:color w:val="000000"/>
          <w:szCs w:val="24"/>
        </w:rPr>
        <w:t>1988, 1997</w:t>
      </w:r>
      <w:r w:rsidRPr="00694AEA">
        <w:rPr>
          <w:rFonts w:ascii="Palatino Linotype" w:hAnsi="Palatino Linotype"/>
          <w:color w:val="000000"/>
          <w:szCs w:val="24"/>
        </w:rPr>
        <w:tab/>
        <w:t>UNC</w:t>
      </w:r>
    </w:p>
    <w:p w14:paraId="2F58C2B4" w14:textId="77777777" w:rsidR="0077229F" w:rsidRPr="00694AEA" w:rsidRDefault="0077229F">
      <w:pPr>
        <w:tabs>
          <w:tab w:val="left" w:pos="2520"/>
        </w:tabs>
        <w:ind w:left="1980" w:right="360" w:hanging="1980"/>
        <w:rPr>
          <w:rFonts w:ascii="Palatino Linotype" w:hAnsi="Palatino Linotype"/>
          <w:color w:val="000000"/>
          <w:szCs w:val="24"/>
        </w:rPr>
      </w:pPr>
    </w:p>
    <w:p w14:paraId="7B32340D" w14:textId="77777777" w:rsidR="0077229F" w:rsidRPr="00694AEA" w:rsidRDefault="0077229F">
      <w:pPr>
        <w:tabs>
          <w:tab w:val="left" w:pos="2520"/>
        </w:tabs>
        <w:ind w:left="540" w:right="360" w:hanging="540"/>
        <w:rPr>
          <w:rFonts w:ascii="Palatino Linotype" w:hAnsi="Palatino Linotype"/>
          <w:color w:val="000000"/>
          <w:szCs w:val="24"/>
        </w:rPr>
      </w:pPr>
    </w:p>
    <w:sectPr w:rsidR="0077229F" w:rsidRPr="00694AEA">
      <w:headerReference w:type="even" r:id="rId14"/>
      <w:headerReference w:type="default" r:id="rId15"/>
      <w:footnotePr>
        <w:numStart w:val="2"/>
      </w:footnotePr>
      <w:pgSz w:w="14400" w:h="18640"/>
      <w:pgMar w:top="1080" w:right="1440" w:bottom="1080"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361F3" w14:textId="77777777" w:rsidR="0065290D" w:rsidRDefault="0065290D">
      <w:r>
        <w:separator/>
      </w:r>
    </w:p>
  </w:endnote>
  <w:endnote w:type="continuationSeparator" w:id="0">
    <w:p w14:paraId="57D42654" w14:textId="77777777" w:rsidR="0065290D" w:rsidRDefault="0065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07182" w14:textId="77777777" w:rsidR="0065290D" w:rsidRDefault="0065290D">
      <w:r>
        <w:separator/>
      </w:r>
    </w:p>
  </w:footnote>
  <w:footnote w:type="continuationSeparator" w:id="0">
    <w:p w14:paraId="346BD26F" w14:textId="77777777" w:rsidR="0065290D" w:rsidRDefault="0065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0C98" w14:textId="77777777" w:rsidR="00296B54" w:rsidRDefault="00296B54">
    <w:pPr>
      <w:pStyle w:val="Header"/>
      <w:framePr w:w="576" w:wrap="around" w:vAnchor="page" w:hAnchor="page" w:x="11665" w:y="81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8F0F291" w14:textId="77777777" w:rsidR="00296B54" w:rsidRDefault="00296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67F5" w14:textId="77777777" w:rsidR="00296B54" w:rsidRDefault="00296B54">
    <w:pPr>
      <w:pStyle w:val="Header"/>
      <w:framePr w:w="576" w:wrap="around" w:vAnchor="page" w:hAnchor="page" w:x="11665" w:y="81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A0EA1">
      <w:rPr>
        <w:rStyle w:val="PageNumber"/>
        <w:noProof/>
      </w:rPr>
      <w:t>27</w:t>
    </w:r>
    <w:r>
      <w:rPr>
        <w:rStyle w:val="PageNumber"/>
      </w:rPr>
      <w:fldChar w:fldCharType="end"/>
    </w:r>
  </w:p>
  <w:p w14:paraId="22370895" w14:textId="77777777" w:rsidR="00296B54" w:rsidRDefault="00296B54">
    <w:pPr>
      <w:pStyle w:val="Header"/>
      <w:tabs>
        <w:tab w:val="clear" w:pos="4320"/>
        <w:tab w:val="clear" w:pos="8640"/>
        <w:tab w:val="left" w:pos="7560"/>
      </w:tabs>
    </w:pPr>
    <w:r>
      <w:tab/>
    </w:r>
    <w:r>
      <w:tab/>
    </w:r>
    <w:r>
      <w:tab/>
    </w:r>
    <w:r>
      <w:tab/>
    </w:r>
  </w:p>
  <w:p w14:paraId="3451093B" w14:textId="77777777" w:rsidR="00296B54" w:rsidRDefault="00296B54">
    <w:pPr>
      <w:pStyle w:val="Header"/>
      <w:tabs>
        <w:tab w:val="clear" w:pos="4320"/>
        <w:tab w:val="clear" w:pos="8640"/>
        <w:tab w:val="left" w:pos="7560"/>
      </w:tabs>
    </w:pPr>
  </w:p>
  <w:p w14:paraId="23DBF2C1" w14:textId="77777777" w:rsidR="00296B54" w:rsidRDefault="00296B54">
    <w:pPr>
      <w:pStyle w:val="Header"/>
      <w:tabs>
        <w:tab w:val="clear" w:pos="4320"/>
        <w:tab w:val="clear" w:pos="8640"/>
        <w:tab w:val="left" w:pos="7560"/>
      </w:tabs>
    </w:pPr>
  </w:p>
  <w:p w14:paraId="47FC932E" w14:textId="77777777" w:rsidR="00296B54" w:rsidRDefault="00296B54">
    <w:pPr>
      <w:pStyle w:val="Header"/>
      <w:tabs>
        <w:tab w:val="clear" w:pos="4320"/>
        <w:tab w:val="clear" w:pos="8640"/>
        <w:tab w:val="left" w:pos="7560"/>
      </w:tabs>
    </w:pPr>
  </w:p>
  <w:p w14:paraId="3FA726F9" w14:textId="77777777" w:rsidR="00296B54" w:rsidRDefault="00296B54">
    <w:pPr>
      <w:pStyle w:val="Header"/>
      <w:tabs>
        <w:tab w:val="clear" w:pos="4320"/>
        <w:tab w:val="clear" w:pos="8640"/>
        <w:tab w:val="left" w:pos="7560"/>
      </w:tabs>
    </w:pPr>
  </w:p>
  <w:p w14:paraId="0A8F0171" w14:textId="77777777" w:rsidR="00296B54" w:rsidRDefault="00296B54">
    <w:pPr>
      <w:pStyle w:val="Header"/>
      <w:tabs>
        <w:tab w:val="clear" w:pos="4320"/>
        <w:tab w:val="clear" w:pos="8640"/>
        <w:tab w:val="left" w:pos="75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785F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2007"/>
      <w:numFmt w:val="decimal"/>
      <w:lvlText w:val="%1-"/>
      <w:lvlJc w:val="left"/>
      <w:pPr>
        <w:tabs>
          <w:tab w:val="num" w:pos="1260"/>
        </w:tabs>
        <w:ind w:left="1260" w:hanging="1260"/>
      </w:pPr>
      <w:rPr>
        <w:rFonts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A"/>
    <w:multiLevelType w:val="singleLevel"/>
    <w:tmpl w:val="00000000"/>
    <w:lvl w:ilvl="0">
      <w:start w:val="1993"/>
      <w:numFmt w:val="decimal"/>
      <w:lvlText w:val="%1"/>
      <w:lvlJc w:val="left"/>
      <w:pPr>
        <w:tabs>
          <w:tab w:val="num" w:pos="900"/>
        </w:tabs>
        <w:ind w:left="900" w:hanging="900"/>
      </w:pPr>
      <w:rPr>
        <w:rFonts w:hint="default"/>
      </w:rPr>
    </w:lvl>
  </w:abstractNum>
  <w:abstractNum w:abstractNumId="6">
    <w:nsid w:val="0000000D"/>
    <w:multiLevelType w:val="multilevel"/>
    <w:tmpl w:val="00000000"/>
    <w:lvl w:ilvl="0">
      <w:start w:val="2004"/>
      <w:numFmt w:val="decimal"/>
      <w:lvlText w:val="%1"/>
      <w:lvlJc w:val="left"/>
      <w:pPr>
        <w:tabs>
          <w:tab w:val="num" w:pos="2520"/>
        </w:tabs>
        <w:ind w:left="2520" w:hanging="2520"/>
      </w:pPr>
      <w:rPr>
        <w:rFonts w:hint="default"/>
      </w:rPr>
    </w:lvl>
    <w:lvl w:ilvl="1">
      <w:start w:val="2005"/>
      <w:numFmt w:val="decimal"/>
      <w:lvlText w:val="%1-%2"/>
      <w:lvlJc w:val="left"/>
      <w:pPr>
        <w:tabs>
          <w:tab w:val="num" w:pos="2520"/>
        </w:tabs>
        <w:ind w:left="2520" w:hanging="2520"/>
      </w:pPr>
      <w:rPr>
        <w:rFonts w:hint="default"/>
      </w:rPr>
    </w:lvl>
    <w:lvl w:ilvl="2">
      <w:start w:val="1"/>
      <w:numFmt w:val="decimal"/>
      <w:lvlText w:val="%1-%2.%3"/>
      <w:lvlJc w:val="left"/>
      <w:pPr>
        <w:tabs>
          <w:tab w:val="num" w:pos="2520"/>
        </w:tabs>
        <w:ind w:left="2520" w:hanging="2520"/>
      </w:pPr>
      <w:rPr>
        <w:rFonts w:hint="default"/>
      </w:rPr>
    </w:lvl>
    <w:lvl w:ilvl="3">
      <w:start w:val="1"/>
      <w:numFmt w:val="decimal"/>
      <w:lvlText w:val="%1-%2.%3.%4"/>
      <w:lvlJc w:val="left"/>
      <w:pPr>
        <w:tabs>
          <w:tab w:val="num" w:pos="2520"/>
        </w:tabs>
        <w:ind w:left="2520" w:hanging="2520"/>
      </w:pPr>
      <w:rPr>
        <w:rFonts w:hint="default"/>
      </w:rPr>
    </w:lvl>
    <w:lvl w:ilvl="4">
      <w:start w:val="1"/>
      <w:numFmt w:val="decimal"/>
      <w:lvlText w:val="%1-%2.%3.%4.%5"/>
      <w:lvlJc w:val="left"/>
      <w:pPr>
        <w:tabs>
          <w:tab w:val="num" w:pos="2520"/>
        </w:tabs>
        <w:ind w:left="2520" w:hanging="252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54C13265"/>
    <w:multiLevelType w:val="hybridMultilevel"/>
    <w:tmpl w:val="196A72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635044BC"/>
    <w:multiLevelType w:val="hybridMultilevel"/>
    <w:tmpl w:val="7324AFDE"/>
    <w:lvl w:ilvl="0" w:tplc="19F40B78">
      <w:start w:val="196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5"/>
  </w:num>
  <w:num w:numId="5">
    <w:abstractNumId w:val="1"/>
  </w:num>
  <w:num w:numId="6">
    <w:abstractNumId w:val="2"/>
  </w:num>
  <w:num w:numId="7">
    <w:abstractNumId w:val="3"/>
  </w:num>
  <w:num w:numId="8">
    <w:abstractNumId w:val="1"/>
  </w:num>
  <w:num w:numId="9">
    <w:abstractNumId w:val="2"/>
  </w:num>
  <w:num w:numId="10">
    <w:abstractNumId w:val="3"/>
  </w:num>
  <w:num w:numId="11">
    <w:abstractNumId w:val="4"/>
  </w:num>
  <w:num w:numId="12">
    <w:abstractNumId w:val="6"/>
  </w:num>
  <w:num w:numId="13">
    <w:abstractNumId w:val="7"/>
  </w:num>
  <w:num w:numId="14">
    <w:abstractNumId w:val="1"/>
  </w:num>
  <w:num w:numId="15">
    <w:abstractNumId w:val="1"/>
  </w:num>
  <w:num w:numId="16">
    <w:abstractNumId w:val="1"/>
  </w:num>
  <w:num w:numId="17">
    <w:abstractNumId w:val="9"/>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9F"/>
    <w:rsid w:val="00063744"/>
    <w:rsid w:val="00076ECB"/>
    <w:rsid w:val="000A6054"/>
    <w:rsid w:val="00100C01"/>
    <w:rsid w:val="00123C2B"/>
    <w:rsid w:val="001E1704"/>
    <w:rsid w:val="00222F9D"/>
    <w:rsid w:val="002554A5"/>
    <w:rsid w:val="00282183"/>
    <w:rsid w:val="00296B54"/>
    <w:rsid w:val="002B6CF5"/>
    <w:rsid w:val="002E237D"/>
    <w:rsid w:val="0033328C"/>
    <w:rsid w:val="00373195"/>
    <w:rsid w:val="003B48A3"/>
    <w:rsid w:val="003C5B68"/>
    <w:rsid w:val="003C62E2"/>
    <w:rsid w:val="003C709F"/>
    <w:rsid w:val="003D3398"/>
    <w:rsid w:val="00403696"/>
    <w:rsid w:val="0040703D"/>
    <w:rsid w:val="0042373C"/>
    <w:rsid w:val="00424976"/>
    <w:rsid w:val="00462CE0"/>
    <w:rsid w:val="005158C9"/>
    <w:rsid w:val="0053135E"/>
    <w:rsid w:val="00553267"/>
    <w:rsid w:val="005573C2"/>
    <w:rsid w:val="00571D65"/>
    <w:rsid w:val="005841E7"/>
    <w:rsid w:val="005919C4"/>
    <w:rsid w:val="00594189"/>
    <w:rsid w:val="005A6367"/>
    <w:rsid w:val="005D14F8"/>
    <w:rsid w:val="005E185F"/>
    <w:rsid w:val="00632A7F"/>
    <w:rsid w:val="0065290D"/>
    <w:rsid w:val="00660BFC"/>
    <w:rsid w:val="00694AEA"/>
    <w:rsid w:val="006C193A"/>
    <w:rsid w:val="006D0C50"/>
    <w:rsid w:val="006D1CE8"/>
    <w:rsid w:val="006F07C5"/>
    <w:rsid w:val="00734041"/>
    <w:rsid w:val="00746643"/>
    <w:rsid w:val="0077229F"/>
    <w:rsid w:val="007B4C90"/>
    <w:rsid w:val="007C5E83"/>
    <w:rsid w:val="007D1FDD"/>
    <w:rsid w:val="0081653F"/>
    <w:rsid w:val="00855DEB"/>
    <w:rsid w:val="008D29A7"/>
    <w:rsid w:val="008F768B"/>
    <w:rsid w:val="00932FE9"/>
    <w:rsid w:val="00960B3C"/>
    <w:rsid w:val="00986BF7"/>
    <w:rsid w:val="00A400B3"/>
    <w:rsid w:val="00A42029"/>
    <w:rsid w:val="00A566ED"/>
    <w:rsid w:val="00AA791E"/>
    <w:rsid w:val="00B061C1"/>
    <w:rsid w:val="00B83616"/>
    <w:rsid w:val="00B842FE"/>
    <w:rsid w:val="00B963BC"/>
    <w:rsid w:val="00BA0EA1"/>
    <w:rsid w:val="00BB5FF2"/>
    <w:rsid w:val="00BE7E4A"/>
    <w:rsid w:val="00BF3AF6"/>
    <w:rsid w:val="00C6691E"/>
    <w:rsid w:val="00CB05F3"/>
    <w:rsid w:val="00CE0C3D"/>
    <w:rsid w:val="00CF556D"/>
    <w:rsid w:val="00CF5A72"/>
    <w:rsid w:val="00D2564C"/>
    <w:rsid w:val="00D6005C"/>
    <w:rsid w:val="00D7400D"/>
    <w:rsid w:val="00E041E2"/>
    <w:rsid w:val="00E14EE1"/>
    <w:rsid w:val="00E3755C"/>
    <w:rsid w:val="00EF0E54"/>
    <w:rsid w:val="00F12A85"/>
    <w:rsid w:val="00F46C72"/>
    <w:rsid w:val="00F63197"/>
    <w:rsid w:val="00F64285"/>
    <w:rsid w:val="00FC457C"/>
    <w:rsid w:val="00FC77D2"/>
    <w:rsid w:val="00FF1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A3B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ind w:left="540" w:right="360" w:hanging="540"/>
      <w:outlineLvl w:val="0"/>
    </w:pPr>
  </w:style>
  <w:style w:type="paragraph" w:styleId="Heading2">
    <w:name w:val="heading 2"/>
    <w:basedOn w:val="Normal"/>
    <w:next w:val="Normal"/>
    <w:qFormat/>
    <w:pPr>
      <w:keepNext/>
      <w:tabs>
        <w:tab w:val="left" w:pos="180"/>
        <w:tab w:val="left" w:pos="1700"/>
        <w:tab w:val="left" w:pos="3060"/>
        <w:tab w:val="left" w:pos="7380"/>
      </w:tabs>
      <w:ind w:right="360"/>
      <w:outlineLvl w:val="1"/>
    </w:pPr>
    <w:rPr>
      <w:b/>
    </w:rPr>
  </w:style>
  <w:style w:type="paragraph" w:styleId="Heading3">
    <w:name w:val="heading 3"/>
    <w:basedOn w:val="Normal"/>
    <w:next w:val="Normal"/>
    <w:qFormat/>
    <w:pPr>
      <w:keepNext/>
      <w:ind w:left="2160" w:right="360" w:hanging="2160"/>
      <w:outlineLvl w:val="2"/>
    </w:pPr>
    <w:rPr>
      <w:u w:val="single"/>
    </w:rPr>
  </w:style>
  <w:style w:type="paragraph" w:styleId="Heading4">
    <w:name w:val="heading 4"/>
    <w:basedOn w:val="Normal"/>
    <w:next w:val="Normal"/>
    <w:qFormat/>
    <w:pPr>
      <w:keepNext/>
      <w:tabs>
        <w:tab w:val="left" w:pos="540"/>
        <w:tab w:val="left" w:pos="2340"/>
        <w:tab w:val="left" w:pos="8640"/>
      </w:tabs>
      <w:ind w:right="360"/>
      <w:outlineLvl w:val="3"/>
    </w:pPr>
    <w:rPr>
      <w:u w:val="single"/>
    </w:rPr>
  </w:style>
  <w:style w:type="paragraph" w:styleId="Heading5">
    <w:name w:val="heading 5"/>
    <w:basedOn w:val="Normal"/>
    <w:next w:val="Normal"/>
    <w:qFormat/>
    <w:pPr>
      <w:keepNext/>
      <w:ind w:left="540" w:right="360" w:hanging="540"/>
      <w:outlineLvl w:val="4"/>
    </w:pPr>
    <w:rPr>
      <w:b/>
    </w:rPr>
  </w:style>
  <w:style w:type="paragraph" w:styleId="Heading6">
    <w:name w:val="heading 6"/>
    <w:basedOn w:val="Normal"/>
    <w:next w:val="Normal"/>
    <w:qFormat/>
    <w:pPr>
      <w:keepNext/>
      <w:ind w:right="360"/>
      <w:jc w:val="center"/>
      <w:outlineLvl w:val="5"/>
    </w:pPr>
    <w:rPr>
      <w:b/>
      <w:color w:val="000000"/>
      <w:sz w:val="36"/>
    </w:rPr>
  </w:style>
  <w:style w:type="paragraph" w:styleId="Heading7">
    <w:name w:val="heading 7"/>
    <w:basedOn w:val="Normal"/>
    <w:next w:val="Normal"/>
    <w:qFormat/>
    <w:pPr>
      <w:keepNext/>
      <w:tabs>
        <w:tab w:val="left" w:pos="180"/>
        <w:tab w:val="left" w:pos="1700"/>
        <w:tab w:val="left" w:pos="3060"/>
        <w:tab w:val="left" w:pos="7380"/>
      </w:tabs>
      <w:ind w:right="360"/>
      <w:outlineLvl w:val="6"/>
    </w:pPr>
    <w:rPr>
      <w:b/>
      <w:color w:val="000000"/>
    </w:rPr>
  </w:style>
  <w:style w:type="paragraph" w:styleId="Heading8">
    <w:name w:val="heading 8"/>
    <w:basedOn w:val="Normal"/>
    <w:next w:val="Normal"/>
    <w:qFormat/>
    <w:pPr>
      <w:keepNext/>
      <w:tabs>
        <w:tab w:val="left" w:pos="180"/>
        <w:tab w:val="left" w:pos="1260"/>
        <w:tab w:val="left" w:pos="3060"/>
        <w:tab w:val="left" w:pos="4500"/>
        <w:tab w:val="left" w:pos="7200"/>
      </w:tabs>
      <w:ind w:left="7200" w:right="360" w:hanging="7200"/>
      <w:outlineLvl w:val="7"/>
    </w:pPr>
    <w:rPr>
      <w:b/>
      <w:color w:val="000000"/>
    </w:rPr>
  </w:style>
  <w:style w:type="paragraph" w:styleId="Heading9">
    <w:name w:val="heading 9"/>
    <w:basedOn w:val="Normal"/>
    <w:next w:val="Normal"/>
    <w:qFormat/>
    <w:pPr>
      <w:keepNext/>
      <w:ind w:left="900" w:right="360" w:hanging="9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360"/>
    </w:pPr>
  </w:style>
  <w:style w:type="paragraph" w:styleId="BlockText">
    <w:name w:val="Block Text"/>
    <w:basedOn w:val="Normal"/>
    <w:pPr>
      <w:tabs>
        <w:tab w:val="left" w:pos="2880"/>
        <w:tab w:val="left" w:pos="4140"/>
        <w:tab w:val="left" w:pos="6750"/>
      </w:tabs>
      <w:ind w:left="4140" w:right="360"/>
    </w:pPr>
    <w:rPr>
      <w:rFonts w:ascii="Helvetica" w:hAnsi="Helvetica"/>
      <w:sz w:val="20"/>
    </w:rPr>
  </w:style>
  <w:style w:type="paragraph" w:styleId="BodyText2">
    <w:name w:val="Body Text 2"/>
    <w:basedOn w:val="Normal"/>
    <w:pPr>
      <w:tabs>
        <w:tab w:val="left" w:pos="1260"/>
        <w:tab w:val="left" w:pos="4500"/>
        <w:tab w:val="left" w:pos="7200"/>
      </w:tabs>
      <w:ind w:right="360"/>
    </w:pPr>
    <w:rPr>
      <w:color w:val="0000FF"/>
    </w:rPr>
  </w:style>
  <w:style w:type="paragraph" w:styleId="BodyText3">
    <w:name w:val="Body Text 3"/>
    <w:basedOn w:val="Normal"/>
    <w:pPr>
      <w:tabs>
        <w:tab w:val="left" w:pos="2520"/>
      </w:tabs>
      <w:ind w:right="360"/>
    </w:pPr>
    <w:rPr>
      <w:color w:val="000000"/>
    </w:rPr>
  </w:style>
  <w:style w:type="character" w:customStyle="1" w:styleId="medium-font">
    <w:name w:val="medium-font"/>
    <w:basedOn w:val="DefaultParagraphFont"/>
    <w:rsid w:val="00CE0C3D"/>
  </w:style>
  <w:style w:type="character" w:styleId="Hyperlink">
    <w:name w:val="Hyperlink"/>
    <w:basedOn w:val="DefaultParagraphFont"/>
    <w:rsid w:val="0081653F"/>
    <w:rPr>
      <w:color w:val="0000FF"/>
      <w:u w:val="single"/>
    </w:rPr>
  </w:style>
  <w:style w:type="paragraph" w:styleId="PlainText">
    <w:name w:val="Plain Text"/>
    <w:basedOn w:val="Normal"/>
    <w:link w:val="PlainTextChar"/>
    <w:uiPriority w:val="99"/>
    <w:unhideWhenUsed/>
    <w:rsid w:val="00123C2B"/>
    <w:rPr>
      <w:rFonts w:ascii="Consolas" w:eastAsia="Calibri" w:hAnsi="Consolas"/>
      <w:sz w:val="21"/>
      <w:szCs w:val="21"/>
    </w:rPr>
  </w:style>
  <w:style w:type="character" w:customStyle="1" w:styleId="PlainTextChar">
    <w:name w:val="Plain Text Char"/>
    <w:basedOn w:val="DefaultParagraphFont"/>
    <w:link w:val="PlainText"/>
    <w:uiPriority w:val="99"/>
    <w:rsid w:val="00123C2B"/>
    <w:rPr>
      <w:rFonts w:ascii="Consolas" w:eastAsia="Calibri" w:hAnsi="Consolas" w:cs="Times New Roman"/>
      <w:sz w:val="21"/>
      <w:szCs w:val="21"/>
    </w:rPr>
  </w:style>
  <w:style w:type="paragraph" w:customStyle="1" w:styleId="Text-Citation">
    <w:name w:val="Text - Citation"/>
    <w:rsid w:val="00CF5A72"/>
    <w:pPr>
      <w:autoSpaceDE w:val="0"/>
      <w:autoSpaceDN w:val="0"/>
      <w:adjustRightInd w:val="0"/>
      <w:ind w:left="1080" w:hanging="360"/>
    </w:pPr>
    <w:rPr>
      <w:rFonts w:ascii="Arial" w:hAnsi="Arial" w:cs="Arial"/>
    </w:rPr>
  </w:style>
  <w:style w:type="paragraph" w:customStyle="1" w:styleId="Text">
    <w:name w:val="Text"/>
    <w:rsid w:val="00CF5A72"/>
    <w:pPr>
      <w:autoSpaceDE w:val="0"/>
      <w:autoSpaceDN w:val="0"/>
      <w:adjustRightInd w:val="0"/>
      <w:ind w:left="720"/>
    </w:pPr>
    <w:rPr>
      <w:rFonts w:ascii="Arial" w:hAnsi="Arial" w:cs="Arial"/>
    </w:rPr>
  </w:style>
  <w:style w:type="character" w:styleId="FollowedHyperlink">
    <w:name w:val="FollowedHyperlink"/>
    <w:basedOn w:val="DefaultParagraphFont"/>
    <w:rsid w:val="00CF5A72"/>
    <w:rPr>
      <w:color w:val="800080"/>
      <w:u w:val="single"/>
    </w:rPr>
  </w:style>
  <w:style w:type="paragraph" w:customStyle="1" w:styleId="Default">
    <w:name w:val="Default"/>
    <w:rsid w:val="00B842FE"/>
    <w:pPr>
      <w:autoSpaceDE w:val="0"/>
      <w:autoSpaceDN w:val="0"/>
      <w:adjustRightInd w:val="0"/>
    </w:pPr>
    <w:rPr>
      <w:rFonts w:ascii="Arial" w:hAnsi="Arial" w:cs="Arial"/>
      <w:color w:val="000000"/>
      <w:sz w:val="24"/>
      <w:szCs w:val="24"/>
    </w:rPr>
  </w:style>
  <w:style w:type="table" w:styleId="TableGrid">
    <w:name w:val="Table Grid"/>
    <w:basedOn w:val="TableNormal"/>
    <w:rsid w:val="00255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6367"/>
    <w:pPr>
      <w:spacing w:before="100" w:beforeAutospacing="1" w:after="100" w:afterAutospacing="1"/>
    </w:pPr>
    <w:rPr>
      <w:rFonts w:ascii="Times" w:hAnsi="Times"/>
      <w:sz w:val="20"/>
    </w:rPr>
  </w:style>
  <w:style w:type="paragraph" w:styleId="ListParagraph">
    <w:name w:val="List Paragraph"/>
    <w:basedOn w:val="Normal"/>
    <w:uiPriority w:val="72"/>
    <w:rsid w:val="00296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ind w:left="540" w:right="360" w:hanging="540"/>
      <w:outlineLvl w:val="0"/>
    </w:pPr>
  </w:style>
  <w:style w:type="paragraph" w:styleId="Heading2">
    <w:name w:val="heading 2"/>
    <w:basedOn w:val="Normal"/>
    <w:next w:val="Normal"/>
    <w:qFormat/>
    <w:pPr>
      <w:keepNext/>
      <w:tabs>
        <w:tab w:val="left" w:pos="180"/>
        <w:tab w:val="left" w:pos="1700"/>
        <w:tab w:val="left" w:pos="3060"/>
        <w:tab w:val="left" w:pos="7380"/>
      </w:tabs>
      <w:ind w:right="360"/>
      <w:outlineLvl w:val="1"/>
    </w:pPr>
    <w:rPr>
      <w:b/>
    </w:rPr>
  </w:style>
  <w:style w:type="paragraph" w:styleId="Heading3">
    <w:name w:val="heading 3"/>
    <w:basedOn w:val="Normal"/>
    <w:next w:val="Normal"/>
    <w:qFormat/>
    <w:pPr>
      <w:keepNext/>
      <w:ind w:left="2160" w:right="360" w:hanging="2160"/>
      <w:outlineLvl w:val="2"/>
    </w:pPr>
    <w:rPr>
      <w:u w:val="single"/>
    </w:rPr>
  </w:style>
  <w:style w:type="paragraph" w:styleId="Heading4">
    <w:name w:val="heading 4"/>
    <w:basedOn w:val="Normal"/>
    <w:next w:val="Normal"/>
    <w:qFormat/>
    <w:pPr>
      <w:keepNext/>
      <w:tabs>
        <w:tab w:val="left" w:pos="540"/>
        <w:tab w:val="left" w:pos="2340"/>
        <w:tab w:val="left" w:pos="8640"/>
      </w:tabs>
      <w:ind w:right="360"/>
      <w:outlineLvl w:val="3"/>
    </w:pPr>
    <w:rPr>
      <w:u w:val="single"/>
    </w:rPr>
  </w:style>
  <w:style w:type="paragraph" w:styleId="Heading5">
    <w:name w:val="heading 5"/>
    <w:basedOn w:val="Normal"/>
    <w:next w:val="Normal"/>
    <w:qFormat/>
    <w:pPr>
      <w:keepNext/>
      <w:ind w:left="540" w:right="360" w:hanging="540"/>
      <w:outlineLvl w:val="4"/>
    </w:pPr>
    <w:rPr>
      <w:b/>
    </w:rPr>
  </w:style>
  <w:style w:type="paragraph" w:styleId="Heading6">
    <w:name w:val="heading 6"/>
    <w:basedOn w:val="Normal"/>
    <w:next w:val="Normal"/>
    <w:qFormat/>
    <w:pPr>
      <w:keepNext/>
      <w:ind w:right="360"/>
      <w:jc w:val="center"/>
      <w:outlineLvl w:val="5"/>
    </w:pPr>
    <w:rPr>
      <w:b/>
      <w:color w:val="000000"/>
      <w:sz w:val="36"/>
    </w:rPr>
  </w:style>
  <w:style w:type="paragraph" w:styleId="Heading7">
    <w:name w:val="heading 7"/>
    <w:basedOn w:val="Normal"/>
    <w:next w:val="Normal"/>
    <w:qFormat/>
    <w:pPr>
      <w:keepNext/>
      <w:tabs>
        <w:tab w:val="left" w:pos="180"/>
        <w:tab w:val="left" w:pos="1700"/>
        <w:tab w:val="left" w:pos="3060"/>
        <w:tab w:val="left" w:pos="7380"/>
      </w:tabs>
      <w:ind w:right="360"/>
      <w:outlineLvl w:val="6"/>
    </w:pPr>
    <w:rPr>
      <w:b/>
      <w:color w:val="000000"/>
    </w:rPr>
  </w:style>
  <w:style w:type="paragraph" w:styleId="Heading8">
    <w:name w:val="heading 8"/>
    <w:basedOn w:val="Normal"/>
    <w:next w:val="Normal"/>
    <w:qFormat/>
    <w:pPr>
      <w:keepNext/>
      <w:tabs>
        <w:tab w:val="left" w:pos="180"/>
        <w:tab w:val="left" w:pos="1260"/>
        <w:tab w:val="left" w:pos="3060"/>
        <w:tab w:val="left" w:pos="4500"/>
        <w:tab w:val="left" w:pos="7200"/>
      </w:tabs>
      <w:ind w:left="7200" w:right="360" w:hanging="7200"/>
      <w:outlineLvl w:val="7"/>
    </w:pPr>
    <w:rPr>
      <w:b/>
      <w:color w:val="000000"/>
    </w:rPr>
  </w:style>
  <w:style w:type="paragraph" w:styleId="Heading9">
    <w:name w:val="heading 9"/>
    <w:basedOn w:val="Normal"/>
    <w:next w:val="Normal"/>
    <w:qFormat/>
    <w:pPr>
      <w:keepNext/>
      <w:ind w:left="900" w:right="360" w:hanging="9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ind w:right="360"/>
    </w:pPr>
  </w:style>
  <w:style w:type="paragraph" w:styleId="BlockText">
    <w:name w:val="Block Text"/>
    <w:basedOn w:val="Normal"/>
    <w:pPr>
      <w:tabs>
        <w:tab w:val="left" w:pos="2880"/>
        <w:tab w:val="left" w:pos="4140"/>
        <w:tab w:val="left" w:pos="6750"/>
      </w:tabs>
      <w:ind w:left="4140" w:right="360"/>
    </w:pPr>
    <w:rPr>
      <w:rFonts w:ascii="Helvetica" w:hAnsi="Helvetica"/>
      <w:sz w:val="20"/>
    </w:rPr>
  </w:style>
  <w:style w:type="paragraph" w:styleId="BodyText2">
    <w:name w:val="Body Text 2"/>
    <w:basedOn w:val="Normal"/>
    <w:pPr>
      <w:tabs>
        <w:tab w:val="left" w:pos="1260"/>
        <w:tab w:val="left" w:pos="4500"/>
        <w:tab w:val="left" w:pos="7200"/>
      </w:tabs>
      <w:ind w:right="360"/>
    </w:pPr>
    <w:rPr>
      <w:color w:val="0000FF"/>
    </w:rPr>
  </w:style>
  <w:style w:type="paragraph" w:styleId="BodyText3">
    <w:name w:val="Body Text 3"/>
    <w:basedOn w:val="Normal"/>
    <w:pPr>
      <w:tabs>
        <w:tab w:val="left" w:pos="2520"/>
      </w:tabs>
      <w:ind w:right="360"/>
    </w:pPr>
    <w:rPr>
      <w:color w:val="000000"/>
    </w:rPr>
  </w:style>
  <w:style w:type="character" w:customStyle="1" w:styleId="medium-font">
    <w:name w:val="medium-font"/>
    <w:basedOn w:val="DefaultParagraphFont"/>
    <w:rsid w:val="00CE0C3D"/>
  </w:style>
  <w:style w:type="character" w:styleId="Hyperlink">
    <w:name w:val="Hyperlink"/>
    <w:basedOn w:val="DefaultParagraphFont"/>
    <w:rsid w:val="0081653F"/>
    <w:rPr>
      <w:color w:val="0000FF"/>
      <w:u w:val="single"/>
    </w:rPr>
  </w:style>
  <w:style w:type="paragraph" w:styleId="PlainText">
    <w:name w:val="Plain Text"/>
    <w:basedOn w:val="Normal"/>
    <w:link w:val="PlainTextChar"/>
    <w:uiPriority w:val="99"/>
    <w:unhideWhenUsed/>
    <w:rsid w:val="00123C2B"/>
    <w:rPr>
      <w:rFonts w:ascii="Consolas" w:eastAsia="Calibri" w:hAnsi="Consolas"/>
      <w:sz w:val="21"/>
      <w:szCs w:val="21"/>
    </w:rPr>
  </w:style>
  <w:style w:type="character" w:customStyle="1" w:styleId="PlainTextChar">
    <w:name w:val="Plain Text Char"/>
    <w:basedOn w:val="DefaultParagraphFont"/>
    <w:link w:val="PlainText"/>
    <w:uiPriority w:val="99"/>
    <w:rsid w:val="00123C2B"/>
    <w:rPr>
      <w:rFonts w:ascii="Consolas" w:eastAsia="Calibri" w:hAnsi="Consolas" w:cs="Times New Roman"/>
      <w:sz w:val="21"/>
      <w:szCs w:val="21"/>
    </w:rPr>
  </w:style>
  <w:style w:type="paragraph" w:customStyle="1" w:styleId="Text-Citation">
    <w:name w:val="Text - Citation"/>
    <w:rsid w:val="00CF5A72"/>
    <w:pPr>
      <w:autoSpaceDE w:val="0"/>
      <w:autoSpaceDN w:val="0"/>
      <w:adjustRightInd w:val="0"/>
      <w:ind w:left="1080" w:hanging="360"/>
    </w:pPr>
    <w:rPr>
      <w:rFonts w:ascii="Arial" w:hAnsi="Arial" w:cs="Arial"/>
    </w:rPr>
  </w:style>
  <w:style w:type="paragraph" w:customStyle="1" w:styleId="Text">
    <w:name w:val="Text"/>
    <w:rsid w:val="00CF5A72"/>
    <w:pPr>
      <w:autoSpaceDE w:val="0"/>
      <w:autoSpaceDN w:val="0"/>
      <w:adjustRightInd w:val="0"/>
      <w:ind w:left="720"/>
    </w:pPr>
    <w:rPr>
      <w:rFonts w:ascii="Arial" w:hAnsi="Arial" w:cs="Arial"/>
    </w:rPr>
  </w:style>
  <w:style w:type="character" w:styleId="FollowedHyperlink">
    <w:name w:val="FollowedHyperlink"/>
    <w:basedOn w:val="DefaultParagraphFont"/>
    <w:rsid w:val="00CF5A72"/>
    <w:rPr>
      <w:color w:val="800080"/>
      <w:u w:val="single"/>
    </w:rPr>
  </w:style>
  <w:style w:type="paragraph" w:customStyle="1" w:styleId="Default">
    <w:name w:val="Default"/>
    <w:rsid w:val="00B842FE"/>
    <w:pPr>
      <w:autoSpaceDE w:val="0"/>
      <w:autoSpaceDN w:val="0"/>
      <w:adjustRightInd w:val="0"/>
    </w:pPr>
    <w:rPr>
      <w:rFonts w:ascii="Arial" w:hAnsi="Arial" w:cs="Arial"/>
      <w:color w:val="000000"/>
      <w:sz w:val="24"/>
      <w:szCs w:val="24"/>
    </w:rPr>
  </w:style>
  <w:style w:type="table" w:styleId="TableGrid">
    <w:name w:val="Table Grid"/>
    <w:basedOn w:val="TableNormal"/>
    <w:rsid w:val="00255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6367"/>
    <w:pPr>
      <w:spacing w:before="100" w:beforeAutospacing="1" w:after="100" w:afterAutospacing="1"/>
    </w:pPr>
    <w:rPr>
      <w:rFonts w:ascii="Times" w:hAnsi="Times"/>
      <w:sz w:val="20"/>
    </w:rPr>
  </w:style>
  <w:style w:type="paragraph" w:styleId="ListParagraph">
    <w:name w:val="List Paragraph"/>
    <w:basedOn w:val="Normal"/>
    <w:uiPriority w:val="72"/>
    <w:rsid w:val="00296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3376">
      <w:bodyDiv w:val="1"/>
      <w:marLeft w:val="0"/>
      <w:marRight w:val="0"/>
      <w:marTop w:val="0"/>
      <w:marBottom w:val="0"/>
      <w:divBdr>
        <w:top w:val="none" w:sz="0" w:space="0" w:color="auto"/>
        <w:left w:val="none" w:sz="0" w:space="0" w:color="auto"/>
        <w:bottom w:val="none" w:sz="0" w:space="0" w:color="auto"/>
        <w:right w:val="none" w:sz="0" w:space="0" w:color="auto"/>
      </w:divBdr>
    </w:div>
    <w:div w:id="129351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beam.com/doc/1G1-190890188.html" TargetMode="External"/><Relationship Id="rId13" Type="http://schemas.openxmlformats.org/officeDocument/2006/relationships/hyperlink" Target="https://www.fastlane-beta.nsf.gov/researchadmin/viewProposalStatusDetails.do?propId=0822323&amp;performOrg=U%20of%20NC%20Wilmingt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stlane-beta.nsf.gov/researchadmin/viewProposalStatusDetails.do?propId=0918689&amp;performOrg=U%20of%20NC%20Wilmingt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com/reference/article/walk-park-can-improve-read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eadwritethink.org/classroom-resources/lesson-plans/spelling-parts-learning-spell-1115.html" TargetMode="External"/><Relationship Id="rId4" Type="http://schemas.openxmlformats.org/officeDocument/2006/relationships/settings" Target="settings.xml"/><Relationship Id="rId9" Type="http://schemas.openxmlformats.org/officeDocument/2006/relationships/hyperlink" Target="http://esc.tricountyesc.org/cos/scienceresources/1-Article-Connecting-to-Their-Worl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8869</Words>
  <Characters>50556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Powell Vita</vt:lpstr>
    </vt:vector>
  </TitlesOfParts>
  <Company>Chase Books &amp; Gifts</Company>
  <LinksUpToDate>false</LinksUpToDate>
  <CharactersWithSpaces>59307</CharactersWithSpaces>
  <SharedDoc>false</SharedDoc>
  <HLinks>
    <vt:vector size="36" baseType="variant">
      <vt:variant>
        <vt:i4>2555965</vt:i4>
      </vt:variant>
      <vt:variant>
        <vt:i4>18</vt:i4>
      </vt:variant>
      <vt:variant>
        <vt:i4>0</vt:i4>
      </vt:variant>
      <vt:variant>
        <vt:i4>5</vt:i4>
      </vt:variant>
      <vt:variant>
        <vt:lpwstr>https://www.fastlane-beta.nsf.gov/researchadmin/viewProposalStatusDetails.do?propId=0822323&amp;performOrg=U%20of%20NC%20Wilmington</vt:lpwstr>
      </vt:variant>
      <vt:variant>
        <vt:lpwstr/>
      </vt:variant>
      <vt:variant>
        <vt:i4>2490417</vt:i4>
      </vt:variant>
      <vt:variant>
        <vt:i4>15</vt:i4>
      </vt:variant>
      <vt:variant>
        <vt:i4>0</vt:i4>
      </vt:variant>
      <vt:variant>
        <vt:i4>5</vt:i4>
      </vt:variant>
      <vt:variant>
        <vt:lpwstr>https://www.fastlane-beta.nsf.gov/researchadmin/viewProposalStatusDetails.do?propId=0918689&amp;performOrg=U%20of%20NC%20Wilmington</vt:lpwstr>
      </vt:variant>
      <vt:variant>
        <vt:lpwstr/>
      </vt:variant>
      <vt:variant>
        <vt:i4>1179665</vt:i4>
      </vt:variant>
      <vt:variant>
        <vt:i4>12</vt:i4>
      </vt:variant>
      <vt:variant>
        <vt:i4>0</vt:i4>
      </vt:variant>
      <vt:variant>
        <vt:i4>5</vt:i4>
      </vt:variant>
      <vt:variant>
        <vt:lpwstr>http://www.education.com/reference/article/walk-park-can-improve-reading/</vt:lpwstr>
      </vt:variant>
      <vt:variant>
        <vt:lpwstr/>
      </vt:variant>
      <vt:variant>
        <vt:i4>6619197</vt:i4>
      </vt:variant>
      <vt:variant>
        <vt:i4>9</vt:i4>
      </vt:variant>
      <vt:variant>
        <vt:i4>0</vt:i4>
      </vt:variant>
      <vt:variant>
        <vt:i4>5</vt:i4>
      </vt:variant>
      <vt:variant>
        <vt:lpwstr>http://www.readwritethink.org/classroom-resources/lesson-plans/spelling-parts-learning-spell-1115.html</vt:lpwstr>
      </vt:variant>
      <vt:variant>
        <vt:lpwstr/>
      </vt:variant>
      <vt:variant>
        <vt:i4>983134</vt:i4>
      </vt:variant>
      <vt:variant>
        <vt:i4>6</vt:i4>
      </vt:variant>
      <vt:variant>
        <vt:i4>0</vt:i4>
      </vt:variant>
      <vt:variant>
        <vt:i4>5</vt:i4>
      </vt:variant>
      <vt:variant>
        <vt:lpwstr>http://esc.tricountyesc.org/cos/scienceresources/1-Article-Connecting-to-Their-World.pdf</vt:lpwstr>
      </vt:variant>
      <vt:variant>
        <vt:lpwstr/>
      </vt:variant>
      <vt:variant>
        <vt:i4>8126564</vt:i4>
      </vt:variant>
      <vt:variant>
        <vt:i4>3</vt:i4>
      </vt:variant>
      <vt:variant>
        <vt:i4>0</vt:i4>
      </vt:variant>
      <vt:variant>
        <vt:i4>5</vt:i4>
      </vt:variant>
      <vt:variant>
        <vt:lpwstr>http://www.highbeam.com/doc/1G1-190890188.html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Powell Vita</dc:title>
  <dc:creator>ESI</dc:creator>
  <cp:lastModifiedBy>Wetherill, Kristine</cp:lastModifiedBy>
  <cp:revision>2</cp:revision>
  <cp:lastPrinted>2008-02-13T13:56:00Z</cp:lastPrinted>
  <dcterms:created xsi:type="dcterms:W3CDTF">2014-08-13T18:02:00Z</dcterms:created>
  <dcterms:modified xsi:type="dcterms:W3CDTF">2014-08-13T18:02:00Z</dcterms:modified>
</cp:coreProperties>
</file>