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4B6" w:rsidRPr="007F0BA8" w:rsidRDefault="00DA44B6" w:rsidP="0037701A">
      <w:pPr>
        <w:pStyle w:val="Subtitle"/>
        <w:jc w:val="center"/>
      </w:pPr>
      <w:smartTag w:uri="urn:schemas-microsoft-com:office:smarttags" w:element="PlaceType">
        <w:r w:rsidRPr="007F0BA8">
          <w:t>University</w:t>
        </w:r>
      </w:smartTag>
      <w:r w:rsidRPr="007F0BA8">
        <w:t xml:space="preserve"> of </w:t>
      </w:r>
      <w:smartTag w:uri="urn:schemas-microsoft-com:office:smarttags" w:element="PlaceName">
        <w:r w:rsidRPr="007F0BA8">
          <w:t>North Carolina</w:t>
        </w:r>
      </w:smartTag>
      <w:r w:rsidRPr="007F0BA8">
        <w:t xml:space="preserve"> @ </w:t>
      </w:r>
      <w:smartTag w:uri="urn:schemas-microsoft-com:office:smarttags" w:element="City">
        <w:smartTag w:uri="urn:schemas-microsoft-com:office:smarttags" w:element="place">
          <w:r w:rsidRPr="007F0BA8">
            <w:t>Wilmington</w:t>
          </w:r>
        </w:smartTag>
      </w:smartTag>
    </w:p>
    <w:p w:rsidR="00DA44B6" w:rsidRPr="007F0BA8" w:rsidRDefault="00DA44B6">
      <w:pPr>
        <w:jc w:val="center"/>
        <w:rPr>
          <w:b/>
          <w:bCs/>
          <w:sz w:val="16"/>
          <w:szCs w:val="16"/>
        </w:rPr>
      </w:pPr>
      <w:smartTag w:uri="urn:schemas-microsoft-com:office:smarttags" w:element="place">
        <w:smartTag w:uri="urn:schemas-microsoft-com:office:smarttags" w:element="PlaceName">
          <w:r w:rsidRPr="007F0BA8">
            <w:rPr>
              <w:b/>
              <w:bCs/>
              <w:sz w:val="16"/>
              <w:szCs w:val="16"/>
            </w:rPr>
            <w:t>Watson</w:t>
          </w:r>
        </w:smartTag>
        <w:r w:rsidRPr="007F0BA8">
          <w:rPr>
            <w:b/>
            <w:bCs/>
            <w:sz w:val="16"/>
            <w:szCs w:val="16"/>
          </w:rPr>
          <w:t xml:space="preserve"> </w:t>
        </w:r>
        <w:smartTag w:uri="urn:schemas-microsoft-com:office:smarttags" w:element="PlaceType">
          <w:r w:rsidRPr="007F0BA8">
            <w:rPr>
              <w:b/>
              <w:bCs/>
              <w:sz w:val="16"/>
              <w:szCs w:val="16"/>
            </w:rPr>
            <w:t>School</w:t>
          </w:r>
        </w:smartTag>
      </w:smartTag>
      <w:r w:rsidRPr="007F0BA8">
        <w:rPr>
          <w:b/>
          <w:bCs/>
          <w:sz w:val="16"/>
          <w:szCs w:val="16"/>
        </w:rPr>
        <w:t xml:space="preserve"> of Education</w:t>
      </w:r>
    </w:p>
    <w:p w:rsidR="00DA44B6" w:rsidRPr="007F0BA8" w:rsidRDefault="00DA44B6">
      <w:pPr>
        <w:jc w:val="center"/>
        <w:rPr>
          <w:b/>
          <w:bCs/>
          <w:sz w:val="16"/>
          <w:szCs w:val="16"/>
        </w:rPr>
      </w:pPr>
      <w:r w:rsidRPr="007F0BA8">
        <w:rPr>
          <w:b/>
          <w:bCs/>
          <w:sz w:val="16"/>
          <w:szCs w:val="16"/>
        </w:rPr>
        <w:t>EDN 319</w:t>
      </w:r>
      <w:r w:rsidR="00C20DBF" w:rsidRPr="007F0BA8">
        <w:rPr>
          <w:b/>
          <w:bCs/>
          <w:sz w:val="16"/>
          <w:szCs w:val="16"/>
        </w:rPr>
        <w:t>-</w:t>
      </w:r>
      <w:r w:rsidR="000D66D7">
        <w:rPr>
          <w:b/>
          <w:bCs/>
          <w:sz w:val="16"/>
          <w:szCs w:val="16"/>
        </w:rPr>
        <w:t>003</w:t>
      </w:r>
    </w:p>
    <w:p w:rsidR="00DA44B6" w:rsidRPr="007F0BA8" w:rsidRDefault="00DA44B6">
      <w:pPr>
        <w:jc w:val="center"/>
        <w:rPr>
          <w:b/>
          <w:bCs/>
          <w:sz w:val="16"/>
          <w:szCs w:val="16"/>
        </w:rPr>
      </w:pPr>
      <w:r w:rsidRPr="007F0BA8">
        <w:rPr>
          <w:b/>
          <w:bCs/>
          <w:sz w:val="16"/>
          <w:szCs w:val="16"/>
        </w:rPr>
        <w:t>MEETING NEEDS OF SPECIAL STUDENTS</w:t>
      </w:r>
    </w:p>
    <w:p w:rsidR="00DA44B6" w:rsidRPr="007F0BA8" w:rsidRDefault="00DA44B6">
      <w:pPr>
        <w:jc w:val="center"/>
        <w:rPr>
          <w:b/>
          <w:bCs/>
          <w:sz w:val="16"/>
          <w:szCs w:val="16"/>
        </w:rPr>
      </w:pPr>
      <w:r w:rsidRPr="007F0BA8">
        <w:rPr>
          <w:b/>
          <w:bCs/>
          <w:sz w:val="16"/>
          <w:szCs w:val="16"/>
        </w:rPr>
        <w:t xml:space="preserve"> </w:t>
      </w:r>
      <w:r w:rsidR="00D53D2D" w:rsidRPr="007F0BA8">
        <w:rPr>
          <w:b/>
          <w:bCs/>
          <w:sz w:val="16"/>
          <w:szCs w:val="16"/>
        </w:rPr>
        <w:t>IN ELEMENTARY</w:t>
      </w:r>
      <w:r w:rsidRPr="007F0BA8">
        <w:rPr>
          <w:b/>
          <w:bCs/>
          <w:sz w:val="16"/>
          <w:szCs w:val="16"/>
        </w:rPr>
        <w:t xml:space="preserve"> SCHOOL</w:t>
      </w:r>
    </w:p>
    <w:p w:rsidR="00DA44B6" w:rsidRPr="007F0BA8" w:rsidRDefault="009A4389">
      <w:pPr>
        <w:jc w:val="center"/>
        <w:rPr>
          <w:b/>
          <w:bCs/>
          <w:sz w:val="16"/>
          <w:szCs w:val="16"/>
        </w:rPr>
      </w:pPr>
      <w:r>
        <w:rPr>
          <w:b/>
          <w:bCs/>
          <w:sz w:val="16"/>
          <w:szCs w:val="16"/>
        </w:rPr>
        <w:t>FALL,</w:t>
      </w:r>
      <w:r w:rsidR="000D66D7">
        <w:rPr>
          <w:b/>
          <w:bCs/>
          <w:sz w:val="16"/>
          <w:szCs w:val="16"/>
        </w:rPr>
        <w:t xml:space="preserve"> 201</w:t>
      </w:r>
      <w:r w:rsidR="00315A59">
        <w:rPr>
          <w:b/>
          <w:bCs/>
          <w:sz w:val="16"/>
          <w:szCs w:val="16"/>
        </w:rPr>
        <w:t>1</w:t>
      </w:r>
    </w:p>
    <w:p w:rsidR="00DA44B6" w:rsidRPr="007F0BA8" w:rsidRDefault="00DA44B6">
      <w:pPr>
        <w:rPr>
          <w:bCs/>
          <w:iCs/>
          <w:sz w:val="16"/>
          <w:szCs w:val="16"/>
        </w:rPr>
      </w:pPr>
    </w:p>
    <w:p w:rsidR="00DA44B6" w:rsidRPr="007F0BA8" w:rsidRDefault="00DA44B6">
      <w:pPr>
        <w:tabs>
          <w:tab w:val="left" w:pos="-1440"/>
        </w:tabs>
        <w:ind w:left="5040" w:hanging="5040"/>
        <w:rPr>
          <w:sz w:val="16"/>
          <w:szCs w:val="16"/>
        </w:rPr>
      </w:pPr>
      <w:r w:rsidRPr="007F0BA8">
        <w:rPr>
          <w:b/>
          <w:bCs/>
          <w:iCs/>
          <w:sz w:val="16"/>
          <w:szCs w:val="16"/>
          <w:u w:val="single"/>
        </w:rPr>
        <w:t>Instructor</w:t>
      </w:r>
      <w:r w:rsidRPr="007F0BA8">
        <w:rPr>
          <w:b/>
          <w:sz w:val="16"/>
          <w:szCs w:val="16"/>
          <w:u w:val="single"/>
        </w:rPr>
        <w:t>:</w:t>
      </w:r>
      <w:r w:rsidR="008630AC">
        <w:rPr>
          <w:sz w:val="16"/>
          <w:szCs w:val="16"/>
        </w:rPr>
        <w:t xml:space="preserve">                 Dr. Louis Lanunziata                                      </w:t>
      </w:r>
      <w:r w:rsidRPr="007F0BA8">
        <w:rPr>
          <w:sz w:val="16"/>
          <w:szCs w:val="16"/>
        </w:rPr>
        <w:t xml:space="preserve">Office:   </w:t>
      </w:r>
      <w:r w:rsidR="00566AAA" w:rsidRPr="007F0BA8">
        <w:rPr>
          <w:sz w:val="16"/>
          <w:szCs w:val="16"/>
        </w:rPr>
        <w:t>WSE 212</w:t>
      </w:r>
    </w:p>
    <w:p w:rsidR="00DA44B6" w:rsidRPr="007F0BA8" w:rsidRDefault="00DA44B6" w:rsidP="001259CE">
      <w:pPr>
        <w:ind w:firstLine="1440"/>
        <w:rPr>
          <w:sz w:val="16"/>
          <w:szCs w:val="16"/>
        </w:rPr>
      </w:pPr>
      <w:proofErr w:type="spellStart"/>
      <w:r w:rsidRPr="007F0BA8">
        <w:rPr>
          <w:sz w:val="16"/>
          <w:szCs w:val="16"/>
          <w:lang w:val="fr-FR"/>
        </w:rPr>
        <w:t>E-Mail</w:t>
      </w:r>
      <w:proofErr w:type="spellEnd"/>
      <w:r w:rsidRPr="007F0BA8">
        <w:rPr>
          <w:sz w:val="16"/>
          <w:szCs w:val="16"/>
          <w:lang w:val="fr-FR"/>
        </w:rPr>
        <w:t xml:space="preserve">: </w:t>
      </w:r>
      <w:hyperlink r:id="rId5" w:history="1">
        <w:r w:rsidR="001259CE" w:rsidRPr="007F0BA8">
          <w:rPr>
            <w:rStyle w:val="Hyperlink"/>
            <w:color w:val="auto"/>
            <w:sz w:val="16"/>
            <w:szCs w:val="16"/>
            <w:lang w:val="fr-FR"/>
          </w:rPr>
          <w:t>Lanunziatal@uncwil.edu</w:t>
        </w:r>
      </w:hyperlink>
      <w:r w:rsidRPr="007F0BA8">
        <w:rPr>
          <w:sz w:val="16"/>
          <w:szCs w:val="16"/>
          <w:lang w:val="fr-FR"/>
        </w:rPr>
        <w:tab/>
      </w:r>
      <w:r w:rsidR="001259CE" w:rsidRPr="007F0BA8">
        <w:rPr>
          <w:sz w:val="16"/>
          <w:szCs w:val="16"/>
          <w:lang w:val="fr-FR"/>
        </w:rPr>
        <w:tab/>
      </w:r>
      <w:r w:rsidRPr="007F0BA8">
        <w:rPr>
          <w:sz w:val="16"/>
          <w:szCs w:val="16"/>
          <w:lang w:val="fr-FR"/>
        </w:rPr>
        <w:t>Phone:   962-3368 (O)</w:t>
      </w:r>
      <w:r w:rsidR="001259CE" w:rsidRPr="007F0BA8">
        <w:rPr>
          <w:sz w:val="16"/>
          <w:szCs w:val="16"/>
          <w:lang w:val="fr-FR"/>
        </w:rPr>
        <w:t xml:space="preserve"> </w:t>
      </w:r>
      <w:r w:rsidRPr="007F0BA8">
        <w:rPr>
          <w:sz w:val="16"/>
          <w:szCs w:val="16"/>
          <w:lang w:val="fr-FR"/>
        </w:rPr>
        <w:t xml:space="preserve">  </w:t>
      </w:r>
      <w:r w:rsidRPr="007F0BA8">
        <w:rPr>
          <w:sz w:val="16"/>
          <w:szCs w:val="16"/>
        </w:rPr>
        <w:t>681-0883 (H)</w:t>
      </w:r>
    </w:p>
    <w:p w:rsidR="0097368B" w:rsidRPr="007F0BA8" w:rsidRDefault="00DA44B6">
      <w:pPr>
        <w:tabs>
          <w:tab w:val="left" w:pos="-1440"/>
        </w:tabs>
        <w:ind w:left="2160" w:hanging="2160"/>
        <w:rPr>
          <w:sz w:val="16"/>
          <w:szCs w:val="16"/>
        </w:rPr>
      </w:pPr>
      <w:r w:rsidRPr="007F0BA8">
        <w:rPr>
          <w:b/>
          <w:bCs/>
          <w:iCs/>
          <w:sz w:val="16"/>
          <w:szCs w:val="16"/>
          <w:u w:val="single"/>
        </w:rPr>
        <w:t>Meeting Dates</w:t>
      </w:r>
      <w:r w:rsidRPr="007F0BA8">
        <w:rPr>
          <w:bCs/>
          <w:iCs/>
          <w:sz w:val="16"/>
          <w:szCs w:val="16"/>
        </w:rPr>
        <w:t>:</w:t>
      </w:r>
      <w:r w:rsidR="009D3213" w:rsidRPr="007F0BA8">
        <w:rPr>
          <w:bCs/>
          <w:iCs/>
          <w:sz w:val="16"/>
          <w:szCs w:val="16"/>
        </w:rPr>
        <w:t xml:space="preserve"> </w:t>
      </w:r>
      <w:r w:rsidR="00406490">
        <w:rPr>
          <w:bCs/>
          <w:iCs/>
          <w:sz w:val="16"/>
          <w:szCs w:val="16"/>
        </w:rPr>
        <w:t xml:space="preserve">         </w:t>
      </w:r>
      <w:r w:rsidR="00406490">
        <w:rPr>
          <w:bCs/>
          <w:iCs/>
          <w:sz w:val="16"/>
          <w:szCs w:val="16"/>
        </w:rPr>
        <w:tab/>
      </w:r>
      <w:r w:rsidR="001259CE" w:rsidRPr="007F0BA8">
        <w:rPr>
          <w:bCs/>
          <w:iCs/>
          <w:sz w:val="16"/>
          <w:szCs w:val="16"/>
        </w:rPr>
        <w:tab/>
      </w:r>
    </w:p>
    <w:p w:rsidR="00406490" w:rsidRPr="00406490" w:rsidRDefault="000D35C6" w:rsidP="00C20DBF">
      <w:pPr>
        <w:rPr>
          <w:bCs/>
          <w:iCs/>
          <w:sz w:val="16"/>
          <w:szCs w:val="16"/>
        </w:rPr>
      </w:pPr>
      <w:r w:rsidRPr="007F0BA8">
        <w:rPr>
          <w:bCs/>
          <w:iCs/>
          <w:sz w:val="16"/>
          <w:szCs w:val="16"/>
        </w:rPr>
        <w:tab/>
      </w:r>
      <w:r w:rsidRPr="007F0BA8">
        <w:rPr>
          <w:bCs/>
          <w:iCs/>
          <w:sz w:val="16"/>
          <w:szCs w:val="16"/>
        </w:rPr>
        <w:tab/>
      </w:r>
      <w:r w:rsidR="00406490">
        <w:rPr>
          <w:b/>
          <w:bCs/>
          <w:iCs/>
          <w:sz w:val="16"/>
          <w:szCs w:val="16"/>
        </w:rPr>
        <w:t>Section 00</w:t>
      </w:r>
      <w:r w:rsidR="009A4389">
        <w:rPr>
          <w:b/>
          <w:bCs/>
          <w:iCs/>
          <w:sz w:val="16"/>
          <w:szCs w:val="16"/>
        </w:rPr>
        <w:t>3</w:t>
      </w:r>
      <w:r w:rsidR="00406490">
        <w:rPr>
          <w:b/>
          <w:bCs/>
          <w:iCs/>
          <w:sz w:val="16"/>
          <w:szCs w:val="16"/>
        </w:rPr>
        <w:t xml:space="preserve"> – </w:t>
      </w:r>
      <w:r w:rsidR="00CD4358">
        <w:rPr>
          <w:b/>
          <w:bCs/>
          <w:iCs/>
          <w:sz w:val="16"/>
          <w:szCs w:val="16"/>
        </w:rPr>
        <w:t>T-R</w:t>
      </w:r>
      <w:r w:rsidR="00406490">
        <w:rPr>
          <w:bCs/>
          <w:iCs/>
          <w:sz w:val="16"/>
          <w:szCs w:val="16"/>
        </w:rPr>
        <w:t xml:space="preserve">: </w:t>
      </w:r>
      <w:r w:rsidR="00406490" w:rsidRPr="00F30F1F">
        <w:rPr>
          <w:b/>
          <w:bCs/>
          <w:iCs/>
          <w:sz w:val="16"/>
          <w:szCs w:val="16"/>
        </w:rPr>
        <w:t>2:</w:t>
      </w:r>
      <w:r w:rsidR="00CD4358" w:rsidRPr="00F30F1F">
        <w:rPr>
          <w:b/>
          <w:bCs/>
          <w:iCs/>
          <w:sz w:val="16"/>
          <w:szCs w:val="16"/>
        </w:rPr>
        <w:t>0</w:t>
      </w:r>
      <w:r w:rsidR="00406490" w:rsidRPr="00F30F1F">
        <w:rPr>
          <w:b/>
          <w:bCs/>
          <w:iCs/>
          <w:sz w:val="16"/>
          <w:szCs w:val="16"/>
        </w:rPr>
        <w:t xml:space="preserve">0 – </w:t>
      </w:r>
      <w:proofErr w:type="gramStart"/>
      <w:r w:rsidR="00CD4358" w:rsidRPr="00F30F1F">
        <w:rPr>
          <w:b/>
          <w:bCs/>
          <w:iCs/>
          <w:sz w:val="16"/>
          <w:szCs w:val="16"/>
        </w:rPr>
        <w:t>3</w:t>
      </w:r>
      <w:r w:rsidR="00406490" w:rsidRPr="00F30F1F">
        <w:rPr>
          <w:b/>
          <w:bCs/>
          <w:iCs/>
          <w:sz w:val="16"/>
          <w:szCs w:val="16"/>
        </w:rPr>
        <w:t>:</w:t>
      </w:r>
      <w:r w:rsidR="00CD4358" w:rsidRPr="00F30F1F">
        <w:rPr>
          <w:b/>
          <w:bCs/>
          <w:iCs/>
          <w:sz w:val="16"/>
          <w:szCs w:val="16"/>
        </w:rPr>
        <w:t>1</w:t>
      </w:r>
      <w:r w:rsidR="00406490" w:rsidRPr="00F30F1F">
        <w:rPr>
          <w:b/>
          <w:bCs/>
          <w:iCs/>
          <w:sz w:val="16"/>
          <w:szCs w:val="16"/>
        </w:rPr>
        <w:t>5  EB</w:t>
      </w:r>
      <w:proofErr w:type="gramEnd"/>
      <w:r w:rsidR="00406490" w:rsidRPr="00F30F1F">
        <w:rPr>
          <w:b/>
          <w:bCs/>
          <w:iCs/>
          <w:sz w:val="16"/>
          <w:szCs w:val="16"/>
        </w:rPr>
        <w:t xml:space="preserve"> 214</w:t>
      </w:r>
      <w:r w:rsidR="00406490">
        <w:rPr>
          <w:bCs/>
          <w:iCs/>
          <w:sz w:val="16"/>
          <w:szCs w:val="16"/>
        </w:rPr>
        <w:t xml:space="preserve"> </w:t>
      </w:r>
    </w:p>
    <w:p w:rsidR="009D3213" w:rsidRPr="007F0BA8" w:rsidRDefault="00DA44B6" w:rsidP="00C20DBF">
      <w:pPr>
        <w:rPr>
          <w:sz w:val="16"/>
          <w:szCs w:val="16"/>
        </w:rPr>
      </w:pPr>
      <w:r w:rsidRPr="007F0BA8">
        <w:rPr>
          <w:b/>
          <w:bCs/>
          <w:iCs/>
          <w:sz w:val="16"/>
          <w:szCs w:val="16"/>
          <w:u w:val="single"/>
        </w:rPr>
        <w:t>Office Hours</w:t>
      </w:r>
      <w:r w:rsidRPr="007F0BA8">
        <w:rPr>
          <w:bCs/>
          <w:iCs/>
          <w:sz w:val="16"/>
          <w:szCs w:val="16"/>
        </w:rPr>
        <w:t>:</w:t>
      </w:r>
      <w:r w:rsidRPr="007F0BA8">
        <w:rPr>
          <w:bCs/>
          <w:iCs/>
          <w:sz w:val="16"/>
          <w:szCs w:val="16"/>
        </w:rPr>
        <w:tab/>
      </w:r>
      <w:r w:rsidRPr="007F0BA8">
        <w:rPr>
          <w:sz w:val="16"/>
          <w:szCs w:val="16"/>
        </w:rPr>
        <w:t>M:</w:t>
      </w:r>
      <w:r w:rsidR="009D3213" w:rsidRPr="007F0BA8">
        <w:rPr>
          <w:sz w:val="16"/>
          <w:szCs w:val="16"/>
        </w:rPr>
        <w:t xml:space="preserve"> </w:t>
      </w:r>
      <w:r w:rsidR="00A01C07" w:rsidRPr="007F0BA8">
        <w:rPr>
          <w:sz w:val="16"/>
          <w:szCs w:val="16"/>
        </w:rPr>
        <w:t>1</w:t>
      </w:r>
      <w:r w:rsidR="008630AC">
        <w:rPr>
          <w:sz w:val="16"/>
          <w:szCs w:val="16"/>
        </w:rPr>
        <w:t>1</w:t>
      </w:r>
      <w:r w:rsidR="00A01C07" w:rsidRPr="007F0BA8">
        <w:rPr>
          <w:sz w:val="16"/>
          <w:szCs w:val="16"/>
        </w:rPr>
        <w:t>:</w:t>
      </w:r>
      <w:r w:rsidR="0097368B" w:rsidRPr="007F0BA8">
        <w:rPr>
          <w:sz w:val="16"/>
          <w:szCs w:val="16"/>
        </w:rPr>
        <w:t>00</w:t>
      </w:r>
      <w:r w:rsidR="009D3213" w:rsidRPr="007F0BA8">
        <w:rPr>
          <w:sz w:val="16"/>
          <w:szCs w:val="16"/>
        </w:rPr>
        <w:t>-</w:t>
      </w:r>
      <w:r w:rsidR="00A01C07" w:rsidRPr="007F0BA8">
        <w:rPr>
          <w:sz w:val="16"/>
          <w:szCs w:val="16"/>
        </w:rPr>
        <w:t>12</w:t>
      </w:r>
      <w:r w:rsidR="009D3213" w:rsidRPr="007F0BA8">
        <w:rPr>
          <w:sz w:val="16"/>
          <w:szCs w:val="16"/>
        </w:rPr>
        <w:t>:00</w:t>
      </w:r>
      <w:r w:rsidR="00A01C07" w:rsidRPr="007F0BA8">
        <w:rPr>
          <w:sz w:val="16"/>
          <w:szCs w:val="16"/>
        </w:rPr>
        <w:t>;</w:t>
      </w:r>
      <w:r w:rsidR="009D3213" w:rsidRPr="007F0BA8">
        <w:rPr>
          <w:sz w:val="16"/>
          <w:szCs w:val="16"/>
        </w:rPr>
        <w:t xml:space="preserve"> </w:t>
      </w:r>
      <w:r w:rsidR="00CD4358">
        <w:rPr>
          <w:sz w:val="16"/>
          <w:szCs w:val="16"/>
        </w:rPr>
        <w:t>2</w:t>
      </w:r>
      <w:r w:rsidR="00A01C07" w:rsidRPr="007F0BA8">
        <w:rPr>
          <w:sz w:val="16"/>
          <w:szCs w:val="16"/>
        </w:rPr>
        <w:t>:00-</w:t>
      </w:r>
      <w:r w:rsidR="00CD4358">
        <w:rPr>
          <w:sz w:val="16"/>
          <w:szCs w:val="16"/>
        </w:rPr>
        <w:t>4</w:t>
      </w:r>
      <w:r w:rsidR="00A01C07" w:rsidRPr="007F0BA8">
        <w:rPr>
          <w:sz w:val="16"/>
          <w:szCs w:val="16"/>
        </w:rPr>
        <w:t xml:space="preserve">:00, </w:t>
      </w:r>
      <w:r w:rsidR="0097368B" w:rsidRPr="007F0BA8">
        <w:rPr>
          <w:sz w:val="16"/>
          <w:szCs w:val="16"/>
        </w:rPr>
        <w:t>T-R: 1</w:t>
      </w:r>
      <w:r w:rsidR="00CD4358">
        <w:rPr>
          <w:sz w:val="16"/>
          <w:szCs w:val="16"/>
        </w:rPr>
        <w:t>2</w:t>
      </w:r>
      <w:r w:rsidR="0097368B" w:rsidRPr="007F0BA8">
        <w:rPr>
          <w:sz w:val="16"/>
          <w:szCs w:val="16"/>
        </w:rPr>
        <w:t>:</w:t>
      </w:r>
      <w:r w:rsidR="000D35C6" w:rsidRPr="007F0BA8">
        <w:rPr>
          <w:sz w:val="16"/>
          <w:szCs w:val="16"/>
        </w:rPr>
        <w:t>0</w:t>
      </w:r>
      <w:r w:rsidR="0097368B" w:rsidRPr="007F0BA8">
        <w:rPr>
          <w:sz w:val="16"/>
          <w:szCs w:val="16"/>
        </w:rPr>
        <w:t>0-</w:t>
      </w:r>
      <w:r w:rsidR="00CD4358">
        <w:rPr>
          <w:sz w:val="16"/>
          <w:szCs w:val="16"/>
        </w:rPr>
        <w:t>2</w:t>
      </w:r>
      <w:r w:rsidR="000D35C6" w:rsidRPr="007F0BA8">
        <w:rPr>
          <w:sz w:val="16"/>
          <w:szCs w:val="16"/>
        </w:rPr>
        <w:t xml:space="preserve">:00, W: </w:t>
      </w:r>
      <w:r w:rsidR="00937771" w:rsidRPr="007F0BA8">
        <w:rPr>
          <w:sz w:val="16"/>
          <w:szCs w:val="16"/>
        </w:rPr>
        <w:t xml:space="preserve"> </w:t>
      </w:r>
      <w:r w:rsidR="006B2402">
        <w:rPr>
          <w:sz w:val="16"/>
          <w:szCs w:val="16"/>
        </w:rPr>
        <w:t>10</w:t>
      </w:r>
      <w:r w:rsidR="000D35C6" w:rsidRPr="007F0BA8">
        <w:rPr>
          <w:sz w:val="16"/>
          <w:szCs w:val="16"/>
        </w:rPr>
        <w:t>:00-</w:t>
      </w:r>
      <w:r w:rsidR="00937771" w:rsidRPr="007F0BA8">
        <w:rPr>
          <w:sz w:val="16"/>
          <w:szCs w:val="16"/>
        </w:rPr>
        <w:t>1</w:t>
      </w:r>
      <w:r w:rsidR="000D35C6" w:rsidRPr="007F0BA8">
        <w:rPr>
          <w:sz w:val="16"/>
          <w:szCs w:val="16"/>
        </w:rPr>
        <w:t>2:00</w:t>
      </w:r>
    </w:p>
    <w:p w:rsidR="00DA44B6" w:rsidRPr="007F0BA8" w:rsidRDefault="00DA44B6" w:rsidP="00C20DBF">
      <w:pPr>
        <w:rPr>
          <w:sz w:val="16"/>
          <w:szCs w:val="16"/>
        </w:rPr>
      </w:pPr>
      <w:r w:rsidRPr="007F0BA8">
        <w:rPr>
          <w:sz w:val="16"/>
          <w:szCs w:val="16"/>
        </w:rPr>
        <w:t xml:space="preserve">  </w:t>
      </w:r>
    </w:p>
    <w:p w:rsidR="00DA44B6" w:rsidRPr="007F0BA8" w:rsidRDefault="00DA44B6">
      <w:pPr>
        <w:rPr>
          <w:bCs/>
          <w:iCs/>
          <w:sz w:val="16"/>
          <w:szCs w:val="16"/>
        </w:rPr>
      </w:pPr>
      <w:r w:rsidRPr="007F0BA8">
        <w:rPr>
          <w:b/>
          <w:bCs/>
          <w:iCs/>
          <w:sz w:val="16"/>
          <w:szCs w:val="16"/>
          <w:u w:val="single"/>
        </w:rPr>
        <w:t>Course Description</w:t>
      </w:r>
      <w:r w:rsidRPr="007F0BA8">
        <w:rPr>
          <w:bCs/>
          <w:iCs/>
          <w:sz w:val="16"/>
          <w:szCs w:val="16"/>
        </w:rPr>
        <w:t>:</w:t>
      </w:r>
    </w:p>
    <w:p w:rsidR="00DA44B6" w:rsidRPr="007F0BA8" w:rsidRDefault="00DA44B6">
      <w:pPr>
        <w:rPr>
          <w:sz w:val="16"/>
          <w:szCs w:val="16"/>
        </w:rPr>
      </w:pPr>
      <w:r w:rsidRPr="007F0BA8">
        <w:rPr>
          <w:sz w:val="16"/>
          <w:szCs w:val="16"/>
        </w:rPr>
        <w:t xml:space="preserve">This course focuses on strategies for meeting needs of individuals in the elementary school classrooms.  Students will study alternative methods for dealing with pupil differences that have an impact on academic and social behaviors.  Characteristics of children with academic, intellectual, social-emotional, physical, cultural, and language differences will be examined.  </w:t>
      </w:r>
      <w:proofErr w:type="gramStart"/>
      <w:r w:rsidRPr="007F0BA8">
        <w:rPr>
          <w:sz w:val="16"/>
          <w:szCs w:val="16"/>
        </w:rPr>
        <w:t xml:space="preserve">Classroom management and behavioral development techniques which apply to all children, those with disabilities and those </w:t>
      </w:r>
      <w:r w:rsidR="0097368B" w:rsidRPr="007F0BA8">
        <w:rPr>
          <w:sz w:val="16"/>
          <w:szCs w:val="16"/>
        </w:rPr>
        <w:t>w</w:t>
      </w:r>
      <w:r w:rsidRPr="007F0BA8">
        <w:rPr>
          <w:sz w:val="16"/>
          <w:szCs w:val="16"/>
        </w:rPr>
        <w:t>ithout, will be examined.</w:t>
      </w:r>
      <w:proofErr w:type="gramEnd"/>
      <w:r w:rsidRPr="007F0BA8">
        <w:rPr>
          <w:sz w:val="16"/>
          <w:szCs w:val="16"/>
        </w:rPr>
        <w:t xml:space="preserve">  Field experiences required</w:t>
      </w:r>
      <w:r w:rsidR="009D3213" w:rsidRPr="007F0BA8">
        <w:rPr>
          <w:sz w:val="16"/>
          <w:szCs w:val="16"/>
        </w:rPr>
        <w:t>.</w:t>
      </w:r>
    </w:p>
    <w:p w:rsidR="00DA44B6" w:rsidRPr="007F0BA8" w:rsidRDefault="00DA44B6">
      <w:pPr>
        <w:rPr>
          <w:sz w:val="16"/>
          <w:szCs w:val="16"/>
        </w:rPr>
      </w:pPr>
    </w:p>
    <w:p w:rsidR="00DA44B6" w:rsidRPr="007F0BA8" w:rsidRDefault="00DA44B6">
      <w:pPr>
        <w:rPr>
          <w:b/>
          <w:bCs/>
          <w:iCs/>
          <w:sz w:val="16"/>
          <w:szCs w:val="16"/>
          <w:u w:val="single"/>
        </w:rPr>
      </w:pPr>
      <w:r w:rsidRPr="007F0BA8">
        <w:rPr>
          <w:b/>
          <w:bCs/>
          <w:iCs/>
          <w:sz w:val="16"/>
          <w:szCs w:val="16"/>
          <w:u w:val="single"/>
        </w:rPr>
        <w:t>RATIONALE</w:t>
      </w:r>
      <w:r w:rsidR="009D3213" w:rsidRPr="007F0BA8">
        <w:rPr>
          <w:b/>
          <w:bCs/>
          <w:iCs/>
          <w:sz w:val="16"/>
          <w:szCs w:val="16"/>
          <w:u w:val="single"/>
        </w:rPr>
        <w:t>/RELATIONSHIP TO CONCEPTUAL FRAMEWORK:</w:t>
      </w:r>
    </w:p>
    <w:p w:rsidR="00DA44B6" w:rsidRPr="007F0BA8" w:rsidRDefault="00DA44B6">
      <w:pPr>
        <w:rPr>
          <w:bCs/>
          <w:iCs/>
          <w:sz w:val="16"/>
          <w:szCs w:val="16"/>
        </w:rPr>
      </w:pPr>
    </w:p>
    <w:p w:rsidR="0097368B" w:rsidRPr="007F0BA8" w:rsidRDefault="0097368B" w:rsidP="0097368B">
      <w:pPr>
        <w:rPr>
          <w:sz w:val="16"/>
          <w:szCs w:val="16"/>
        </w:rPr>
      </w:pPr>
      <w:r w:rsidRPr="007F0BA8">
        <w:rPr>
          <w:sz w:val="16"/>
          <w:szCs w:val="16"/>
        </w:rPr>
        <w:t xml:space="preserve">Effective teachers must </w:t>
      </w:r>
      <w:r w:rsidR="000D66D7" w:rsidRPr="007F0BA8">
        <w:rPr>
          <w:sz w:val="16"/>
          <w:szCs w:val="16"/>
        </w:rPr>
        <w:t xml:space="preserve">understand </w:t>
      </w:r>
      <w:r w:rsidR="000D66D7">
        <w:rPr>
          <w:sz w:val="16"/>
          <w:szCs w:val="16"/>
        </w:rPr>
        <w:t>the</w:t>
      </w:r>
      <w:r w:rsidRPr="007F0BA8">
        <w:rPr>
          <w:sz w:val="16"/>
          <w:szCs w:val="16"/>
        </w:rPr>
        <w:t xml:space="preserve"> cognitive, affective and </w:t>
      </w:r>
      <w:proofErr w:type="spellStart"/>
      <w:r w:rsidRPr="007F0BA8">
        <w:rPr>
          <w:sz w:val="16"/>
          <w:szCs w:val="16"/>
        </w:rPr>
        <w:t>psychomotoric</w:t>
      </w:r>
      <w:proofErr w:type="spellEnd"/>
      <w:r w:rsidRPr="007F0BA8">
        <w:rPr>
          <w:sz w:val="16"/>
          <w:szCs w:val="16"/>
        </w:rPr>
        <w:t xml:space="preserve"> needs of each</w:t>
      </w:r>
      <w:r w:rsidRPr="007F0BA8">
        <w:rPr>
          <w:bCs/>
          <w:iCs/>
          <w:sz w:val="16"/>
          <w:szCs w:val="16"/>
        </w:rPr>
        <w:t xml:space="preserve"> </w:t>
      </w:r>
      <w:r w:rsidRPr="007F0BA8">
        <w:rPr>
          <w:sz w:val="16"/>
          <w:szCs w:val="16"/>
        </w:rPr>
        <w:t>child they teach in order to perform in a highly competent manner and to reflect carefully on the functional relationship between teacher made conditions and student behaviors.  Responding correctly to the diversity of needs of each student allows for professional decision making necessary for teachers in a leadership position.</w:t>
      </w:r>
    </w:p>
    <w:p w:rsidR="0097368B" w:rsidRPr="007F0BA8" w:rsidRDefault="0097368B" w:rsidP="0097368B">
      <w:pPr>
        <w:rPr>
          <w:sz w:val="16"/>
          <w:szCs w:val="16"/>
        </w:rPr>
      </w:pPr>
      <w:r w:rsidRPr="007F0BA8">
        <w:rPr>
          <w:sz w:val="16"/>
          <w:szCs w:val="16"/>
        </w:rPr>
        <w:t xml:space="preserve"> </w:t>
      </w:r>
    </w:p>
    <w:p w:rsidR="00DA44B6" w:rsidRPr="007F0BA8" w:rsidRDefault="00DA44B6">
      <w:pPr>
        <w:rPr>
          <w:b/>
          <w:sz w:val="16"/>
          <w:szCs w:val="16"/>
          <w:u w:val="single"/>
        </w:rPr>
      </w:pPr>
      <w:r w:rsidRPr="007F0BA8">
        <w:rPr>
          <w:b/>
          <w:bCs/>
          <w:iCs/>
          <w:sz w:val="16"/>
          <w:szCs w:val="16"/>
          <w:u w:val="single"/>
        </w:rPr>
        <w:t>Texts:*</w:t>
      </w:r>
    </w:p>
    <w:p w:rsidR="00DA44B6" w:rsidRPr="007F0BA8" w:rsidRDefault="00DA44B6">
      <w:pPr>
        <w:rPr>
          <w:sz w:val="16"/>
          <w:szCs w:val="16"/>
        </w:rPr>
      </w:pPr>
      <w:r w:rsidRPr="007F0BA8">
        <w:rPr>
          <w:sz w:val="16"/>
          <w:szCs w:val="16"/>
        </w:rPr>
        <w:t>Lewis, R.B.</w:t>
      </w:r>
      <w:r w:rsidR="00D53D2D" w:rsidRPr="007F0BA8">
        <w:rPr>
          <w:sz w:val="16"/>
          <w:szCs w:val="16"/>
        </w:rPr>
        <w:t>, &amp;</w:t>
      </w:r>
      <w:r w:rsidRPr="007F0BA8">
        <w:rPr>
          <w:sz w:val="16"/>
          <w:szCs w:val="16"/>
        </w:rPr>
        <w:t xml:space="preserve"> </w:t>
      </w:r>
      <w:proofErr w:type="spellStart"/>
      <w:r w:rsidRPr="007F0BA8">
        <w:rPr>
          <w:sz w:val="16"/>
          <w:szCs w:val="16"/>
        </w:rPr>
        <w:t>Doorlag</w:t>
      </w:r>
      <w:proofErr w:type="spellEnd"/>
      <w:r w:rsidRPr="007F0BA8">
        <w:rPr>
          <w:sz w:val="16"/>
          <w:szCs w:val="16"/>
        </w:rPr>
        <w:t>, D.H. (20</w:t>
      </w:r>
      <w:r w:rsidR="008630AC">
        <w:rPr>
          <w:sz w:val="16"/>
          <w:szCs w:val="16"/>
        </w:rPr>
        <w:t>11</w:t>
      </w:r>
      <w:proofErr w:type="gramStart"/>
      <w:r w:rsidR="008630AC">
        <w:rPr>
          <w:sz w:val="16"/>
          <w:szCs w:val="16"/>
        </w:rPr>
        <w:t>)</w:t>
      </w:r>
      <w:r w:rsidR="003746AC" w:rsidRPr="007F0BA8">
        <w:rPr>
          <w:sz w:val="16"/>
          <w:szCs w:val="16"/>
        </w:rPr>
        <w:t xml:space="preserve">  </w:t>
      </w:r>
      <w:r w:rsidR="003746AC" w:rsidRPr="007F0BA8">
        <w:rPr>
          <w:sz w:val="16"/>
          <w:szCs w:val="16"/>
          <w:u w:val="single"/>
        </w:rPr>
        <w:t>T</w:t>
      </w:r>
      <w:r w:rsidRPr="007F0BA8">
        <w:rPr>
          <w:sz w:val="16"/>
          <w:szCs w:val="16"/>
          <w:u w:val="single"/>
        </w:rPr>
        <w:t>eaching</w:t>
      </w:r>
      <w:proofErr w:type="gramEnd"/>
      <w:r w:rsidRPr="007F0BA8">
        <w:rPr>
          <w:sz w:val="16"/>
          <w:szCs w:val="16"/>
          <w:u w:val="single"/>
        </w:rPr>
        <w:t xml:space="preserve"> special students in general education classrooms.</w:t>
      </w:r>
      <w:r w:rsidRPr="007F0BA8">
        <w:rPr>
          <w:sz w:val="16"/>
          <w:szCs w:val="16"/>
        </w:rPr>
        <w:t xml:space="preserve">  (</w:t>
      </w:r>
      <w:r w:rsidR="008630AC">
        <w:rPr>
          <w:sz w:val="16"/>
          <w:szCs w:val="16"/>
        </w:rPr>
        <w:t>8</w:t>
      </w:r>
      <w:r w:rsidRPr="007F0BA8">
        <w:rPr>
          <w:sz w:val="16"/>
          <w:szCs w:val="16"/>
        </w:rPr>
        <w:t xml:space="preserve">th). </w:t>
      </w:r>
      <w:smartTag w:uri="urn:schemas-microsoft-com:office:smarttags" w:element="place">
        <w:smartTag w:uri="urn:schemas-microsoft-com:office:smarttags" w:element="City">
          <w:r w:rsidRPr="007F0BA8">
            <w:rPr>
              <w:sz w:val="16"/>
              <w:szCs w:val="16"/>
            </w:rPr>
            <w:t>Columbus</w:t>
          </w:r>
        </w:smartTag>
        <w:r w:rsidRPr="007F0BA8">
          <w:rPr>
            <w:sz w:val="16"/>
            <w:szCs w:val="16"/>
          </w:rPr>
          <w:t xml:space="preserve">, </w:t>
        </w:r>
        <w:smartTag w:uri="urn:schemas-microsoft-com:office:smarttags" w:element="State">
          <w:r w:rsidRPr="007F0BA8">
            <w:rPr>
              <w:sz w:val="16"/>
              <w:szCs w:val="16"/>
            </w:rPr>
            <w:t>OH</w:t>
          </w:r>
        </w:smartTag>
      </w:smartTag>
      <w:r w:rsidRPr="007F0BA8">
        <w:rPr>
          <w:sz w:val="16"/>
          <w:szCs w:val="16"/>
        </w:rPr>
        <w:t>:  Merrill.</w:t>
      </w:r>
    </w:p>
    <w:p w:rsidR="00DA44B6" w:rsidRPr="007F0BA8" w:rsidRDefault="00DA44B6">
      <w:pPr>
        <w:rPr>
          <w:sz w:val="16"/>
          <w:szCs w:val="16"/>
        </w:rPr>
      </w:pPr>
    </w:p>
    <w:p w:rsidR="00DA44B6" w:rsidRPr="007F0BA8" w:rsidRDefault="00DA44B6">
      <w:pPr>
        <w:rPr>
          <w:sz w:val="16"/>
          <w:szCs w:val="16"/>
        </w:rPr>
      </w:pPr>
      <w:r w:rsidRPr="007F0BA8">
        <w:rPr>
          <w:sz w:val="16"/>
          <w:szCs w:val="16"/>
        </w:rPr>
        <w:t xml:space="preserve">Evertson, C.M., </w:t>
      </w:r>
      <w:r w:rsidR="00D53D2D" w:rsidRPr="007F0BA8">
        <w:rPr>
          <w:sz w:val="16"/>
          <w:szCs w:val="16"/>
        </w:rPr>
        <w:t>Emmer,</w:t>
      </w:r>
      <w:r w:rsidRPr="007F0BA8">
        <w:rPr>
          <w:sz w:val="16"/>
          <w:szCs w:val="16"/>
        </w:rPr>
        <w:t xml:space="preserve"> </w:t>
      </w:r>
      <w:smartTag w:uri="urn:schemas-microsoft-com:office:smarttags" w:element="place">
        <w:smartTag w:uri="urn:schemas-microsoft-com:office:smarttags" w:element="City">
          <w:r w:rsidRPr="007F0BA8">
            <w:rPr>
              <w:sz w:val="16"/>
              <w:szCs w:val="16"/>
            </w:rPr>
            <w:t>E.T</w:t>
          </w:r>
          <w:r w:rsidR="003746AC" w:rsidRPr="007F0BA8">
            <w:rPr>
              <w:sz w:val="16"/>
              <w:szCs w:val="16"/>
            </w:rPr>
            <w:t>.</w:t>
          </w:r>
        </w:smartTag>
        <w:r w:rsidR="00ED7C04" w:rsidRPr="007F0BA8">
          <w:rPr>
            <w:sz w:val="16"/>
            <w:szCs w:val="16"/>
          </w:rPr>
          <w:t xml:space="preserve"> </w:t>
        </w:r>
        <w:smartTag w:uri="urn:schemas-microsoft-com:office:smarttags" w:element="State">
          <w:r w:rsidR="00D53D2D" w:rsidRPr="007F0BA8">
            <w:rPr>
              <w:sz w:val="16"/>
              <w:szCs w:val="16"/>
            </w:rPr>
            <w:t>&amp;</w:t>
          </w:r>
        </w:smartTag>
        <w:r w:rsidRPr="007F0BA8">
          <w:rPr>
            <w:sz w:val="16"/>
            <w:szCs w:val="16"/>
          </w:rPr>
          <w:t xml:space="preserve"> </w:t>
        </w:r>
        <w:proofErr w:type="spellStart"/>
        <w:smartTag w:uri="urn:schemas-microsoft-com:office:smarttags" w:element="State">
          <w:r w:rsidRPr="007F0BA8">
            <w:rPr>
              <w:sz w:val="16"/>
              <w:szCs w:val="16"/>
            </w:rPr>
            <w:t>Worsham</w:t>
          </w:r>
        </w:smartTag>
        <w:proofErr w:type="spellEnd"/>
        <w:r w:rsidRPr="007F0BA8">
          <w:rPr>
            <w:sz w:val="16"/>
            <w:szCs w:val="16"/>
          </w:rPr>
          <w:t xml:space="preserve">, </w:t>
        </w:r>
        <w:smartTag w:uri="urn:schemas-microsoft-com:office:smarttags" w:element="State">
          <w:r w:rsidRPr="007F0BA8">
            <w:rPr>
              <w:sz w:val="16"/>
              <w:szCs w:val="16"/>
            </w:rPr>
            <w:t>M.E.</w:t>
          </w:r>
        </w:smartTag>
      </w:smartTag>
      <w:r w:rsidRPr="007F0BA8">
        <w:rPr>
          <w:sz w:val="16"/>
          <w:szCs w:val="16"/>
        </w:rPr>
        <w:t xml:space="preserve"> (200</w:t>
      </w:r>
      <w:r w:rsidR="00CF14D6" w:rsidRPr="007F0BA8">
        <w:rPr>
          <w:sz w:val="16"/>
          <w:szCs w:val="16"/>
        </w:rPr>
        <w:t>8</w:t>
      </w:r>
      <w:r w:rsidRPr="007F0BA8">
        <w:rPr>
          <w:sz w:val="16"/>
          <w:szCs w:val="16"/>
        </w:rPr>
        <w:t xml:space="preserve">). </w:t>
      </w:r>
      <w:proofErr w:type="gramStart"/>
      <w:r w:rsidRPr="007F0BA8">
        <w:rPr>
          <w:sz w:val="16"/>
          <w:szCs w:val="16"/>
          <w:u w:val="single"/>
        </w:rPr>
        <w:t>Classroom</w:t>
      </w:r>
      <w:r w:rsidR="001259CE" w:rsidRPr="007F0BA8">
        <w:rPr>
          <w:sz w:val="16"/>
          <w:szCs w:val="16"/>
          <w:u w:val="single"/>
        </w:rPr>
        <w:t xml:space="preserve"> </w:t>
      </w:r>
      <w:r w:rsidRPr="007F0BA8">
        <w:rPr>
          <w:sz w:val="16"/>
          <w:szCs w:val="16"/>
          <w:u w:val="single"/>
        </w:rPr>
        <w:t>management for elementary teachers</w:t>
      </w:r>
      <w:r w:rsidRPr="007F0BA8">
        <w:rPr>
          <w:sz w:val="16"/>
          <w:szCs w:val="16"/>
        </w:rPr>
        <w:t xml:space="preserve"> (</w:t>
      </w:r>
      <w:r w:rsidR="00CF14D6" w:rsidRPr="007F0BA8">
        <w:rPr>
          <w:sz w:val="16"/>
          <w:szCs w:val="16"/>
        </w:rPr>
        <w:t>8</w:t>
      </w:r>
      <w:r w:rsidRPr="007F0BA8">
        <w:rPr>
          <w:sz w:val="16"/>
          <w:szCs w:val="16"/>
        </w:rPr>
        <w:t xml:space="preserve">th </w:t>
      </w:r>
      <w:r w:rsidR="00D53D2D" w:rsidRPr="007F0BA8">
        <w:rPr>
          <w:sz w:val="16"/>
          <w:szCs w:val="16"/>
        </w:rPr>
        <w:t>Ed</w:t>
      </w:r>
      <w:r w:rsidRPr="007F0BA8">
        <w:rPr>
          <w:sz w:val="16"/>
          <w:szCs w:val="16"/>
        </w:rPr>
        <w:t>.).</w:t>
      </w:r>
      <w:proofErr w:type="gramEnd"/>
      <w:r w:rsidRPr="007F0BA8">
        <w:rPr>
          <w:sz w:val="16"/>
          <w:szCs w:val="16"/>
        </w:rPr>
        <w:t xml:space="preserve"> </w:t>
      </w:r>
      <w:smartTag w:uri="urn:schemas-microsoft-com:office:smarttags" w:element="City">
        <w:smartTag w:uri="urn:schemas-microsoft-com:office:smarttags" w:element="place">
          <w:r w:rsidRPr="007F0BA8">
            <w:rPr>
              <w:sz w:val="16"/>
              <w:szCs w:val="16"/>
            </w:rPr>
            <w:t>Englewood</w:t>
          </w:r>
        </w:smartTag>
      </w:smartTag>
      <w:r w:rsidRPr="007F0BA8">
        <w:rPr>
          <w:sz w:val="16"/>
          <w:szCs w:val="16"/>
        </w:rPr>
        <w:t xml:space="preserve"> Cliffs, NJ:  Prentice-Hall.</w:t>
      </w:r>
      <w:r w:rsidR="00CD4358">
        <w:rPr>
          <w:sz w:val="16"/>
          <w:szCs w:val="16"/>
        </w:rPr>
        <w:t xml:space="preserve"> </w:t>
      </w:r>
      <w:proofErr w:type="gramStart"/>
      <w:r w:rsidR="00CD4358" w:rsidRPr="00CD4358">
        <w:rPr>
          <w:b/>
          <w:sz w:val="16"/>
          <w:szCs w:val="16"/>
        </w:rPr>
        <w:t>(If 9</w:t>
      </w:r>
      <w:r w:rsidR="00CD4358" w:rsidRPr="00CD4358">
        <w:rPr>
          <w:b/>
          <w:sz w:val="16"/>
          <w:szCs w:val="16"/>
          <w:vertAlign w:val="superscript"/>
        </w:rPr>
        <w:t>th</w:t>
      </w:r>
      <w:r w:rsidR="00CD4358" w:rsidRPr="00CD4358">
        <w:rPr>
          <w:b/>
          <w:sz w:val="16"/>
          <w:szCs w:val="16"/>
        </w:rPr>
        <w:t>.</w:t>
      </w:r>
      <w:proofErr w:type="gramEnd"/>
      <w:r w:rsidR="00CD4358" w:rsidRPr="00CD4358">
        <w:rPr>
          <w:b/>
          <w:sz w:val="16"/>
          <w:szCs w:val="16"/>
        </w:rPr>
        <w:t xml:space="preserve"> Edition is in, USE THIS EDITION)</w:t>
      </w:r>
    </w:p>
    <w:p w:rsidR="00DA44B6" w:rsidRPr="007F0BA8" w:rsidRDefault="00DA44B6">
      <w:pPr>
        <w:rPr>
          <w:sz w:val="16"/>
          <w:szCs w:val="16"/>
        </w:rPr>
      </w:pPr>
    </w:p>
    <w:p w:rsidR="00DA44B6" w:rsidRPr="007F0BA8" w:rsidRDefault="00DA44B6">
      <w:pPr>
        <w:rPr>
          <w:sz w:val="16"/>
          <w:szCs w:val="16"/>
        </w:rPr>
      </w:pPr>
      <w:r w:rsidRPr="007F0BA8">
        <w:rPr>
          <w:sz w:val="16"/>
          <w:szCs w:val="16"/>
        </w:rPr>
        <w:t>Course Packet (Handouts)</w:t>
      </w:r>
    </w:p>
    <w:p w:rsidR="00DA44B6" w:rsidRPr="007F0BA8" w:rsidRDefault="00DA44B6">
      <w:pPr>
        <w:rPr>
          <w:sz w:val="16"/>
          <w:szCs w:val="16"/>
        </w:rPr>
      </w:pPr>
    </w:p>
    <w:p w:rsidR="00DA44B6" w:rsidRPr="007F0BA8" w:rsidRDefault="00642878">
      <w:pPr>
        <w:rPr>
          <w:b/>
          <w:bCs/>
          <w:iCs/>
          <w:sz w:val="16"/>
          <w:szCs w:val="16"/>
          <w:u w:val="single"/>
        </w:rPr>
      </w:pPr>
      <w:r w:rsidRPr="007F0BA8">
        <w:rPr>
          <w:b/>
          <w:bCs/>
          <w:iCs/>
          <w:sz w:val="16"/>
          <w:szCs w:val="16"/>
          <w:u w:val="single"/>
        </w:rPr>
        <w:t>Co</w:t>
      </w:r>
      <w:r w:rsidR="00DA44B6" w:rsidRPr="007F0BA8">
        <w:rPr>
          <w:b/>
          <w:bCs/>
          <w:iCs/>
          <w:sz w:val="16"/>
          <w:szCs w:val="16"/>
          <w:u w:val="single"/>
        </w:rPr>
        <w:t>urse Objectives</w:t>
      </w:r>
      <w:r w:rsidR="00BA34D3" w:rsidRPr="007F0BA8">
        <w:rPr>
          <w:b/>
          <w:bCs/>
          <w:iCs/>
          <w:sz w:val="16"/>
          <w:szCs w:val="16"/>
          <w:u w:val="single"/>
        </w:rPr>
        <w:t xml:space="preserve"> (NCSDPI matching </w:t>
      </w:r>
      <w:r w:rsidR="00AF3A96" w:rsidRPr="007F0BA8">
        <w:rPr>
          <w:b/>
          <w:bCs/>
          <w:iCs/>
          <w:sz w:val="16"/>
          <w:szCs w:val="16"/>
          <w:u w:val="single"/>
        </w:rPr>
        <w:t>C</w:t>
      </w:r>
      <w:r w:rsidR="00855E8B" w:rsidRPr="007F0BA8">
        <w:rPr>
          <w:b/>
          <w:bCs/>
          <w:iCs/>
          <w:sz w:val="16"/>
          <w:szCs w:val="16"/>
          <w:u w:val="single"/>
        </w:rPr>
        <w:t>ore</w:t>
      </w:r>
      <w:r w:rsidR="00AF3A96" w:rsidRPr="007F0BA8">
        <w:rPr>
          <w:b/>
          <w:bCs/>
          <w:iCs/>
          <w:sz w:val="16"/>
          <w:szCs w:val="16"/>
          <w:u w:val="single"/>
        </w:rPr>
        <w:t>, E</w:t>
      </w:r>
      <w:r w:rsidR="00855E8B" w:rsidRPr="007F0BA8">
        <w:rPr>
          <w:b/>
          <w:bCs/>
          <w:iCs/>
          <w:sz w:val="16"/>
          <w:szCs w:val="16"/>
          <w:u w:val="single"/>
        </w:rPr>
        <w:t>lementary</w:t>
      </w:r>
      <w:r w:rsidR="00AF3A96" w:rsidRPr="007F0BA8">
        <w:rPr>
          <w:b/>
          <w:bCs/>
          <w:iCs/>
          <w:sz w:val="16"/>
          <w:szCs w:val="16"/>
          <w:u w:val="single"/>
        </w:rPr>
        <w:t xml:space="preserve">, and Diversity </w:t>
      </w:r>
      <w:r w:rsidR="00BA34D3" w:rsidRPr="007F0BA8">
        <w:rPr>
          <w:b/>
          <w:bCs/>
          <w:iCs/>
          <w:sz w:val="16"/>
          <w:szCs w:val="16"/>
          <w:u w:val="single"/>
        </w:rPr>
        <w:t>standards in parenthesis</w:t>
      </w:r>
      <w:r w:rsidR="00AF3A96" w:rsidRPr="007F0BA8">
        <w:rPr>
          <w:b/>
          <w:bCs/>
          <w:iCs/>
          <w:sz w:val="16"/>
          <w:szCs w:val="16"/>
          <w:u w:val="single"/>
        </w:rPr>
        <w:t>)</w:t>
      </w:r>
    </w:p>
    <w:p w:rsidR="00BA34D3" w:rsidRPr="007F0BA8" w:rsidRDefault="00BA34D3">
      <w:pPr>
        <w:rPr>
          <w:bCs/>
          <w:iCs/>
          <w:sz w:val="16"/>
          <w:szCs w:val="16"/>
        </w:rPr>
      </w:pPr>
    </w:p>
    <w:p w:rsidR="00DA44B6" w:rsidRPr="007F0BA8" w:rsidRDefault="00DA44B6">
      <w:pPr>
        <w:rPr>
          <w:sz w:val="16"/>
          <w:szCs w:val="16"/>
        </w:rPr>
      </w:pPr>
      <w:r w:rsidRPr="007F0BA8">
        <w:rPr>
          <w:sz w:val="16"/>
          <w:szCs w:val="16"/>
        </w:rPr>
        <w:t>Upon successful completion of this course, the student will be able to:</w:t>
      </w:r>
    </w:p>
    <w:p w:rsidR="00DA44B6" w:rsidRPr="007F0BA8" w:rsidRDefault="00DA44B6" w:rsidP="009F7851">
      <w:pPr>
        <w:ind w:left="720" w:hanging="720"/>
        <w:rPr>
          <w:sz w:val="16"/>
          <w:szCs w:val="16"/>
        </w:rPr>
      </w:pPr>
      <w:r w:rsidRPr="007F0BA8">
        <w:rPr>
          <w:sz w:val="16"/>
          <w:szCs w:val="16"/>
        </w:rPr>
        <w:t xml:space="preserve">1.  </w:t>
      </w:r>
      <w:r w:rsidRPr="007F0BA8">
        <w:rPr>
          <w:sz w:val="16"/>
          <w:szCs w:val="16"/>
        </w:rPr>
        <w:tab/>
        <w:t xml:space="preserve">Describe and </w:t>
      </w:r>
      <w:r w:rsidR="009F7851" w:rsidRPr="007F0BA8">
        <w:rPr>
          <w:sz w:val="16"/>
          <w:szCs w:val="16"/>
        </w:rPr>
        <w:t>create a positive affective and effective classroom environment that fosters maximum academic and social growth of your students (D1:3).</w:t>
      </w:r>
    </w:p>
    <w:p w:rsidR="00DA44B6" w:rsidRPr="007F0BA8" w:rsidRDefault="00DA44B6">
      <w:pPr>
        <w:tabs>
          <w:tab w:val="left" w:pos="-1440"/>
        </w:tabs>
        <w:ind w:left="720" w:hanging="720"/>
        <w:rPr>
          <w:sz w:val="16"/>
          <w:szCs w:val="16"/>
        </w:rPr>
      </w:pPr>
      <w:r w:rsidRPr="007F0BA8">
        <w:rPr>
          <w:sz w:val="16"/>
          <w:szCs w:val="16"/>
        </w:rPr>
        <w:t>2.</w:t>
      </w:r>
      <w:r w:rsidRPr="007F0BA8">
        <w:rPr>
          <w:sz w:val="16"/>
          <w:szCs w:val="16"/>
        </w:rPr>
        <w:tab/>
        <w:t xml:space="preserve">Generate examples </w:t>
      </w:r>
      <w:r w:rsidR="00D53D2D" w:rsidRPr="007F0BA8">
        <w:rPr>
          <w:sz w:val="16"/>
          <w:szCs w:val="16"/>
        </w:rPr>
        <w:t>of effective</w:t>
      </w:r>
      <w:r w:rsidRPr="007F0BA8">
        <w:rPr>
          <w:sz w:val="16"/>
          <w:szCs w:val="16"/>
        </w:rPr>
        <w:t xml:space="preserve"> behavior management techniques used for teaching, increasing, restricting, decreasing, maintaining and transferring social behaviors in the classroom and school.</w:t>
      </w:r>
    </w:p>
    <w:p w:rsidR="00DA44B6" w:rsidRPr="007F0BA8" w:rsidRDefault="00DA44B6">
      <w:pPr>
        <w:rPr>
          <w:sz w:val="16"/>
          <w:szCs w:val="16"/>
        </w:rPr>
      </w:pPr>
      <w:r w:rsidRPr="007F0BA8">
        <w:rPr>
          <w:sz w:val="16"/>
          <w:szCs w:val="16"/>
        </w:rPr>
        <w:t>3.</w:t>
      </w:r>
      <w:r w:rsidRPr="007F0BA8">
        <w:rPr>
          <w:sz w:val="16"/>
          <w:szCs w:val="16"/>
        </w:rPr>
        <w:tab/>
        <w:t>Develop an appreciation for special needs in the areas of academic, social and</w:t>
      </w:r>
    </w:p>
    <w:p w:rsidR="00DA44B6" w:rsidRPr="007F0BA8" w:rsidRDefault="00DA44B6">
      <w:pPr>
        <w:ind w:firstLine="720"/>
        <w:rPr>
          <w:sz w:val="16"/>
          <w:szCs w:val="16"/>
        </w:rPr>
      </w:pPr>
      <w:proofErr w:type="spellStart"/>
      <w:proofErr w:type="gramStart"/>
      <w:r w:rsidRPr="007F0BA8">
        <w:rPr>
          <w:sz w:val="16"/>
          <w:szCs w:val="16"/>
        </w:rPr>
        <w:t>motoric</w:t>
      </w:r>
      <w:proofErr w:type="spellEnd"/>
      <w:proofErr w:type="gramEnd"/>
      <w:r w:rsidRPr="007F0BA8">
        <w:rPr>
          <w:sz w:val="16"/>
          <w:szCs w:val="16"/>
        </w:rPr>
        <w:t xml:space="preserve"> skills</w:t>
      </w:r>
      <w:r w:rsidR="009F7851" w:rsidRPr="007F0BA8">
        <w:rPr>
          <w:sz w:val="16"/>
          <w:szCs w:val="16"/>
        </w:rPr>
        <w:t xml:space="preserve"> (C3).</w:t>
      </w:r>
    </w:p>
    <w:p w:rsidR="00DA44B6" w:rsidRPr="007F0BA8" w:rsidRDefault="00DA44B6" w:rsidP="001A3CEB">
      <w:pPr>
        <w:ind w:left="720" w:hanging="720"/>
        <w:rPr>
          <w:sz w:val="16"/>
          <w:szCs w:val="16"/>
        </w:rPr>
      </w:pPr>
      <w:r w:rsidRPr="007F0BA8">
        <w:rPr>
          <w:sz w:val="16"/>
          <w:szCs w:val="16"/>
        </w:rPr>
        <w:t>4.</w:t>
      </w:r>
      <w:r w:rsidRPr="007F0BA8">
        <w:rPr>
          <w:sz w:val="16"/>
          <w:szCs w:val="16"/>
        </w:rPr>
        <w:tab/>
        <w:t>Describe characteristics of special needs students and identify selected teaching strategies for addressing these needs.</w:t>
      </w:r>
      <w:r w:rsidR="0068607A" w:rsidRPr="007F0BA8">
        <w:rPr>
          <w:sz w:val="16"/>
          <w:szCs w:val="16"/>
        </w:rPr>
        <w:t xml:space="preserve"> (</w:t>
      </w:r>
      <w:r w:rsidR="00AF3A96" w:rsidRPr="007F0BA8">
        <w:rPr>
          <w:sz w:val="16"/>
          <w:szCs w:val="16"/>
        </w:rPr>
        <w:t>E</w:t>
      </w:r>
      <w:r w:rsidR="0068607A" w:rsidRPr="007F0BA8">
        <w:rPr>
          <w:sz w:val="16"/>
          <w:szCs w:val="16"/>
        </w:rPr>
        <w:t>7</w:t>
      </w:r>
      <w:r w:rsidR="00AF3A96" w:rsidRPr="007F0BA8">
        <w:rPr>
          <w:sz w:val="16"/>
          <w:szCs w:val="16"/>
        </w:rPr>
        <w:t>:</w:t>
      </w:r>
      <w:r w:rsidR="0068607A" w:rsidRPr="007F0BA8">
        <w:rPr>
          <w:sz w:val="16"/>
          <w:szCs w:val="16"/>
        </w:rPr>
        <w:t xml:space="preserve">6, </w:t>
      </w:r>
      <w:r w:rsidR="00AF3A96" w:rsidRPr="007F0BA8">
        <w:rPr>
          <w:sz w:val="16"/>
          <w:szCs w:val="16"/>
        </w:rPr>
        <w:t>E</w:t>
      </w:r>
      <w:r w:rsidR="0068607A" w:rsidRPr="007F0BA8">
        <w:rPr>
          <w:sz w:val="16"/>
          <w:szCs w:val="16"/>
        </w:rPr>
        <w:t>15.1</w:t>
      </w:r>
      <w:r w:rsidR="009F7851" w:rsidRPr="007F0BA8">
        <w:rPr>
          <w:sz w:val="16"/>
          <w:szCs w:val="16"/>
        </w:rPr>
        <w:t>, D2:3)</w:t>
      </w:r>
      <w:r w:rsidR="0068607A" w:rsidRPr="007F0BA8">
        <w:rPr>
          <w:sz w:val="16"/>
          <w:szCs w:val="16"/>
        </w:rPr>
        <w:t>)</w:t>
      </w:r>
    </w:p>
    <w:p w:rsidR="00DA44B6" w:rsidRPr="007F0BA8" w:rsidRDefault="00DA44B6">
      <w:pPr>
        <w:ind w:left="720" w:hanging="720"/>
        <w:rPr>
          <w:sz w:val="16"/>
          <w:szCs w:val="16"/>
        </w:rPr>
      </w:pPr>
      <w:r w:rsidRPr="007F0BA8">
        <w:rPr>
          <w:sz w:val="16"/>
          <w:szCs w:val="16"/>
        </w:rPr>
        <w:t>5.</w:t>
      </w:r>
      <w:r w:rsidRPr="007F0BA8">
        <w:rPr>
          <w:sz w:val="16"/>
          <w:szCs w:val="16"/>
        </w:rPr>
        <w:tab/>
        <w:t xml:space="preserve">Generate examples </w:t>
      </w:r>
      <w:r w:rsidR="00D53D2D" w:rsidRPr="007F0BA8">
        <w:rPr>
          <w:sz w:val="16"/>
          <w:szCs w:val="16"/>
        </w:rPr>
        <w:t>of considerations</w:t>
      </w:r>
      <w:r w:rsidRPr="007F0BA8">
        <w:rPr>
          <w:sz w:val="16"/>
          <w:szCs w:val="16"/>
        </w:rPr>
        <w:t xml:space="preserve"> which allows for reflective teaching of learners with diverse multi cultural backgrounds.</w:t>
      </w:r>
      <w:r w:rsidR="0068607A" w:rsidRPr="007F0BA8">
        <w:rPr>
          <w:sz w:val="16"/>
          <w:szCs w:val="16"/>
        </w:rPr>
        <w:t xml:space="preserve">  (</w:t>
      </w:r>
      <w:r w:rsidR="009F7851" w:rsidRPr="007F0BA8">
        <w:rPr>
          <w:sz w:val="16"/>
          <w:szCs w:val="16"/>
        </w:rPr>
        <w:t xml:space="preserve">C3, </w:t>
      </w:r>
      <w:r w:rsidR="00AF3A96" w:rsidRPr="007F0BA8">
        <w:rPr>
          <w:sz w:val="16"/>
          <w:szCs w:val="16"/>
        </w:rPr>
        <w:t>E</w:t>
      </w:r>
      <w:r w:rsidR="0068607A" w:rsidRPr="007F0BA8">
        <w:rPr>
          <w:sz w:val="16"/>
          <w:szCs w:val="16"/>
        </w:rPr>
        <w:t>14.6</w:t>
      </w:r>
      <w:r w:rsidR="00B26E61" w:rsidRPr="007F0BA8">
        <w:rPr>
          <w:sz w:val="16"/>
          <w:szCs w:val="16"/>
        </w:rPr>
        <w:t>, D4:3)</w:t>
      </w:r>
      <w:r w:rsidRPr="007F0BA8">
        <w:rPr>
          <w:sz w:val="16"/>
          <w:szCs w:val="16"/>
        </w:rPr>
        <w:tab/>
      </w:r>
      <w:r w:rsidRPr="007F0BA8">
        <w:rPr>
          <w:sz w:val="16"/>
          <w:szCs w:val="16"/>
        </w:rPr>
        <w:tab/>
        <w:t xml:space="preserve"> </w:t>
      </w:r>
    </w:p>
    <w:p w:rsidR="00DA44B6" w:rsidRPr="007F0BA8" w:rsidRDefault="00DA44B6" w:rsidP="0068607A">
      <w:pPr>
        <w:ind w:left="720" w:hanging="720"/>
        <w:rPr>
          <w:sz w:val="16"/>
          <w:szCs w:val="16"/>
        </w:rPr>
      </w:pPr>
      <w:r w:rsidRPr="007F0BA8">
        <w:rPr>
          <w:sz w:val="16"/>
          <w:szCs w:val="16"/>
        </w:rPr>
        <w:t>6.</w:t>
      </w:r>
      <w:r w:rsidRPr="007F0BA8">
        <w:rPr>
          <w:sz w:val="16"/>
          <w:szCs w:val="16"/>
        </w:rPr>
        <w:tab/>
        <w:t xml:space="preserve">Delineate strategies for consulting and collaborating with parents and other educators who are interacting with special needs and multi cultural students. </w:t>
      </w:r>
      <w:r w:rsidR="0068607A" w:rsidRPr="007F0BA8">
        <w:rPr>
          <w:sz w:val="16"/>
          <w:szCs w:val="16"/>
        </w:rPr>
        <w:t>(</w:t>
      </w:r>
      <w:r w:rsidR="00AF3A96" w:rsidRPr="007F0BA8">
        <w:rPr>
          <w:sz w:val="16"/>
          <w:szCs w:val="16"/>
        </w:rPr>
        <w:t>E</w:t>
      </w:r>
      <w:r w:rsidR="0068607A" w:rsidRPr="007F0BA8">
        <w:rPr>
          <w:sz w:val="16"/>
          <w:szCs w:val="16"/>
        </w:rPr>
        <w:t>16.9)</w:t>
      </w:r>
      <w:r w:rsidRPr="007F0BA8">
        <w:rPr>
          <w:sz w:val="16"/>
          <w:szCs w:val="16"/>
        </w:rPr>
        <w:t xml:space="preserve">         </w:t>
      </w:r>
    </w:p>
    <w:p w:rsidR="00DA44B6" w:rsidRPr="007F0BA8" w:rsidRDefault="00DA44B6">
      <w:pPr>
        <w:tabs>
          <w:tab w:val="left" w:pos="-1440"/>
        </w:tabs>
        <w:ind w:left="720" w:hanging="720"/>
        <w:rPr>
          <w:sz w:val="16"/>
          <w:szCs w:val="16"/>
        </w:rPr>
      </w:pPr>
      <w:r w:rsidRPr="007F0BA8">
        <w:rPr>
          <w:sz w:val="16"/>
          <w:szCs w:val="16"/>
        </w:rPr>
        <w:t>7.</w:t>
      </w:r>
      <w:r w:rsidRPr="007F0BA8">
        <w:rPr>
          <w:sz w:val="16"/>
          <w:szCs w:val="16"/>
        </w:rPr>
        <w:tab/>
        <w:t>Locate, evaluate, select and utilize,  through the use of computer based technology, appropriate teaching or learning resources in the areas of behavior management and educating special needs children</w:t>
      </w:r>
      <w:r w:rsidR="00B26E61" w:rsidRPr="007F0BA8">
        <w:rPr>
          <w:sz w:val="16"/>
          <w:szCs w:val="16"/>
        </w:rPr>
        <w:t xml:space="preserve"> (D5:2)</w:t>
      </w:r>
      <w:r w:rsidRPr="007F0BA8">
        <w:rPr>
          <w:sz w:val="16"/>
          <w:szCs w:val="16"/>
        </w:rPr>
        <w:t xml:space="preserve">.  </w:t>
      </w:r>
    </w:p>
    <w:p w:rsidR="00B26E61" w:rsidRPr="007F0BA8" w:rsidRDefault="00B26E61">
      <w:pPr>
        <w:rPr>
          <w:bCs/>
          <w:iCs/>
          <w:sz w:val="16"/>
          <w:szCs w:val="16"/>
        </w:rPr>
      </w:pPr>
    </w:p>
    <w:p w:rsidR="00DA44B6" w:rsidRPr="007F0BA8" w:rsidRDefault="00DA44B6">
      <w:pPr>
        <w:rPr>
          <w:bCs/>
          <w:iCs/>
          <w:sz w:val="16"/>
          <w:szCs w:val="16"/>
        </w:rPr>
      </w:pPr>
      <w:r w:rsidRPr="007F0BA8">
        <w:rPr>
          <w:b/>
          <w:bCs/>
          <w:iCs/>
          <w:sz w:val="16"/>
          <w:szCs w:val="16"/>
          <w:u w:val="single"/>
        </w:rPr>
        <w:t>Course Requirements</w:t>
      </w:r>
      <w:r w:rsidRPr="007F0BA8">
        <w:rPr>
          <w:bCs/>
          <w:iCs/>
          <w:sz w:val="16"/>
          <w:szCs w:val="16"/>
        </w:rPr>
        <w:t>:</w:t>
      </w:r>
      <w:r w:rsidRPr="007F0BA8">
        <w:rPr>
          <w:bCs/>
          <w:iCs/>
          <w:sz w:val="16"/>
          <w:szCs w:val="16"/>
        </w:rPr>
        <w:tab/>
      </w:r>
      <w:r w:rsidRPr="007F0BA8">
        <w:rPr>
          <w:bCs/>
          <w:iCs/>
          <w:sz w:val="16"/>
          <w:szCs w:val="16"/>
        </w:rPr>
        <w:tab/>
      </w:r>
      <w:r w:rsidRPr="007F0BA8">
        <w:rPr>
          <w:bCs/>
          <w:iCs/>
          <w:sz w:val="16"/>
          <w:szCs w:val="16"/>
        </w:rPr>
        <w:tab/>
      </w:r>
      <w:r w:rsidRPr="007F0BA8">
        <w:rPr>
          <w:bCs/>
          <w:iCs/>
          <w:sz w:val="16"/>
          <w:szCs w:val="16"/>
        </w:rPr>
        <w:tab/>
        <w:t>Point Value:</w:t>
      </w:r>
    </w:p>
    <w:p w:rsidR="00DA44B6" w:rsidRPr="007F0BA8" w:rsidRDefault="00DA44B6">
      <w:pPr>
        <w:rPr>
          <w:sz w:val="16"/>
          <w:szCs w:val="16"/>
        </w:rPr>
      </w:pPr>
      <w:r w:rsidRPr="007F0BA8">
        <w:rPr>
          <w:sz w:val="16"/>
          <w:szCs w:val="16"/>
        </w:rPr>
        <w:t>A.</w:t>
      </w:r>
      <w:r w:rsidRPr="007F0BA8">
        <w:rPr>
          <w:sz w:val="16"/>
          <w:szCs w:val="16"/>
        </w:rPr>
        <w:tab/>
        <w:t>Tasks (</w:t>
      </w:r>
      <w:r w:rsidR="00D211DE" w:rsidRPr="007F0BA8">
        <w:rPr>
          <w:sz w:val="16"/>
          <w:szCs w:val="16"/>
        </w:rPr>
        <w:t>5</w:t>
      </w:r>
      <w:r w:rsidRPr="007F0BA8">
        <w:rPr>
          <w:sz w:val="16"/>
          <w:szCs w:val="16"/>
        </w:rPr>
        <w:t>0 points each)</w:t>
      </w:r>
      <w:r w:rsidRPr="007F0BA8">
        <w:rPr>
          <w:sz w:val="16"/>
          <w:szCs w:val="16"/>
        </w:rPr>
        <w:tab/>
      </w:r>
      <w:r w:rsidRPr="007F0BA8">
        <w:rPr>
          <w:sz w:val="16"/>
          <w:szCs w:val="16"/>
        </w:rPr>
        <w:tab/>
      </w:r>
      <w:r w:rsidRPr="007F0BA8">
        <w:rPr>
          <w:sz w:val="16"/>
          <w:szCs w:val="16"/>
        </w:rPr>
        <w:tab/>
        <w:t xml:space="preserve"> </w:t>
      </w:r>
      <w:r w:rsidR="001259CE" w:rsidRPr="007F0BA8">
        <w:rPr>
          <w:sz w:val="16"/>
          <w:szCs w:val="16"/>
        </w:rPr>
        <w:t>1</w:t>
      </w:r>
      <w:r w:rsidR="00D211DE" w:rsidRPr="007F0BA8">
        <w:rPr>
          <w:sz w:val="16"/>
          <w:szCs w:val="16"/>
        </w:rPr>
        <w:t>0</w:t>
      </w:r>
      <w:r w:rsidRPr="007F0BA8">
        <w:rPr>
          <w:sz w:val="16"/>
          <w:szCs w:val="16"/>
        </w:rPr>
        <w:t>0</w:t>
      </w:r>
    </w:p>
    <w:p w:rsidR="00DA44B6" w:rsidRPr="007F0BA8" w:rsidRDefault="004B1933">
      <w:pPr>
        <w:tabs>
          <w:tab w:val="left" w:pos="-1440"/>
        </w:tabs>
        <w:ind w:left="6480" w:hanging="6480"/>
        <w:rPr>
          <w:sz w:val="16"/>
          <w:szCs w:val="16"/>
        </w:rPr>
      </w:pPr>
      <w:r>
        <w:rPr>
          <w:sz w:val="16"/>
          <w:szCs w:val="16"/>
        </w:rPr>
        <w:t xml:space="preserve">B.               </w:t>
      </w:r>
      <w:r w:rsidR="007317B5">
        <w:rPr>
          <w:sz w:val="16"/>
          <w:szCs w:val="16"/>
        </w:rPr>
        <w:t xml:space="preserve">Team-taught presentation </w:t>
      </w:r>
      <w:proofErr w:type="gramStart"/>
      <w:r w:rsidR="007317B5">
        <w:rPr>
          <w:sz w:val="16"/>
          <w:szCs w:val="16"/>
        </w:rPr>
        <w:t xml:space="preserve">of </w:t>
      </w:r>
      <w:r w:rsidR="00DA44B6" w:rsidRPr="007F0BA8">
        <w:rPr>
          <w:sz w:val="16"/>
          <w:szCs w:val="16"/>
        </w:rPr>
        <w:t xml:space="preserve"> research</w:t>
      </w:r>
      <w:proofErr w:type="gramEnd"/>
      <w:r>
        <w:rPr>
          <w:sz w:val="16"/>
          <w:szCs w:val="16"/>
        </w:rPr>
        <w:t xml:space="preserve">                               </w:t>
      </w:r>
      <w:r w:rsidR="001259CE" w:rsidRPr="007F0BA8">
        <w:rPr>
          <w:sz w:val="16"/>
          <w:szCs w:val="16"/>
        </w:rPr>
        <w:t xml:space="preserve"> </w:t>
      </w:r>
      <w:r w:rsidR="00481911" w:rsidRPr="007F0BA8">
        <w:rPr>
          <w:sz w:val="16"/>
          <w:szCs w:val="16"/>
        </w:rPr>
        <w:t>5</w:t>
      </w:r>
      <w:r w:rsidR="00DA44B6" w:rsidRPr="007F0BA8">
        <w:rPr>
          <w:sz w:val="16"/>
          <w:szCs w:val="16"/>
        </w:rPr>
        <w:t>0</w:t>
      </w:r>
    </w:p>
    <w:p w:rsidR="00DA44B6" w:rsidRPr="007F0BA8" w:rsidRDefault="00DA44B6">
      <w:pPr>
        <w:pStyle w:val="QuickA"/>
        <w:tabs>
          <w:tab w:val="left" w:pos="-1440"/>
          <w:tab w:val="num" w:pos="720"/>
        </w:tabs>
        <w:ind w:left="6480" w:hanging="6480"/>
        <w:rPr>
          <w:sz w:val="16"/>
          <w:szCs w:val="16"/>
        </w:rPr>
      </w:pPr>
      <w:r w:rsidRPr="007F0BA8">
        <w:rPr>
          <w:sz w:val="16"/>
          <w:szCs w:val="16"/>
        </w:rPr>
        <w:t>Field Experi</w:t>
      </w:r>
      <w:r w:rsidR="004B1933">
        <w:rPr>
          <w:sz w:val="16"/>
          <w:szCs w:val="16"/>
        </w:rPr>
        <w:t xml:space="preserve">ence in an Inclusive Classroom                    </w:t>
      </w:r>
      <w:r w:rsidR="00AE0958" w:rsidRPr="007F0BA8">
        <w:rPr>
          <w:sz w:val="16"/>
          <w:szCs w:val="16"/>
        </w:rPr>
        <w:t xml:space="preserve"> </w:t>
      </w:r>
      <w:r w:rsidR="00D211DE" w:rsidRPr="007F0BA8">
        <w:rPr>
          <w:sz w:val="16"/>
          <w:szCs w:val="16"/>
        </w:rPr>
        <w:t>10</w:t>
      </w:r>
      <w:r w:rsidRPr="007F0BA8">
        <w:rPr>
          <w:sz w:val="16"/>
          <w:szCs w:val="16"/>
        </w:rPr>
        <w:t>0</w:t>
      </w:r>
    </w:p>
    <w:p w:rsidR="00AE0958" w:rsidRPr="007F0BA8" w:rsidRDefault="00AE0958" w:rsidP="00AE0958">
      <w:pPr>
        <w:pStyle w:val="QuickA"/>
        <w:numPr>
          <w:ilvl w:val="0"/>
          <w:numId w:val="0"/>
        </w:numPr>
        <w:tabs>
          <w:tab w:val="left" w:pos="-1440"/>
        </w:tabs>
        <w:rPr>
          <w:sz w:val="16"/>
          <w:szCs w:val="16"/>
        </w:rPr>
      </w:pPr>
      <w:r w:rsidRPr="007F0BA8">
        <w:rPr>
          <w:sz w:val="16"/>
          <w:szCs w:val="16"/>
        </w:rPr>
        <w:t>4.</w:t>
      </w:r>
      <w:r w:rsidRPr="007F0BA8">
        <w:rPr>
          <w:sz w:val="16"/>
          <w:szCs w:val="16"/>
        </w:rPr>
        <w:tab/>
        <w:t>Written reviews of selected readings</w:t>
      </w:r>
      <w:r w:rsidRPr="007F0BA8">
        <w:rPr>
          <w:sz w:val="16"/>
          <w:szCs w:val="16"/>
        </w:rPr>
        <w:tab/>
      </w:r>
      <w:r w:rsidRPr="007F0BA8">
        <w:rPr>
          <w:sz w:val="16"/>
          <w:szCs w:val="16"/>
        </w:rPr>
        <w:tab/>
        <w:t xml:space="preserve">   40</w:t>
      </w:r>
      <w:r w:rsidRPr="007F0BA8">
        <w:rPr>
          <w:sz w:val="16"/>
          <w:szCs w:val="16"/>
        </w:rPr>
        <w:tab/>
      </w:r>
    </w:p>
    <w:p w:rsidR="00DA44B6" w:rsidRPr="007F0BA8" w:rsidRDefault="00AE0958" w:rsidP="00AE0958">
      <w:pPr>
        <w:pStyle w:val="QuickA"/>
        <w:numPr>
          <w:ilvl w:val="0"/>
          <w:numId w:val="0"/>
        </w:numPr>
        <w:tabs>
          <w:tab w:val="left" w:pos="-1440"/>
        </w:tabs>
        <w:rPr>
          <w:sz w:val="16"/>
          <w:szCs w:val="16"/>
        </w:rPr>
      </w:pPr>
      <w:r w:rsidRPr="007F0BA8">
        <w:rPr>
          <w:sz w:val="16"/>
          <w:szCs w:val="16"/>
        </w:rPr>
        <w:t>5.</w:t>
      </w:r>
      <w:r w:rsidRPr="007F0BA8">
        <w:rPr>
          <w:sz w:val="16"/>
          <w:szCs w:val="16"/>
        </w:rPr>
        <w:tab/>
      </w:r>
      <w:r w:rsidR="00DA44B6" w:rsidRPr="007F0BA8">
        <w:rPr>
          <w:sz w:val="16"/>
          <w:szCs w:val="16"/>
        </w:rPr>
        <w:t>Midterm and Final Examination</w:t>
      </w:r>
      <w:r w:rsidR="00DA44B6" w:rsidRPr="007F0BA8">
        <w:rPr>
          <w:sz w:val="16"/>
          <w:szCs w:val="16"/>
        </w:rPr>
        <w:tab/>
      </w:r>
      <w:r w:rsidR="00DA44B6" w:rsidRPr="007F0BA8">
        <w:rPr>
          <w:sz w:val="16"/>
          <w:szCs w:val="16"/>
        </w:rPr>
        <w:tab/>
      </w:r>
      <w:r w:rsidR="00DA44B6" w:rsidRPr="007F0BA8">
        <w:rPr>
          <w:sz w:val="16"/>
          <w:szCs w:val="16"/>
        </w:rPr>
        <w:tab/>
        <w:t xml:space="preserve"> 200</w:t>
      </w:r>
      <w:r w:rsidR="00DA44B6" w:rsidRPr="007F0BA8">
        <w:rPr>
          <w:sz w:val="16"/>
          <w:szCs w:val="16"/>
        </w:rPr>
        <w:tab/>
      </w:r>
    </w:p>
    <w:p w:rsidR="00DA44B6" w:rsidRPr="007F0BA8" w:rsidRDefault="00DA44B6">
      <w:pPr>
        <w:rPr>
          <w:sz w:val="16"/>
          <w:szCs w:val="16"/>
          <w:u w:val="single"/>
        </w:rPr>
      </w:pPr>
      <w:r w:rsidRPr="007F0BA8">
        <w:rPr>
          <w:sz w:val="16"/>
          <w:szCs w:val="16"/>
        </w:rPr>
        <w:t>D.</w:t>
      </w:r>
      <w:r w:rsidRPr="007F0BA8">
        <w:rPr>
          <w:sz w:val="16"/>
          <w:szCs w:val="16"/>
        </w:rPr>
        <w:tab/>
        <w:t>Attendance and Participation</w:t>
      </w:r>
      <w:r w:rsidRPr="007F0BA8">
        <w:rPr>
          <w:sz w:val="16"/>
          <w:szCs w:val="16"/>
        </w:rPr>
        <w:tab/>
      </w:r>
      <w:r w:rsidRPr="007F0BA8">
        <w:rPr>
          <w:sz w:val="16"/>
          <w:szCs w:val="16"/>
        </w:rPr>
        <w:tab/>
      </w:r>
      <w:r w:rsidRPr="007F0BA8">
        <w:rPr>
          <w:sz w:val="16"/>
          <w:szCs w:val="16"/>
        </w:rPr>
        <w:tab/>
        <w:t xml:space="preserve">   </w:t>
      </w:r>
      <w:r w:rsidRPr="007F0BA8">
        <w:rPr>
          <w:sz w:val="16"/>
          <w:szCs w:val="16"/>
          <w:u w:val="single"/>
        </w:rPr>
        <w:t>10</w:t>
      </w:r>
    </w:p>
    <w:p w:rsidR="00B26E61" w:rsidRPr="007F0BA8" w:rsidRDefault="00DA44B6" w:rsidP="001259CE">
      <w:pPr>
        <w:ind w:left="2160" w:firstLine="720"/>
        <w:rPr>
          <w:sz w:val="16"/>
          <w:szCs w:val="16"/>
        </w:rPr>
      </w:pPr>
      <w:r w:rsidRPr="007F0BA8">
        <w:rPr>
          <w:sz w:val="16"/>
          <w:szCs w:val="16"/>
        </w:rPr>
        <w:t>Total Possible</w:t>
      </w:r>
      <w:r w:rsidRPr="007F0BA8">
        <w:rPr>
          <w:sz w:val="16"/>
          <w:szCs w:val="16"/>
        </w:rPr>
        <w:tab/>
        <w:t xml:space="preserve"> 500</w:t>
      </w:r>
    </w:p>
    <w:p w:rsidR="00DA44B6" w:rsidRPr="007F0BA8" w:rsidRDefault="00DA44B6">
      <w:pPr>
        <w:rPr>
          <w:bCs/>
          <w:iCs/>
          <w:sz w:val="16"/>
          <w:szCs w:val="16"/>
        </w:rPr>
      </w:pPr>
      <w:r w:rsidRPr="007F0BA8">
        <w:rPr>
          <w:b/>
          <w:bCs/>
          <w:iCs/>
          <w:sz w:val="16"/>
          <w:szCs w:val="16"/>
          <w:u w:val="single"/>
        </w:rPr>
        <w:t>Grading Scale</w:t>
      </w:r>
      <w:r w:rsidRPr="007F0BA8">
        <w:rPr>
          <w:bCs/>
          <w:iCs/>
          <w:sz w:val="16"/>
          <w:szCs w:val="16"/>
        </w:rPr>
        <w:t>:</w:t>
      </w:r>
    </w:p>
    <w:p w:rsidR="00DA44B6" w:rsidRPr="007F0BA8" w:rsidRDefault="00DA44B6">
      <w:pPr>
        <w:ind w:firstLine="720"/>
        <w:rPr>
          <w:sz w:val="16"/>
          <w:szCs w:val="16"/>
        </w:rPr>
      </w:pPr>
      <w:r w:rsidRPr="007F0BA8">
        <w:rPr>
          <w:sz w:val="16"/>
          <w:szCs w:val="16"/>
        </w:rPr>
        <w:t>A = 500-</w:t>
      </w:r>
      <w:proofErr w:type="gramStart"/>
      <w:r w:rsidRPr="007F0BA8">
        <w:rPr>
          <w:sz w:val="16"/>
          <w:szCs w:val="16"/>
        </w:rPr>
        <w:t>4</w:t>
      </w:r>
      <w:r w:rsidR="00630095" w:rsidRPr="007F0BA8">
        <w:rPr>
          <w:sz w:val="16"/>
          <w:szCs w:val="16"/>
        </w:rPr>
        <w:t>58</w:t>
      </w:r>
      <w:r w:rsidRPr="007F0BA8">
        <w:rPr>
          <w:sz w:val="16"/>
          <w:szCs w:val="16"/>
        </w:rPr>
        <w:t xml:space="preserve">  points</w:t>
      </w:r>
      <w:proofErr w:type="gramEnd"/>
      <w:r w:rsidRPr="007F0BA8">
        <w:rPr>
          <w:sz w:val="16"/>
          <w:szCs w:val="16"/>
        </w:rPr>
        <w:t xml:space="preserve"> </w:t>
      </w:r>
    </w:p>
    <w:p w:rsidR="00DA44B6" w:rsidRPr="007F0BA8" w:rsidRDefault="00DA44B6">
      <w:pPr>
        <w:ind w:firstLine="720"/>
        <w:rPr>
          <w:sz w:val="16"/>
          <w:szCs w:val="16"/>
        </w:rPr>
      </w:pPr>
      <w:r w:rsidRPr="007F0BA8">
        <w:rPr>
          <w:sz w:val="16"/>
          <w:szCs w:val="16"/>
        </w:rPr>
        <w:t xml:space="preserve">B </w:t>
      </w:r>
      <w:proofErr w:type="gramStart"/>
      <w:r w:rsidRPr="007F0BA8">
        <w:rPr>
          <w:sz w:val="16"/>
          <w:szCs w:val="16"/>
        </w:rPr>
        <w:t>=  45</w:t>
      </w:r>
      <w:r w:rsidR="00630095" w:rsidRPr="007F0BA8">
        <w:rPr>
          <w:sz w:val="16"/>
          <w:szCs w:val="16"/>
        </w:rPr>
        <w:t>7</w:t>
      </w:r>
      <w:proofErr w:type="gramEnd"/>
      <w:r w:rsidRPr="007F0BA8">
        <w:rPr>
          <w:sz w:val="16"/>
          <w:szCs w:val="16"/>
        </w:rPr>
        <w:t>-4</w:t>
      </w:r>
      <w:r w:rsidR="00630095" w:rsidRPr="007F0BA8">
        <w:rPr>
          <w:sz w:val="16"/>
          <w:szCs w:val="16"/>
        </w:rPr>
        <w:t>08</w:t>
      </w:r>
      <w:r w:rsidRPr="007F0BA8">
        <w:rPr>
          <w:sz w:val="16"/>
          <w:szCs w:val="16"/>
        </w:rPr>
        <w:t xml:space="preserve"> points </w:t>
      </w:r>
    </w:p>
    <w:p w:rsidR="00DA44B6" w:rsidRPr="007F0BA8" w:rsidRDefault="00DA44B6">
      <w:pPr>
        <w:ind w:firstLine="720"/>
        <w:rPr>
          <w:sz w:val="16"/>
          <w:szCs w:val="16"/>
        </w:rPr>
      </w:pPr>
      <w:r w:rsidRPr="007F0BA8">
        <w:rPr>
          <w:sz w:val="16"/>
          <w:szCs w:val="16"/>
        </w:rPr>
        <w:t>C = 40</w:t>
      </w:r>
      <w:r w:rsidR="00630095" w:rsidRPr="007F0BA8">
        <w:rPr>
          <w:sz w:val="16"/>
          <w:szCs w:val="16"/>
        </w:rPr>
        <w:t>7</w:t>
      </w:r>
      <w:r w:rsidRPr="007F0BA8">
        <w:rPr>
          <w:sz w:val="16"/>
          <w:szCs w:val="16"/>
        </w:rPr>
        <w:t xml:space="preserve">-360 points </w:t>
      </w:r>
    </w:p>
    <w:p w:rsidR="00DA44B6" w:rsidRPr="007F0BA8" w:rsidRDefault="00DA44B6">
      <w:pPr>
        <w:ind w:firstLine="720"/>
        <w:rPr>
          <w:sz w:val="16"/>
          <w:szCs w:val="16"/>
        </w:rPr>
      </w:pPr>
      <w:r w:rsidRPr="007F0BA8">
        <w:rPr>
          <w:sz w:val="16"/>
          <w:szCs w:val="16"/>
        </w:rPr>
        <w:t xml:space="preserve">D = 359-325 points </w:t>
      </w:r>
    </w:p>
    <w:p w:rsidR="00DA44B6" w:rsidRDefault="00DA44B6">
      <w:pPr>
        <w:ind w:firstLine="720"/>
        <w:rPr>
          <w:sz w:val="16"/>
          <w:szCs w:val="16"/>
        </w:rPr>
      </w:pPr>
      <w:r w:rsidRPr="007F0BA8">
        <w:rPr>
          <w:sz w:val="16"/>
          <w:szCs w:val="16"/>
        </w:rPr>
        <w:t>F = below 324 points</w:t>
      </w:r>
    </w:p>
    <w:p w:rsidR="00CD4358" w:rsidRDefault="00CD4358">
      <w:pPr>
        <w:ind w:firstLine="720"/>
        <w:rPr>
          <w:sz w:val="16"/>
          <w:szCs w:val="16"/>
        </w:rPr>
      </w:pPr>
    </w:p>
    <w:p w:rsidR="00CD4358" w:rsidRDefault="00CD4358">
      <w:pPr>
        <w:ind w:firstLine="720"/>
        <w:rPr>
          <w:sz w:val="16"/>
          <w:szCs w:val="16"/>
        </w:rPr>
      </w:pPr>
    </w:p>
    <w:p w:rsidR="001A3CEB" w:rsidRPr="007F0BA8" w:rsidRDefault="00642878" w:rsidP="001A3CEB">
      <w:pPr>
        <w:rPr>
          <w:b/>
          <w:bCs/>
          <w:iCs/>
          <w:sz w:val="16"/>
          <w:szCs w:val="16"/>
        </w:rPr>
      </w:pPr>
      <w:proofErr w:type="spellStart"/>
      <w:r w:rsidRPr="007F0BA8">
        <w:rPr>
          <w:b/>
          <w:bCs/>
          <w:iCs/>
          <w:sz w:val="16"/>
          <w:szCs w:val="16"/>
        </w:rPr>
        <w:lastRenderedPageBreak/>
        <w:t>E</w:t>
      </w:r>
      <w:r w:rsidR="001A3CEB" w:rsidRPr="007F0BA8">
        <w:rPr>
          <w:b/>
          <w:bCs/>
          <w:iCs/>
          <w:sz w:val="16"/>
          <w:szCs w:val="16"/>
        </w:rPr>
        <w:t>dn</w:t>
      </w:r>
      <w:proofErr w:type="spellEnd"/>
      <w:r w:rsidR="001A3CEB" w:rsidRPr="007F0BA8">
        <w:rPr>
          <w:b/>
          <w:bCs/>
          <w:iCs/>
          <w:sz w:val="16"/>
          <w:szCs w:val="16"/>
        </w:rPr>
        <w:t xml:space="preserve"> 319</w:t>
      </w:r>
    </w:p>
    <w:p w:rsidR="001A3CEB" w:rsidRPr="007F0BA8" w:rsidRDefault="001A3CEB" w:rsidP="001A3CEB">
      <w:pPr>
        <w:rPr>
          <w:b/>
          <w:sz w:val="16"/>
          <w:szCs w:val="16"/>
        </w:rPr>
      </w:pPr>
      <w:r w:rsidRPr="007F0BA8">
        <w:rPr>
          <w:b/>
          <w:bCs/>
          <w:iCs/>
          <w:sz w:val="16"/>
          <w:szCs w:val="16"/>
        </w:rPr>
        <w:t xml:space="preserve">Page </w:t>
      </w:r>
      <w:r w:rsidR="00642878" w:rsidRPr="007F0BA8">
        <w:rPr>
          <w:b/>
          <w:bCs/>
          <w:iCs/>
          <w:sz w:val="16"/>
          <w:szCs w:val="16"/>
        </w:rPr>
        <w:t>2</w:t>
      </w:r>
    </w:p>
    <w:p w:rsidR="001A3CEB" w:rsidRPr="007F0BA8" w:rsidRDefault="001A3CEB">
      <w:pPr>
        <w:rPr>
          <w:bCs/>
          <w:iCs/>
          <w:sz w:val="16"/>
          <w:szCs w:val="16"/>
        </w:rPr>
      </w:pPr>
    </w:p>
    <w:p w:rsidR="00DA44B6" w:rsidRPr="007F0BA8" w:rsidRDefault="00065E68">
      <w:pPr>
        <w:rPr>
          <w:sz w:val="16"/>
          <w:szCs w:val="16"/>
        </w:rPr>
      </w:pPr>
      <w:r w:rsidRPr="007F0BA8">
        <w:rPr>
          <w:bCs/>
          <w:iCs/>
          <w:sz w:val="16"/>
          <w:szCs w:val="16"/>
        </w:rPr>
        <w:t xml:space="preserve">Brief </w:t>
      </w:r>
      <w:r w:rsidR="00DA44B6" w:rsidRPr="007F0BA8">
        <w:rPr>
          <w:bCs/>
          <w:iCs/>
          <w:sz w:val="16"/>
          <w:szCs w:val="16"/>
        </w:rPr>
        <w:t xml:space="preserve">Descriptions of </w:t>
      </w:r>
      <w:r w:rsidR="001A3CEB" w:rsidRPr="007F0BA8">
        <w:rPr>
          <w:bCs/>
          <w:iCs/>
          <w:sz w:val="16"/>
          <w:szCs w:val="16"/>
        </w:rPr>
        <w:t xml:space="preserve">Instructional </w:t>
      </w:r>
      <w:r w:rsidR="00DA44B6" w:rsidRPr="007F0BA8">
        <w:rPr>
          <w:bCs/>
          <w:iCs/>
          <w:sz w:val="16"/>
          <w:szCs w:val="16"/>
        </w:rPr>
        <w:t>Methods and Activities</w:t>
      </w:r>
      <w:r w:rsidRPr="007F0BA8">
        <w:rPr>
          <w:bCs/>
          <w:iCs/>
          <w:sz w:val="16"/>
          <w:szCs w:val="16"/>
        </w:rPr>
        <w:t xml:space="preserve">: </w:t>
      </w:r>
      <w:proofErr w:type="gramStart"/>
      <w:r w:rsidRPr="007F0BA8">
        <w:rPr>
          <w:bCs/>
          <w:iCs/>
          <w:sz w:val="16"/>
          <w:szCs w:val="16"/>
        </w:rPr>
        <w:t>( Detailed</w:t>
      </w:r>
      <w:proofErr w:type="gramEnd"/>
      <w:r w:rsidRPr="007F0BA8">
        <w:rPr>
          <w:bCs/>
          <w:iCs/>
          <w:sz w:val="16"/>
          <w:szCs w:val="16"/>
        </w:rPr>
        <w:t xml:space="preserve"> descriptions, including rubrics, </w:t>
      </w:r>
      <w:r w:rsidR="00D3550E">
        <w:rPr>
          <w:bCs/>
          <w:iCs/>
          <w:sz w:val="16"/>
          <w:szCs w:val="16"/>
        </w:rPr>
        <w:t>will follow)</w:t>
      </w:r>
    </w:p>
    <w:p w:rsidR="001A3CEB" w:rsidRPr="007F0BA8" w:rsidRDefault="001A3CEB">
      <w:pPr>
        <w:rPr>
          <w:bCs/>
          <w:iCs/>
          <w:sz w:val="16"/>
          <w:szCs w:val="16"/>
        </w:rPr>
      </w:pPr>
    </w:p>
    <w:p w:rsidR="00DA44B6" w:rsidRPr="007F0BA8" w:rsidRDefault="00D3550E">
      <w:pPr>
        <w:rPr>
          <w:b/>
          <w:bCs/>
          <w:iCs/>
          <w:sz w:val="16"/>
          <w:szCs w:val="16"/>
          <w:u w:val="single"/>
        </w:rPr>
      </w:pPr>
      <w:r>
        <w:rPr>
          <w:b/>
          <w:bCs/>
          <w:iCs/>
          <w:sz w:val="16"/>
          <w:szCs w:val="16"/>
          <w:u w:val="single"/>
        </w:rPr>
        <w:t xml:space="preserve">PROBLEM-SOLVING TEAM </w:t>
      </w:r>
      <w:r w:rsidR="00DA44B6" w:rsidRPr="007F0BA8">
        <w:rPr>
          <w:b/>
          <w:bCs/>
          <w:iCs/>
          <w:sz w:val="16"/>
          <w:szCs w:val="16"/>
          <w:u w:val="single"/>
        </w:rPr>
        <w:t>PRESENTATION</w:t>
      </w:r>
      <w:r>
        <w:rPr>
          <w:b/>
          <w:bCs/>
          <w:iCs/>
          <w:sz w:val="16"/>
          <w:szCs w:val="16"/>
          <w:u w:val="single"/>
        </w:rPr>
        <w:t>:</w:t>
      </w:r>
    </w:p>
    <w:p w:rsidR="001A3CEB" w:rsidRPr="007F0BA8" w:rsidRDefault="001A3CEB">
      <w:pPr>
        <w:rPr>
          <w:bCs/>
          <w:iCs/>
          <w:sz w:val="16"/>
          <w:szCs w:val="16"/>
        </w:rPr>
      </w:pPr>
    </w:p>
    <w:p w:rsidR="00DA44B6" w:rsidRPr="007F0BA8" w:rsidRDefault="00DA44B6" w:rsidP="001A3CEB">
      <w:pPr>
        <w:ind w:firstLine="720"/>
        <w:rPr>
          <w:sz w:val="16"/>
          <w:szCs w:val="16"/>
        </w:rPr>
      </w:pPr>
      <w:r w:rsidRPr="007F0BA8">
        <w:rPr>
          <w:sz w:val="16"/>
          <w:szCs w:val="16"/>
        </w:rPr>
        <w:t xml:space="preserve">You will be assigned one specific area of </w:t>
      </w:r>
      <w:r w:rsidR="00D3550E">
        <w:rPr>
          <w:sz w:val="16"/>
          <w:szCs w:val="16"/>
        </w:rPr>
        <w:t>special needs</w:t>
      </w:r>
      <w:r w:rsidRPr="007F0BA8">
        <w:rPr>
          <w:sz w:val="16"/>
          <w:szCs w:val="16"/>
        </w:rPr>
        <w:t xml:space="preserve"> for which you will conduct a web search focusing on relevant, current information regarding that exceptionality.  At least three (3) sources of information are required which you can print out or summarize in your own words in a brief abstract.  During a designated class, you will discuss what</w:t>
      </w:r>
      <w:r w:rsidR="001A3CEB" w:rsidRPr="007F0BA8">
        <w:rPr>
          <w:sz w:val="16"/>
          <w:szCs w:val="16"/>
        </w:rPr>
        <w:t xml:space="preserve"> </w:t>
      </w:r>
      <w:r w:rsidR="00790C30" w:rsidRPr="007F0BA8">
        <w:rPr>
          <w:sz w:val="16"/>
          <w:szCs w:val="16"/>
        </w:rPr>
        <w:t>y</w:t>
      </w:r>
      <w:r w:rsidRPr="007F0BA8">
        <w:rPr>
          <w:sz w:val="16"/>
          <w:szCs w:val="16"/>
        </w:rPr>
        <w:t>ou found with your classmates</w:t>
      </w:r>
      <w:r w:rsidR="00D53D2D" w:rsidRPr="007F0BA8">
        <w:rPr>
          <w:sz w:val="16"/>
          <w:szCs w:val="16"/>
        </w:rPr>
        <w:t>, supply</w:t>
      </w:r>
      <w:r w:rsidRPr="007F0BA8">
        <w:rPr>
          <w:sz w:val="16"/>
          <w:szCs w:val="16"/>
        </w:rPr>
        <w:t xml:space="preserve"> </w:t>
      </w:r>
      <w:r w:rsidRPr="007F0BA8">
        <w:rPr>
          <w:bCs/>
          <w:sz w:val="16"/>
          <w:szCs w:val="16"/>
        </w:rPr>
        <w:t xml:space="preserve">A ONE PAGE LISTING </w:t>
      </w:r>
      <w:r w:rsidRPr="007F0BA8">
        <w:rPr>
          <w:sz w:val="16"/>
          <w:szCs w:val="16"/>
        </w:rPr>
        <w:t xml:space="preserve">of your web sources to each member of the class and turn in </w:t>
      </w:r>
      <w:r w:rsidRPr="007F0BA8">
        <w:rPr>
          <w:bCs/>
          <w:sz w:val="16"/>
          <w:szCs w:val="16"/>
        </w:rPr>
        <w:t xml:space="preserve">YOUR ENTIRE </w:t>
      </w:r>
      <w:r w:rsidR="00051088">
        <w:rPr>
          <w:bCs/>
          <w:sz w:val="16"/>
          <w:szCs w:val="16"/>
        </w:rPr>
        <w:t>PROBLEM-SOLVING TEAM POWERPOINT</w:t>
      </w:r>
      <w:r w:rsidRPr="007F0BA8">
        <w:rPr>
          <w:sz w:val="16"/>
          <w:szCs w:val="16"/>
        </w:rPr>
        <w:t xml:space="preserve"> to the professor. At the conclusion of the semester, each student should possess an extensive Internet resource file on several areas of special needs. </w:t>
      </w:r>
    </w:p>
    <w:p w:rsidR="00DA44B6" w:rsidRPr="007F0BA8" w:rsidRDefault="00DA44B6">
      <w:pPr>
        <w:rPr>
          <w:sz w:val="16"/>
          <w:szCs w:val="16"/>
        </w:rPr>
      </w:pPr>
    </w:p>
    <w:p w:rsidR="00DA44B6" w:rsidRPr="007F0BA8" w:rsidRDefault="00DA44B6">
      <w:pPr>
        <w:rPr>
          <w:bCs/>
          <w:iCs/>
          <w:sz w:val="16"/>
          <w:szCs w:val="16"/>
        </w:rPr>
      </w:pPr>
      <w:r w:rsidRPr="007F0BA8">
        <w:rPr>
          <w:sz w:val="16"/>
          <w:szCs w:val="16"/>
        </w:rPr>
        <w:t xml:space="preserve">In addition to your web-based research, you will be assigned a specific reading </w:t>
      </w:r>
      <w:r w:rsidR="00051088">
        <w:rPr>
          <w:sz w:val="16"/>
          <w:szCs w:val="16"/>
        </w:rPr>
        <w:t xml:space="preserve">(CHAPTER) </w:t>
      </w:r>
      <w:r w:rsidRPr="007F0BA8">
        <w:rPr>
          <w:sz w:val="16"/>
          <w:szCs w:val="16"/>
        </w:rPr>
        <w:t xml:space="preserve">from your </w:t>
      </w:r>
      <w:r w:rsidR="001F7849" w:rsidRPr="007F0BA8">
        <w:rPr>
          <w:sz w:val="16"/>
          <w:szCs w:val="16"/>
        </w:rPr>
        <w:t xml:space="preserve">Lewis &amp; </w:t>
      </w:r>
      <w:proofErr w:type="spellStart"/>
      <w:r w:rsidR="001F7849" w:rsidRPr="007F0BA8">
        <w:rPr>
          <w:sz w:val="16"/>
          <w:szCs w:val="16"/>
        </w:rPr>
        <w:t>Doorlag</w:t>
      </w:r>
      <w:proofErr w:type="spellEnd"/>
      <w:r w:rsidR="001F7849" w:rsidRPr="007F0BA8">
        <w:rPr>
          <w:sz w:val="16"/>
          <w:szCs w:val="16"/>
        </w:rPr>
        <w:t xml:space="preserve"> t</w:t>
      </w:r>
      <w:r w:rsidRPr="007F0BA8">
        <w:rPr>
          <w:sz w:val="16"/>
          <w:szCs w:val="16"/>
        </w:rPr>
        <w:t>ext which you will master</w:t>
      </w:r>
      <w:r w:rsidR="00C20DBF" w:rsidRPr="007F0BA8">
        <w:rPr>
          <w:sz w:val="16"/>
          <w:szCs w:val="16"/>
        </w:rPr>
        <w:t>,</w:t>
      </w:r>
      <w:r w:rsidRPr="007F0BA8">
        <w:rPr>
          <w:sz w:val="16"/>
          <w:szCs w:val="16"/>
        </w:rPr>
        <w:t xml:space="preserve"> relate to your research</w:t>
      </w:r>
      <w:r w:rsidR="00503C96" w:rsidRPr="007F0BA8">
        <w:rPr>
          <w:sz w:val="16"/>
          <w:szCs w:val="16"/>
        </w:rPr>
        <w:t>, and present in class.</w:t>
      </w:r>
      <w:r w:rsidRPr="007F0BA8">
        <w:rPr>
          <w:sz w:val="16"/>
          <w:szCs w:val="16"/>
        </w:rPr>
        <w:t xml:space="preserve"> The information you pull from your internet search should reflect upon and supplement this assigned reading.</w:t>
      </w:r>
    </w:p>
    <w:p w:rsidR="00DA44B6" w:rsidRPr="007F0BA8" w:rsidRDefault="00DA44B6">
      <w:pPr>
        <w:rPr>
          <w:bCs/>
          <w:iCs/>
          <w:sz w:val="16"/>
          <w:szCs w:val="16"/>
        </w:rPr>
      </w:pPr>
    </w:p>
    <w:p w:rsidR="00970FC6" w:rsidRPr="00970FC6" w:rsidRDefault="00970FC6" w:rsidP="00970FC6">
      <w:pPr>
        <w:pStyle w:val="Heading2"/>
        <w:rPr>
          <w:sz w:val="14"/>
        </w:rPr>
      </w:pPr>
      <w:r w:rsidRPr="00970FC6">
        <w:rPr>
          <w:sz w:val="14"/>
        </w:rPr>
        <w:t xml:space="preserve">Note:  It is strongly recommended that you subscribe </w:t>
      </w:r>
      <w:r w:rsidR="00D3550E">
        <w:rPr>
          <w:sz w:val="14"/>
        </w:rPr>
        <w:t xml:space="preserve">(all are FREE) </w:t>
      </w:r>
      <w:r w:rsidRPr="00970FC6">
        <w:rPr>
          <w:sz w:val="14"/>
        </w:rPr>
        <w:t>to THREE FREE WEB NEWSLETTERS which ABSOLUTELY provide the most current information on what’s happening nationally with GENERAL and with SPECIAL EDUCATION. These are ASCD (http://www.smartbrief.com/ascd/), WRIGHTSLAW (</w:t>
      </w:r>
      <w:hyperlink r:id="rId6" w:history="1">
        <w:r w:rsidRPr="00970FC6">
          <w:rPr>
            <w:rStyle w:val="Hyperlink"/>
            <w:b/>
            <w:bCs/>
            <w:i/>
            <w:iCs/>
            <w:sz w:val="18"/>
            <w:szCs w:val="28"/>
          </w:rPr>
          <w:t>http://www.wrightslaw.com/nclb/</w:t>
        </w:r>
      </w:hyperlink>
      <w:r w:rsidRPr="00970FC6">
        <w:rPr>
          <w:sz w:val="14"/>
        </w:rPr>
        <w:t xml:space="preserve">), </w:t>
      </w:r>
      <w:proofErr w:type="gramStart"/>
      <w:r w:rsidRPr="00970FC6">
        <w:rPr>
          <w:sz w:val="14"/>
        </w:rPr>
        <w:t>AND  CEC</w:t>
      </w:r>
      <w:proofErr w:type="gramEnd"/>
      <w:r w:rsidRPr="00970FC6">
        <w:rPr>
          <w:sz w:val="14"/>
        </w:rPr>
        <w:t xml:space="preserve"> </w:t>
      </w:r>
      <w:proofErr w:type="spellStart"/>
      <w:r w:rsidRPr="00970FC6">
        <w:rPr>
          <w:sz w:val="14"/>
        </w:rPr>
        <w:t>SmartBrief</w:t>
      </w:r>
      <w:proofErr w:type="spellEnd"/>
      <w:r w:rsidRPr="00970FC6">
        <w:rPr>
          <w:sz w:val="14"/>
        </w:rPr>
        <w:t xml:space="preserve">  &lt;cec@smartbrief.com&gt;.  Review these nightly for discussion. You won’t be sorry!</w:t>
      </w:r>
    </w:p>
    <w:p w:rsidR="00B75AAB" w:rsidRPr="007F0BA8" w:rsidRDefault="00B75AAB">
      <w:pPr>
        <w:rPr>
          <w:bCs/>
          <w:iCs/>
          <w:sz w:val="16"/>
          <w:szCs w:val="16"/>
        </w:rPr>
      </w:pPr>
    </w:p>
    <w:p w:rsidR="00DA44B6" w:rsidRPr="007F0BA8" w:rsidRDefault="00DA44B6">
      <w:pPr>
        <w:rPr>
          <w:b/>
          <w:bCs/>
          <w:iCs/>
          <w:sz w:val="16"/>
          <w:szCs w:val="16"/>
          <w:u w:val="single"/>
        </w:rPr>
      </w:pPr>
      <w:r w:rsidRPr="007F0BA8">
        <w:rPr>
          <w:b/>
          <w:bCs/>
          <w:iCs/>
          <w:sz w:val="16"/>
          <w:szCs w:val="16"/>
          <w:u w:val="single"/>
        </w:rPr>
        <w:t>Application Tasks:</w:t>
      </w:r>
    </w:p>
    <w:p w:rsidR="001A3CEB" w:rsidRPr="007F0BA8" w:rsidRDefault="001A3CEB">
      <w:pPr>
        <w:rPr>
          <w:bCs/>
          <w:iCs/>
          <w:sz w:val="16"/>
          <w:szCs w:val="16"/>
        </w:rPr>
      </w:pPr>
    </w:p>
    <w:p w:rsidR="00DA44B6" w:rsidRPr="007F0BA8" w:rsidRDefault="00DA44B6">
      <w:pPr>
        <w:ind w:firstLine="720"/>
        <w:rPr>
          <w:sz w:val="16"/>
          <w:szCs w:val="16"/>
        </w:rPr>
      </w:pPr>
      <w:r w:rsidRPr="007F0BA8">
        <w:rPr>
          <w:sz w:val="16"/>
          <w:szCs w:val="16"/>
        </w:rPr>
        <w:t>I</w:t>
      </w:r>
      <w:r w:rsidRPr="007F0BA8">
        <w:rPr>
          <w:sz w:val="16"/>
          <w:szCs w:val="16"/>
        </w:rPr>
        <w:tab/>
        <w:t xml:space="preserve">on </w:t>
      </w:r>
      <w:r w:rsidR="00970FC6">
        <w:rPr>
          <w:sz w:val="16"/>
          <w:szCs w:val="16"/>
        </w:rPr>
        <w:t>Establishing an Effective Learning Environment</w:t>
      </w:r>
    </w:p>
    <w:p w:rsidR="00DA44B6" w:rsidRPr="007F0BA8" w:rsidRDefault="00DA44B6">
      <w:pPr>
        <w:ind w:firstLine="720"/>
        <w:rPr>
          <w:sz w:val="16"/>
          <w:szCs w:val="16"/>
        </w:rPr>
      </w:pPr>
      <w:r w:rsidRPr="007F0BA8">
        <w:rPr>
          <w:sz w:val="16"/>
          <w:szCs w:val="16"/>
        </w:rPr>
        <w:t>II</w:t>
      </w:r>
      <w:r w:rsidRPr="007F0BA8">
        <w:rPr>
          <w:sz w:val="16"/>
          <w:szCs w:val="16"/>
        </w:rPr>
        <w:tab/>
      </w:r>
      <w:r w:rsidR="00D53D2D" w:rsidRPr="007F0BA8">
        <w:rPr>
          <w:sz w:val="16"/>
          <w:szCs w:val="16"/>
        </w:rPr>
        <w:t xml:space="preserve">on </w:t>
      </w:r>
      <w:r w:rsidRPr="007F0BA8">
        <w:rPr>
          <w:sz w:val="16"/>
          <w:szCs w:val="16"/>
        </w:rPr>
        <w:t>Students</w:t>
      </w:r>
      <w:r w:rsidR="004B1933">
        <w:rPr>
          <w:sz w:val="16"/>
          <w:szCs w:val="16"/>
        </w:rPr>
        <w:t xml:space="preserve"> with special needs</w:t>
      </w:r>
    </w:p>
    <w:p w:rsidR="00DA44B6" w:rsidRPr="007F0BA8" w:rsidRDefault="00DA44B6">
      <w:pPr>
        <w:rPr>
          <w:sz w:val="16"/>
          <w:szCs w:val="16"/>
        </w:rPr>
      </w:pPr>
      <w:r w:rsidRPr="007F0BA8">
        <w:rPr>
          <w:bCs/>
          <w:sz w:val="16"/>
          <w:szCs w:val="16"/>
        </w:rPr>
        <w:t>NOTE:</w:t>
      </w:r>
      <w:r w:rsidRPr="007F0BA8">
        <w:rPr>
          <w:sz w:val="16"/>
          <w:szCs w:val="16"/>
        </w:rPr>
        <w:t xml:space="preserve">  Specific requirements for the Application Tasks are provided in the assignment sheets at the end of the syllabus.</w:t>
      </w:r>
    </w:p>
    <w:p w:rsidR="00DA44B6" w:rsidRPr="007F0BA8" w:rsidRDefault="00DA44B6">
      <w:pPr>
        <w:rPr>
          <w:sz w:val="16"/>
          <w:szCs w:val="16"/>
        </w:rPr>
      </w:pPr>
    </w:p>
    <w:p w:rsidR="001A3CEB" w:rsidRPr="007F0BA8" w:rsidRDefault="00DA44B6">
      <w:pPr>
        <w:rPr>
          <w:bCs/>
          <w:iCs/>
          <w:sz w:val="16"/>
          <w:szCs w:val="16"/>
        </w:rPr>
      </w:pPr>
      <w:r w:rsidRPr="007F0BA8">
        <w:rPr>
          <w:b/>
          <w:bCs/>
          <w:iCs/>
          <w:sz w:val="16"/>
          <w:szCs w:val="16"/>
          <w:u w:val="single"/>
        </w:rPr>
        <w:t>Field Experience and Report</w:t>
      </w:r>
      <w:r w:rsidRPr="007F0BA8">
        <w:rPr>
          <w:bCs/>
          <w:iCs/>
          <w:sz w:val="16"/>
          <w:szCs w:val="16"/>
        </w:rPr>
        <w:t>:</w:t>
      </w:r>
    </w:p>
    <w:p w:rsidR="001A3CEB" w:rsidRPr="007F0BA8" w:rsidRDefault="001A3CEB">
      <w:pPr>
        <w:rPr>
          <w:bCs/>
          <w:iCs/>
          <w:sz w:val="16"/>
          <w:szCs w:val="16"/>
        </w:rPr>
      </w:pPr>
    </w:p>
    <w:p w:rsidR="00DA44B6" w:rsidRPr="007F0BA8" w:rsidRDefault="00DA44B6">
      <w:pPr>
        <w:rPr>
          <w:sz w:val="16"/>
          <w:szCs w:val="16"/>
        </w:rPr>
      </w:pPr>
      <w:r w:rsidRPr="007F0BA8">
        <w:rPr>
          <w:sz w:val="16"/>
          <w:szCs w:val="16"/>
        </w:rPr>
        <w:t xml:space="preserve">A minimum of </w:t>
      </w:r>
      <w:r w:rsidRPr="00D3550E">
        <w:rPr>
          <w:b/>
          <w:sz w:val="16"/>
          <w:szCs w:val="16"/>
          <w:u w:val="single"/>
        </w:rPr>
        <w:t>ten (10) hours</w:t>
      </w:r>
      <w:r w:rsidRPr="007F0BA8">
        <w:rPr>
          <w:sz w:val="16"/>
          <w:szCs w:val="16"/>
        </w:rPr>
        <w:t xml:space="preserve"> </w:t>
      </w:r>
      <w:r w:rsidR="001F7849" w:rsidRPr="007F0BA8">
        <w:rPr>
          <w:sz w:val="16"/>
          <w:szCs w:val="16"/>
        </w:rPr>
        <w:t>o</w:t>
      </w:r>
      <w:r w:rsidRPr="007F0BA8">
        <w:rPr>
          <w:sz w:val="16"/>
          <w:szCs w:val="16"/>
        </w:rPr>
        <w:t xml:space="preserve">f participation and observation in an </w:t>
      </w:r>
      <w:r w:rsidRPr="007F0BA8">
        <w:rPr>
          <w:b/>
          <w:sz w:val="16"/>
          <w:szCs w:val="16"/>
          <w:u w:val="single"/>
        </w:rPr>
        <w:t>elementary inclusive classroom</w:t>
      </w:r>
      <w:r w:rsidRPr="007F0BA8">
        <w:rPr>
          <w:sz w:val="16"/>
          <w:szCs w:val="16"/>
        </w:rPr>
        <w:t xml:space="preserve"> will be required.  Requirements are stated in the assignment sheets at the end of the syllabus.</w:t>
      </w:r>
    </w:p>
    <w:p w:rsidR="00DA44B6" w:rsidRPr="007F0BA8" w:rsidRDefault="00DA44B6">
      <w:pPr>
        <w:rPr>
          <w:bCs/>
          <w:iCs/>
          <w:sz w:val="16"/>
          <w:szCs w:val="16"/>
        </w:rPr>
      </w:pPr>
      <w:r w:rsidRPr="007F0BA8">
        <w:rPr>
          <w:sz w:val="16"/>
          <w:szCs w:val="16"/>
        </w:rPr>
        <w:t xml:space="preserve">   </w:t>
      </w:r>
    </w:p>
    <w:p w:rsidR="00DA44B6" w:rsidRPr="007F0BA8" w:rsidRDefault="00DA44B6">
      <w:pPr>
        <w:rPr>
          <w:b/>
          <w:bCs/>
          <w:iCs/>
          <w:sz w:val="16"/>
          <w:szCs w:val="16"/>
          <w:u w:val="single"/>
        </w:rPr>
      </w:pPr>
      <w:r w:rsidRPr="007F0BA8">
        <w:rPr>
          <w:b/>
          <w:bCs/>
          <w:iCs/>
          <w:sz w:val="16"/>
          <w:szCs w:val="16"/>
          <w:u w:val="single"/>
        </w:rPr>
        <w:t>Examinations</w:t>
      </w:r>
      <w:r w:rsidR="001A3CEB" w:rsidRPr="007F0BA8">
        <w:rPr>
          <w:b/>
          <w:bCs/>
          <w:iCs/>
          <w:sz w:val="16"/>
          <w:szCs w:val="16"/>
          <w:u w:val="single"/>
        </w:rPr>
        <w:t>:</w:t>
      </w:r>
    </w:p>
    <w:p w:rsidR="00DA44B6" w:rsidRPr="007F0BA8" w:rsidRDefault="00DA44B6">
      <w:pPr>
        <w:ind w:left="720"/>
        <w:rPr>
          <w:sz w:val="16"/>
          <w:szCs w:val="16"/>
        </w:rPr>
      </w:pPr>
      <w:r w:rsidRPr="007F0BA8">
        <w:rPr>
          <w:sz w:val="16"/>
          <w:szCs w:val="16"/>
        </w:rPr>
        <w:t>I</w:t>
      </w:r>
      <w:r w:rsidRPr="007F0BA8">
        <w:rPr>
          <w:sz w:val="16"/>
          <w:szCs w:val="16"/>
        </w:rPr>
        <w:tab/>
        <w:t xml:space="preserve">will cover </w:t>
      </w:r>
      <w:r w:rsidR="00970FC6">
        <w:rPr>
          <w:sz w:val="16"/>
          <w:szCs w:val="16"/>
        </w:rPr>
        <w:t>establishing an effective learning environment</w:t>
      </w:r>
    </w:p>
    <w:p w:rsidR="00DA44B6" w:rsidRPr="007F0BA8" w:rsidRDefault="00DA44B6">
      <w:pPr>
        <w:ind w:firstLine="720"/>
        <w:rPr>
          <w:sz w:val="16"/>
          <w:szCs w:val="16"/>
        </w:rPr>
      </w:pPr>
      <w:r w:rsidRPr="007F0BA8">
        <w:rPr>
          <w:sz w:val="16"/>
          <w:szCs w:val="16"/>
        </w:rPr>
        <w:t>II</w:t>
      </w:r>
      <w:r w:rsidRPr="007F0BA8">
        <w:rPr>
          <w:sz w:val="16"/>
          <w:szCs w:val="16"/>
        </w:rPr>
        <w:tab/>
        <w:t>will cover exceptional children</w:t>
      </w:r>
    </w:p>
    <w:p w:rsidR="00DA44B6" w:rsidRPr="007F0BA8" w:rsidRDefault="00DA44B6">
      <w:pPr>
        <w:rPr>
          <w:sz w:val="16"/>
          <w:szCs w:val="16"/>
        </w:rPr>
      </w:pPr>
      <w:r w:rsidRPr="007F0BA8">
        <w:rPr>
          <w:bCs/>
          <w:sz w:val="16"/>
          <w:szCs w:val="16"/>
        </w:rPr>
        <w:t>NOTE:</w:t>
      </w:r>
      <w:r w:rsidRPr="007F0BA8">
        <w:rPr>
          <w:sz w:val="16"/>
          <w:szCs w:val="16"/>
        </w:rPr>
        <w:t xml:space="preserve"> The examinations will contain a combination of objective and essay questions.</w:t>
      </w:r>
    </w:p>
    <w:p w:rsidR="001A3CEB" w:rsidRPr="007F0BA8" w:rsidRDefault="001A3CEB">
      <w:pPr>
        <w:rPr>
          <w:sz w:val="16"/>
          <w:szCs w:val="16"/>
        </w:rPr>
      </w:pPr>
    </w:p>
    <w:p w:rsidR="00DA44B6" w:rsidRPr="007F0BA8" w:rsidRDefault="00DA44B6">
      <w:pPr>
        <w:rPr>
          <w:bCs/>
          <w:iCs/>
          <w:sz w:val="16"/>
          <w:szCs w:val="16"/>
        </w:rPr>
      </w:pPr>
      <w:r w:rsidRPr="007F0BA8">
        <w:rPr>
          <w:b/>
          <w:bCs/>
          <w:iCs/>
          <w:sz w:val="16"/>
          <w:szCs w:val="16"/>
          <w:u w:val="single"/>
        </w:rPr>
        <w:t>Other</w:t>
      </w:r>
      <w:r w:rsidRPr="007F0BA8">
        <w:rPr>
          <w:bCs/>
          <w:iCs/>
          <w:sz w:val="16"/>
          <w:szCs w:val="16"/>
        </w:rPr>
        <w:t xml:space="preserve">: </w:t>
      </w:r>
    </w:p>
    <w:p w:rsidR="00DA44B6" w:rsidRPr="007F0BA8" w:rsidRDefault="00DA44B6">
      <w:pPr>
        <w:rPr>
          <w:sz w:val="16"/>
          <w:szCs w:val="16"/>
        </w:rPr>
      </w:pPr>
      <w:r w:rsidRPr="007F0BA8">
        <w:rPr>
          <w:sz w:val="16"/>
          <w:szCs w:val="16"/>
        </w:rPr>
        <w:t xml:space="preserve">Other activities during the course will include lecture/discussion, demonstration, possible guest speakers and/or film video, cooperative group work and guided discovery. </w:t>
      </w:r>
    </w:p>
    <w:p w:rsidR="001A3CEB" w:rsidRPr="007F0BA8" w:rsidRDefault="001A3CEB" w:rsidP="001A3CEB">
      <w:pPr>
        <w:rPr>
          <w:bCs/>
          <w:sz w:val="16"/>
          <w:szCs w:val="16"/>
          <w:lang w:val="fr-FR"/>
        </w:rPr>
      </w:pPr>
    </w:p>
    <w:p w:rsidR="00DA44B6" w:rsidRPr="007F0BA8" w:rsidRDefault="00DA44B6">
      <w:pPr>
        <w:rPr>
          <w:b/>
          <w:bCs/>
          <w:iCs/>
          <w:sz w:val="16"/>
          <w:szCs w:val="16"/>
          <w:u w:val="single"/>
        </w:rPr>
      </w:pPr>
      <w:r w:rsidRPr="007F0BA8">
        <w:rPr>
          <w:b/>
          <w:bCs/>
          <w:iCs/>
          <w:sz w:val="16"/>
          <w:szCs w:val="16"/>
          <w:u w:val="single"/>
        </w:rPr>
        <w:t>Attendance and Participation</w:t>
      </w:r>
    </w:p>
    <w:p w:rsidR="00DA44B6" w:rsidRPr="007F0BA8" w:rsidRDefault="00DA44B6">
      <w:pPr>
        <w:ind w:firstLine="720"/>
        <w:rPr>
          <w:sz w:val="16"/>
          <w:szCs w:val="16"/>
        </w:rPr>
      </w:pPr>
      <w:r w:rsidRPr="007F0BA8">
        <w:rPr>
          <w:sz w:val="16"/>
          <w:szCs w:val="16"/>
        </w:rPr>
        <w:t xml:space="preserve">As future educators you are held to a high standard of professional behavior.  The expectation of this course is that you will </w:t>
      </w:r>
      <w:r w:rsidR="00BF4AD4" w:rsidRPr="007F0BA8">
        <w:rPr>
          <w:sz w:val="16"/>
          <w:szCs w:val="16"/>
        </w:rPr>
        <w:t>b</w:t>
      </w:r>
      <w:r w:rsidRPr="007F0BA8">
        <w:rPr>
          <w:sz w:val="16"/>
          <w:szCs w:val="16"/>
        </w:rPr>
        <w:t>e an active participant in each and every class.  What you are learning now is important to your future and the future of the many children you will teach.  The following is the attendance policy for this class.</w:t>
      </w:r>
    </w:p>
    <w:p w:rsidR="00DA44B6" w:rsidRPr="007F0BA8" w:rsidRDefault="00DA44B6" w:rsidP="00984528">
      <w:pPr>
        <w:ind w:firstLine="720"/>
        <w:rPr>
          <w:sz w:val="16"/>
          <w:szCs w:val="16"/>
        </w:rPr>
      </w:pPr>
      <w:r w:rsidRPr="007F0BA8">
        <w:rPr>
          <w:sz w:val="16"/>
          <w:szCs w:val="16"/>
        </w:rPr>
        <w:t xml:space="preserve">A minimum of 90% of class sessions must be attended </w:t>
      </w:r>
      <w:r w:rsidRPr="007F0BA8">
        <w:rPr>
          <w:bCs/>
          <w:iCs/>
          <w:sz w:val="16"/>
          <w:szCs w:val="16"/>
        </w:rPr>
        <w:t>in order to receive course credit</w:t>
      </w:r>
      <w:r w:rsidRPr="007F0BA8">
        <w:rPr>
          <w:sz w:val="16"/>
          <w:szCs w:val="16"/>
        </w:rPr>
        <w:t>.  Attendance and punctuality will be monitored at the beginning of class each day.  Participation in class discussions and small group activities is strongly encouraged.</w:t>
      </w:r>
      <w:r w:rsidR="00984528" w:rsidRPr="007F0BA8">
        <w:rPr>
          <w:sz w:val="16"/>
          <w:szCs w:val="16"/>
        </w:rPr>
        <w:t xml:space="preserve"> </w:t>
      </w:r>
      <w:proofErr w:type="gramStart"/>
      <w:r w:rsidRPr="007F0BA8">
        <w:rPr>
          <w:sz w:val="16"/>
          <w:szCs w:val="16"/>
        </w:rPr>
        <w:t xml:space="preserve">To earn the 10 points for attendance and participation only one class may be missed and all assignments </w:t>
      </w:r>
      <w:r w:rsidRPr="007F0BA8">
        <w:rPr>
          <w:b/>
          <w:bCs/>
          <w:sz w:val="16"/>
          <w:szCs w:val="16"/>
          <w:u w:val="single"/>
        </w:rPr>
        <w:t>MUST</w:t>
      </w:r>
      <w:r w:rsidRPr="007F0BA8">
        <w:rPr>
          <w:sz w:val="16"/>
          <w:szCs w:val="16"/>
        </w:rPr>
        <w:t xml:space="preserve"> be completed by due date.</w:t>
      </w:r>
      <w:proofErr w:type="gramEnd"/>
    </w:p>
    <w:p w:rsidR="00DA44B6" w:rsidRPr="007F0BA8" w:rsidRDefault="00DA44B6">
      <w:pPr>
        <w:jc w:val="center"/>
        <w:rPr>
          <w:b/>
          <w:bCs/>
          <w:sz w:val="16"/>
          <w:szCs w:val="16"/>
          <w:u w:val="single"/>
        </w:rPr>
      </w:pPr>
      <w:r w:rsidRPr="007F0BA8">
        <w:rPr>
          <w:b/>
          <w:bCs/>
          <w:sz w:val="16"/>
          <w:szCs w:val="16"/>
          <w:u w:val="single"/>
        </w:rPr>
        <w:t>ADDITIONAL INFORMATION</w:t>
      </w:r>
    </w:p>
    <w:p w:rsidR="00DA44B6" w:rsidRPr="007F0BA8" w:rsidRDefault="00DA44B6">
      <w:pPr>
        <w:rPr>
          <w:b/>
          <w:bCs/>
          <w:iCs/>
          <w:sz w:val="16"/>
          <w:szCs w:val="16"/>
          <w:u w:val="single"/>
        </w:rPr>
      </w:pPr>
      <w:r w:rsidRPr="007F0BA8">
        <w:rPr>
          <w:b/>
          <w:bCs/>
          <w:iCs/>
          <w:sz w:val="16"/>
          <w:szCs w:val="16"/>
          <w:u w:val="single"/>
        </w:rPr>
        <w:t>Writing Expectations</w:t>
      </w:r>
    </w:p>
    <w:p w:rsidR="00DA44B6" w:rsidRPr="007F0BA8" w:rsidRDefault="00DA44B6">
      <w:pPr>
        <w:ind w:firstLine="720"/>
        <w:rPr>
          <w:bCs/>
          <w:sz w:val="16"/>
          <w:szCs w:val="16"/>
        </w:rPr>
      </w:pPr>
      <w:r w:rsidRPr="007F0BA8">
        <w:rPr>
          <w:sz w:val="16"/>
          <w:szCs w:val="16"/>
        </w:rPr>
        <w:t xml:space="preserve">Organization, clarity, punctuation, spelling, grammar, and neatness are very important in any type of professional writing, and adequate performance in all of these areas is expected in the written products required for this course. </w:t>
      </w:r>
      <w:r w:rsidR="00D53D2D" w:rsidRPr="007F0BA8">
        <w:rPr>
          <w:bCs/>
          <w:sz w:val="16"/>
          <w:szCs w:val="16"/>
        </w:rPr>
        <w:t>All assignments</w:t>
      </w:r>
      <w:r w:rsidRPr="007F0BA8">
        <w:rPr>
          <w:bCs/>
          <w:sz w:val="16"/>
          <w:szCs w:val="16"/>
        </w:rPr>
        <w:t xml:space="preserve"> </w:t>
      </w:r>
      <w:r w:rsidR="00D53D2D" w:rsidRPr="007F0BA8">
        <w:rPr>
          <w:bCs/>
          <w:sz w:val="16"/>
          <w:szCs w:val="16"/>
        </w:rPr>
        <w:t>should be</w:t>
      </w:r>
      <w:r w:rsidRPr="007F0BA8">
        <w:rPr>
          <w:bCs/>
          <w:sz w:val="16"/>
          <w:szCs w:val="16"/>
        </w:rPr>
        <w:t xml:space="preserve"> typed (word processor) and stapled together.</w:t>
      </w:r>
    </w:p>
    <w:p w:rsidR="00DA44B6" w:rsidRPr="007F0BA8" w:rsidRDefault="00DA44B6">
      <w:pPr>
        <w:rPr>
          <w:b/>
          <w:bCs/>
          <w:iCs/>
          <w:sz w:val="16"/>
          <w:szCs w:val="16"/>
          <w:u w:val="single"/>
        </w:rPr>
      </w:pPr>
      <w:r w:rsidRPr="007F0BA8">
        <w:rPr>
          <w:b/>
          <w:bCs/>
          <w:iCs/>
          <w:sz w:val="16"/>
          <w:szCs w:val="16"/>
          <w:u w:val="single"/>
        </w:rPr>
        <w:t>Due Dates</w:t>
      </w:r>
    </w:p>
    <w:p w:rsidR="00DA44B6" w:rsidRPr="007F0BA8" w:rsidRDefault="00DA44B6">
      <w:pPr>
        <w:ind w:firstLine="720"/>
        <w:rPr>
          <w:sz w:val="16"/>
          <w:szCs w:val="16"/>
        </w:rPr>
      </w:pPr>
      <w:r w:rsidRPr="007F0BA8">
        <w:rPr>
          <w:sz w:val="16"/>
          <w:szCs w:val="16"/>
        </w:rPr>
        <w:t>All readings should be completed by the date listed on the schedule.  Assignments are due on the indicated date prior to the beginning of class, and those submitted late (after the beginning of class on the due date</w:t>
      </w:r>
      <w:r w:rsidR="00D53D2D" w:rsidRPr="007F0BA8">
        <w:rPr>
          <w:sz w:val="16"/>
          <w:szCs w:val="16"/>
        </w:rPr>
        <w:t>) will</w:t>
      </w:r>
      <w:r w:rsidRPr="007F0BA8">
        <w:rPr>
          <w:sz w:val="16"/>
          <w:szCs w:val="16"/>
        </w:rPr>
        <w:t xml:space="preserve"> be penalized 10</w:t>
      </w:r>
      <w:r w:rsidR="00D53D2D" w:rsidRPr="007F0BA8">
        <w:rPr>
          <w:sz w:val="16"/>
          <w:szCs w:val="16"/>
        </w:rPr>
        <w:t>% per</w:t>
      </w:r>
      <w:r w:rsidRPr="007F0BA8">
        <w:rPr>
          <w:sz w:val="16"/>
          <w:szCs w:val="16"/>
        </w:rPr>
        <w:t xml:space="preserve"> day.  Absolutely no papers will be accepted after the last day of class.</w:t>
      </w:r>
    </w:p>
    <w:p w:rsidR="00DA44B6" w:rsidRPr="007F0BA8" w:rsidRDefault="00F01E36">
      <w:pPr>
        <w:rPr>
          <w:b/>
          <w:bCs/>
          <w:iCs/>
          <w:sz w:val="16"/>
          <w:szCs w:val="16"/>
          <w:u w:val="single"/>
        </w:rPr>
      </w:pPr>
      <w:r w:rsidRPr="007F0BA8">
        <w:rPr>
          <w:b/>
          <w:bCs/>
          <w:iCs/>
          <w:sz w:val="16"/>
          <w:szCs w:val="16"/>
          <w:u w:val="single"/>
        </w:rPr>
        <w:t>Standards of Professional Conduct</w:t>
      </w:r>
    </w:p>
    <w:p w:rsidR="00DA44B6" w:rsidRPr="007F0BA8" w:rsidRDefault="00D53D2D">
      <w:pPr>
        <w:ind w:firstLine="720"/>
        <w:rPr>
          <w:sz w:val="16"/>
          <w:szCs w:val="16"/>
        </w:rPr>
      </w:pPr>
      <w:r w:rsidRPr="007F0BA8">
        <w:rPr>
          <w:sz w:val="16"/>
          <w:szCs w:val="16"/>
        </w:rPr>
        <w:t>Students are</w:t>
      </w:r>
      <w:r w:rsidR="00DA44B6" w:rsidRPr="007F0BA8">
        <w:rPr>
          <w:sz w:val="16"/>
          <w:szCs w:val="16"/>
        </w:rPr>
        <w:t xml:space="preserve"> expected to adhere to the Honor Code as described in the </w:t>
      </w:r>
      <w:r w:rsidR="00DA44B6" w:rsidRPr="007F0BA8">
        <w:rPr>
          <w:iCs/>
          <w:sz w:val="16"/>
          <w:szCs w:val="16"/>
        </w:rPr>
        <w:t>UNCW Student Handbook and Code of Student Life</w:t>
      </w:r>
      <w:r w:rsidR="00F01E36" w:rsidRPr="007F0BA8">
        <w:rPr>
          <w:iCs/>
          <w:sz w:val="16"/>
          <w:szCs w:val="16"/>
        </w:rPr>
        <w:t xml:space="preserve"> and to the Watson School of Education Standards of Professional Conduct</w:t>
      </w:r>
      <w:r w:rsidR="00DA44B6" w:rsidRPr="007F0BA8">
        <w:rPr>
          <w:sz w:val="16"/>
          <w:szCs w:val="16"/>
        </w:rPr>
        <w:t>.  Documentation of violation of the Honor Code may result in a failing grade in the course.</w:t>
      </w:r>
    </w:p>
    <w:p w:rsidR="00DA44B6" w:rsidRPr="007F0BA8" w:rsidRDefault="00DA44B6">
      <w:pPr>
        <w:rPr>
          <w:b/>
          <w:bCs/>
          <w:iCs/>
          <w:sz w:val="16"/>
          <w:szCs w:val="16"/>
          <w:u w:val="single"/>
        </w:rPr>
      </w:pPr>
      <w:r w:rsidRPr="007F0BA8">
        <w:rPr>
          <w:b/>
          <w:bCs/>
          <w:iCs/>
          <w:sz w:val="16"/>
          <w:szCs w:val="16"/>
          <w:u w:val="single"/>
        </w:rPr>
        <w:t>Disability Accommodation</w:t>
      </w:r>
    </w:p>
    <w:p w:rsidR="00DA44B6" w:rsidRPr="007F0BA8" w:rsidRDefault="00DA44B6">
      <w:pPr>
        <w:rPr>
          <w:sz w:val="16"/>
          <w:szCs w:val="16"/>
        </w:rPr>
      </w:pPr>
      <w:r w:rsidRPr="007F0BA8">
        <w:rPr>
          <w:bCs/>
          <w:iCs/>
          <w:sz w:val="16"/>
          <w:szCs w:val="16"/>
        </w:rPr>
        <w:t xml:space="preserve"> </w:t>
      </w:r>
      <w:r w:rsidRPr="007F0BA8">
        <w:rPr>
          <w:iCs/>
          <w:sz w:val="16"/>
          <w:szCs w:val="16"/>
        </w:rPr>
        <w:t xml:space="preserve"> </w:t>
      </w:r>
      <w:r w:rsidRPr="007F0BA8">
        <w:rPr>
          <w:iCs/>
          <w:sz w:val="16"/>
          <w:szCs w:val="16"/>
        </w:rPr>
        <w:tab/>
      </w:r>
      <w:r w:rsidRPr="007F0BA8">
        <w:rPr>
          <w:sz w:val="16"/>
          <w:szCs w:val="16"/>
        </w:rPr>
        <w:t>If you are a person with a disability and anticipate needing accommodations of any type in order to participate in this class, you must notify Disability Services (Westside Hall, 962-3746), provide the necessary documentation of the disability and arrange for the appropriate authorized accommodations.  Once these accommodations are approved, please identify yourself to me so that I can implement these accommodations.</w:t>
      </w:r>
    </w:p>
    <w:p w:rsidR="00642878" w:rsidRPr="007F0BA8" w:rsidRDefault="00642878" w:rsidP="00642878">
      <w:pPr>
        <w:rPr>
          <w:b/>
          <w:bCs/>
          <w:iCs/>
          <w:sz w:val="16"/>
          <w:szCs w:val="16"/>
        </w:rPr>
      </w:pPr>
      <w:proofErr w:type="spellStart"/>
      <w:r w:rsidRPr="007F0BA8">
        <w:rPr>
          <w:b/>
          <w:bCs/>
          <w:iCs/>
          <w:sz w:val="16"/>
          <w:szCs w:val="16"/>
        </w:rPr>
        <w:lastRenderedPageBreak/>
        <w:t>Edn</w:t>
      </w:r>
      <w:proofErr w:type="spellEnd"/>
      <w:r w:rsidRPr="007F0BA8">
        <w:rPr>
          <w:b/>
          <w:bCs/>
          <w:iCs/>
          <w:sz w:val="16"/>
          <w:szCs w:val="16"/>
        </w:rPr>
        <w:t xml:space="preserve"> 319</w:t>
      </w:r>
    </w:p>
    <w:p w:rsidR="00642878" w:rsidRPr="007F0BA8" w:rsidRDefault="00642878" w:rsidP="00642878">
      <w:pPr>
        <w:rPr>
          <w:b/>
          <w:sz w:val="16"/>
          <w:szCs w:val="16"/>
        </w:rPr>
      </w:pPr>
      <w:r w:rsidRPr="007F0BA8">
        <w:rPr>
          <w:b/>
          <w:bCs/>
          <w:iCs/>
          <w:sz w:val="16"/>
          <w:szCs w:val="16"/>
        </w:rPr>
        <w:t>Page 3</w:t>
      </w:r>
    </w:p>
    <w:p w:rsidR="00F01E36" w:rsidRPr="007F0BA8" w:rsidRDefault="00F01E36" w:rsidP="00F01E36">
      <w:pPr>
        <w:widowControl/>
        <w:autoSpaceDE/>
        <w:autoSpaceDN/>
        <w:adjustRightInd/>
        <w:ind w:left="1260"/>
        <w:rPr>
          <w:sz w:val="16"/>
          <w:szCs w:val="16"/>
        </w:rPr>
      </w:pPr>
      <w:r w:rsidRPr="007F0BA8">
        <w:rPr>
          <w:sz w:val="16"/>
          <w:szCs w:val="16"/>
        </w:rPr>
        <w:t> </w:t>
      </w:r>
    </w:p>
    <w:p w:rsidR="00DE48DB" w:rsidRPr="007F0BA8" w:rsidRDefault="00F01E36" w:rsidP="00DE48DB">
      <w:pPr>
        <w:rPr>
          <w:sz w:val="16"/>
          <w:szCs w:val="16"/>
        </w:rPr>
      </w:pPr>
      <w:r w:rsidRPr="007F0BA8">
        <w:rPr>
          <w:b/>
          <w:sz w:val="16"/>
          <w:szCs w:val="16"/>
          <w:u w:val="single"/>
        </w:rPr>
        <w:t>Class Schedule</w:t>
      </w:r>
      <w:r w:rsidRPr="007F0BA8">
        <w:rPr>
          <w:sz w:val="16"/>
          <w:szCs w:val="16"/>
        </w:rPr>
        <w:t>:</w:t>
      </w:r>
      <w:r w:rsidR="00DE48DB" w:rsidRPr="007F0BA8">
        <w:rPr>
          <w:sz w:val="16"/>
          <w:szCs w:val="16"/>
        </w:rPr>
        <w:t xml:space="preserve"> </w:t>
      </w:r>
    </w:p>
    <w:p w:rsidR="00DE48DB" w:rsidRPr="007F0BA8" w:rsidRDefault="00DE48DB" w:rsidP="00DE48DB">
      <w:pPr>
        <w:rPr>
          <w:sz w:val="16"/>
          <w:szCs w:val="16"/>
        </w:rPr>
      </w:pPr>
    </w:p>
    <w:p w:rsidR="00DE48DB" w:rsidRPr="007F0BA8" w:rsidRDefault="00DE48DB" w:rsidP="00DE48DB">
      <w:pPr>
        <w:rPr>
          <w:sz w:val="16"/>
          <w:szCs w:val="16"/>
          <w:u w:val="single"/>
        </w:rPr>
      </w:pPr>
      <w:r w:rsidRPr="007F0BA8">
        <w:rPr>
          <w:sz w:val="16"/>
          <w:szCs w:val="16"/>
        </w:rPr>
        <w:t xml:space="preserve"> </w:t>
      </w:r>
      <w:r w:rsidRPr="007F0BA8">
        <w:rPr>
          <w:sz w:val="16"/>
          <w:szCs w:val="16"/>
          <w:u w:val="single"/>
        </w:rPr>
        <w:t>DAY/DATE</w:t>
      </w:r>
      <w:r w:rsidRPr="007F0BA8">
        <w:rPr>
          <w:sz w:val="16"/>
          <w:szCs w:val="16"/>
          <w:u w:val="single"/>
        </w:rPr>
        <w:tab/>
        <w:t>TOPIC</w:t>
      </w:r>
      <w:r w:rsidRPr="007F0BA8">
        <w:rPr>
          <w:sz w:val="16"/>
          <w:szCs w:val="16"/>
          <w:u w:val="single"/>
        </w:rPr>
        <w:tab/>
      </w:r>
      <w:r w:rsidRPr="007F0BA8">
        <w:rPr>
          <w:sz w:val="16"/>
          <w:szCs w:val="16"/>
          <w:u w:val="single"/>
        </w:rPr>
        <w:tab/>
      </w:r>
      <w:smartTag w:uri="urn:schemas-microsoft-com:office:smarttags" w:element="City">
        <w:smartTag w:uri="urn:schemas-microsoft-com:office:smarttags" w:element="place">
          <w:r w:rsidRPr="007F0BA8">
            <w:rPr>
              <w:sz w:val="16"/>
              <w:szCs w:val="16"/>
              <w:u w:val="single"/>
            </w:rPr>
            <w:t>READINGS</w:t>
          </w:r>
        </w:smartTag>
      </w:smartTag>
      <w:r w:rsidRPr="007F0BA8">
        <w:rPr>
          <w:sz w:val="16"/>
          <w:szCs w:val="16"/>
          <w:u w:val="single"/>
        </w:rPr>
        <w:tab/>
        <w:t>ASSIGNMENTS</w:t>
      </w:r>
    </w:p>
    <w:p w:rsidR="005D2A72" w:rsidRPr="007F0BA8" w:rsidRDefault="005D2A72" w:rsidP="00DE48DB">
      <w:pPr>
        <w:rPr>
          <w:sz w:val="16"/>
          <w:szCs w:val="16"/>
          <w:u w:val="single"/>
        </w:rPr>
      </w:pPr>
    </w:p>
    <w:p w:rsidR="005D2A72" w:rsidRPr="007F0BA8" w:rsidRDefault="005D2A72" w:rsidP="00DE48DB">
      <w:pPr>
        <w:rPr>
          <w:sz w:val="16"/>
          <w:szCs w:val="16"/>
        </w:rPr>
      </w:pPr>
      <w:r w:rsidRPr="007F0BA8">
        <w:rPr>
          <w:sz w:val="16"/>
          <w:szCs w:val="16"/>
          <w:u w:val="single"/>
        </w:rPr>
        <w:t>(</w:t>
      </w:r>
      <w:r w:rsidRPr="007F0BA8">
        <w:rPr>
          <w:sz w:val="16"/>
          <w:szCs w:val="16"/>
        </w:rPr>
        <w:t>CLASS SCHEDULE CAN BE FOUND AT THE END OF THE SYLLABUS)</w:t>
      </w:r>
    </w:p>
    <w:p w:rsidR="005D2A72" w:rsidRPr="007F0BA8" w:rsidRDefault="005D2A72" w:rsidP="00DE48DB">
      <w:pPr>
        <w:rPr>
          <w:sz w:val="16"/>
          <w:szCs w:val="16"/>
        </w:rPr>
      </w:pPr>
    </w:p>
    <w:p w:rsidR="00DE48DB" w:rsidRPr="007F0BA8" w:rsidRDefault="00DE48DB" w:rsidP="00DE48DB">
      <w:pPr>
        <w:rPr>
          <w:sz w:val="16"/>
          <w:szCs w:val="16"/>
        </w:rPr>
      </w:pPr>
    </w:p>
    <w:p w:rsidR="00DE48DB" w:rsidRPr="007F0BA8" w:rsidRDefault="00DE48DB" w:rsidP="00E27F01">
      <w:pPr>
        <w:rPr>
          <w:rFonts w:cs="CG Times"/>
          <w:sz w:val="16"/>
          <w:szCs w:val="16"/>
          <w:u w:val="single"/>
        </w:rPr>
      </w:pPr>
    </w:p>
    <w:p w:rsidR="00E27F01" w:rsidRPr="007F0BA8" w:rsidRDefault="00E27F01" w:rsidP="00E27F01">
      <w:pPr>
        <w:rPr>
          <w:rFonts w:cs="CG Times"/>
          <w:b/>
          <w:sz w:val="16"/>
          <w:szCs w:val="16"/>
        </w:rPr>
      </w:pPr>
      <w:r w:rsidRPr="007F0BA8">
        <w:rPr>
          <w:rFonts w:cs="CG Times"/>
          <w:b/>
          <w:sz w:val="16"/>
          <w:szCs w:val="16"/>
        </w:rPr>
        <w:t>EDN 319</w:t>
      </w:r>
      <w:r w:rsidRPr="007F0BA8">
        <w:rPr>
          <w:rFonts w:cs="CG Times"/>
          <w:b/>
          <w:sz w:val="16"/>
          <w:szCs w:val="16"/>
        </w:rPr>
        <w:tab/>
      </w:r>
      <w:r w:rsidRPr="007F0BA8">
        <w:rPr>
          <w:rFonts w:cs="CG Times"/>
          <w:b/>
          <w:sz w:val="16"/>
          <w:szCs w:val="16"/>
        </w:rPr>
        <w:tab/>
        <w:t>Task I Description:  Due Date</w:t>
      </w:r>
      <w:proofErr w:type="gramStart"/>
      <w:r w:rsidRPr="007F0BA8">
        <w:rPr>
          <w:rFonts w:cs="CG Times"/>
          <w:b/>
          <w:sz w:val="16"/>
          <w:szCs w:val="16"/>
        </w:rPr>
        <w:t>:_</w:t>
      </w:r>
      <w:proofErr w:type="gramEnd"/>
      <w:r w:rsidRPr="007F0BA8">
        <w:rPr>
          <w:rFonts w:cs="CG Times"/>
          <w:b/>
          <w:sz w:val="16"/>
          <w:szCs w:val="16"/>
        </w:rPr>
        <w:t>____________</w:t>
      </w:r>
      <w:r w:rsidRPr="007F0BA8">
        <w:rPr>
          <w:rFonts w:cs="CG Times"/>
          <w:b/>
          <w:sz w:val="16"/>
          <w:szCs w:val="16"/>
        </w:rPr>
        <w:tab/>
        <w:t>Dr. Lanunziata</w:t>
      </w:r>
    </w:p>
    <w:p w:rsidR="00E27F01" w:rsidRPr="007F0BA8" w:rsidRDefault="00E27F01" w:rsidP="00E27F01">
      <w:pPr>
        <w:rPr>
          <w:rFonts w:cs="CG Times"/>
          <w:sz w:val="16"/>
          <w:szCs w:val="16"/>
        </w:rPr>
      </w:pPr>
    </w:p>
    <w:p w:rsidR="00E27F01" w:rsidRPr="007F0BA8" w:rsidRDefault="00E27F01" w:rsidP="00E27F01">
      <w:pPr>
        <w:ind w:left="720"/>
        <w:rPr>
          <w:rFonts w:cs="CG Times"/>
          <w:sz w:val="16"/>
          <w:szCs w:val="16"/>
        </w:rPr>
      </w:pPr>
      <w:r w:rsidRPr="007F0BA8">
        <w:rPr>
          <w:rFonts w:cs="CG Times"/>
          <w:b/>
          <w:sz w:val="16"/>
          <w:szCs w:val="16"/>
          <w:u w:val="single"/>
        </w:rPr>
        <w:t xml:space="preserve">THE FOLLOWING TASK IS TO BE BASED LARGELY ON YOUR EVERTSON ET AL. </w:t>
      </w:r>
      <w:smartTag w:uri="urn:schemas-microsoft-com:office:smarttags" w:element="City">
        <w:r w:rsidRPr="007F0BA8">
          <w:rPr>
            <w:rFonts w:cs="CG Times"/>
            <w:b/>
            <w:sz w:val="16"/>
            <w:szCs w:val="16"/>
            <w:u w:val="single"/>
          </w:rPr>
          <w:t>READINGS</w:t>
        </w:r>
      </w:smartTag>
      <w:r w:rsidRPr="007F0BA8">
        <w:rPr>
          <w:rFonts w:cs="CG Times"/>
          <w:b/>
          <w:sz w:val="16"/>
          <w:szCs w:val="16"/>
          <w:u w:val="single"/>
        </w:rPr>
        <w:t xml:space="preserve">, ALTHOUGH OTHER </w:t>
      </w:r>
      <w:smartTag w:uri="urn:schemas-microsoft-com:office:smarttags" w:element="City">
        <w:smartTag w:uri="urn:schemas-microsoft-com:office:smarttags" w:element="place">
          <w:r w:rsidRPr="007F0BA8">
            <w:rPr>
              <w:rFonts w:cs="CG Times"/>
              <w:b/>
              <w:sz w:val="16"/>
              <w:szCs w:val="16"/>
              <w:u w:val="single"/>
            </w:rPr>
            <w:t>READINGS</w:t>
          </w:r>
        </w:smartTag>
      </w:smartTag>
      <w:r w:rsidRPr="007F0BA8">
        <w:rPr>
          <w:rFonts w:cs="CG Times"/>
          <w:b/>
          <w:sz w:val="16"/>
          <w:szCs w:val="16"/>
          <w:u w:val="single"/>
        </w:rPr>
        <w:t xml:space="preserve"> AND EXPERIENCES MAY BE USED</w:t>
      </w:r>
      <w:r w:rsidRPr="007F0BA8">
        <w:rPr>
          <w:rFonts w:cs="CG Times"/>
          <w:sz w:val="16"/>
          <w:szCs w:val="16"/>
        </w:rPr>
        <w:t>.</w:t>
      </w:r>
    </w:p>
    <w:p w:rsidR="00E27F01" w:rsidRPr="007F0BA8" w:rsidRDefault="00E27F01" w:rsidP="00E27F01">
      <w:pPr>
        <w:rPr>
          <w:rFonts w:cs="CG Times"/>
          <w:sz w:val="16"/>
          <w:szCs w:val="16"/>
        </w:rPr>
      </w:pPr>
    </w:p>
    <w:p w:rsidR="00E27F01" w:rsidRPr="007F0BA8" w:rsidRDefault="00E27F01" w:rsidP="00E27F01">
      <w:pPr>
        <w:ind w:firstLine="720"/>
        <w:rPr>
          <w:rFonts w:cs="CG Times"/>
          <w:sz w:val="16"/>
          <w:szCs w:val="16"/>
        </w:rPr>
      </w:pPr>
      <w:r w:rsidRPr="007F0BA8">
        <w:rPr>
          <w:rFonts w:cs="CG Times"/>
          <w:sz w:val="16"/>
          <w:szCs w:val="16"/>
        </w:rPr>
        <w:t>You have just received your first teaching job and you are very excited, and yet apprehensive, at the same time, you want to design and implement an excellent classroom and behavior management plan.  It is now August 1</w:t>
      </w:r>
      <w:r w:rsidR="00CF4370" w:rsidRPr="007F0BA8">
        <w:rPr>
          <w:rFonts w:cs="CG Times"/>
          <w:sz w:val="16"/>
          <w:szCs w:val="16"/>
        </w:rPr>
        <w:t>0</w:t>
      </w:r>
      <w:r w:rsidRPr="007F0BA8">
        <w:rPr>
          <w:rFonts w:cs="CG Times"/>
          <w:sz w:val="16"/>
          <w:szCs w:val="16"/>
        </w:rPr>
        <w:t>, 20</w:t>
      </w:r>
      <w:r w:rsidR="00FC6AE5" w:rsidRPr="007F0BA8">
        <w:rPr>
          <w:rFonts w:cs="CG Times"/>
          <w:sz w:val="16"/>
          <w:szCs w:val="16"/>
        </w:rPr>
        <w:t>1</w:t>
      </w:r>
      <w:r w:rsidR="004B1933">
        <w:rPr>
          <w:rFonts w:cs="CG Times"/>
          <w:sz w:val="16"/>
          <w:szCs w:val="16"/>
        </w:rPr>
        <w:t>3</w:t>
      </w:r>
      <w:r w:rsidR="00CF4370" w:rsidRPr="007F0BA8">
        <w:rPr>
          <w:rFonts w:cs="CG Times"/>
          <w:sz w:val="16"/>
          <w:szCs w:val="16"/>
        </w:rPr>
        <w:t xml:space="preserve"> </w:t>
      </w:r>
      <w:r w:rsidRPr="007F0BA8">
        <w:rPr>
          <w:rFonts w:cs="CG Times"/>
          <w:sz w:val="16"/>
          <w:szCs w:val="16"/>
        </w:rPr>
        <w:t>and the students will arrive on August</w:t>
      </w:r>
      <w:r w:rsidR="00BF4AD4" w:rsidRPr="007F0BA8">
        <w:rPr>
          <w:rFonts w:cs="CG Times"/>
          <w:sz w:val="16"/>
          <w:szCs w:val="16"/>
        </w:rPr>
        <w:t xml:space="preserve"> </w:t>
      </w:r>
      <w:r w:rsidR="00CF4370" w:rsidRPr="007F0BA8">
        <w:rPr>
          <w:rFonts w:cs="CG Times"/>
          <w:sz w:val="16"/>
          <w:szCs w:val="16"/>
        </w:rPr>
        <w:t>2</w:t>
      </w:r>
      <w:r w:rsidRPr="007F0BA8">
        <w:rPr>
          <w:rFonts w:cs="CG Times"/>
          <w:sz w:val="16"/>
          <w:szCs w:val="16"/>
        </w:rPr>
        <w:t>5.  You have two weeks.  Your assignment is to design a proposal stating exactly what you will do to prepare for the year.  I want to know what you will do during the first two weeks before school begins, then what you will do during the afterwards to manage your classroom and individual behavior management throughout the year.</w:t>
      </w:r>
    </w:p>
    <w:p w:rsidR="00E27F01" w:rsidRPr="007F0BA8" w:rsidRDefault="00E27F01" w:rsidP="00E27F01">
      <w:pPr>
        <w:rPr>
          <w:rFonts w:cs="CG Times"/>
          <w:sz w:val="16"/>
          <w:szCs w:val="16"/>
        </w:rPr>
      </w:pPr>
    </w:p>
    <w:p w:rsidR="00E27F01" w:rsidRPr="007F0BA8" w:rsidRDefault="00E27F01" w:rsidP="00E27F01">
      <w:pPr>
        <w:ind w:firstLine="720"/>
        <w:rPr>
          <w:rFonts w:cs="CG Times"/>
          <w:sz w:val="16"/>
          <w:szCs w:val="16"/>
        </w:rPr>
      </w:pPr>
      <w:r w:rsidRPr="007F0BA8">
        <w:rPr>
          <w:rFonts w:cs="CG Times"/>
          <w:sz w:val="16"/>
          <w:szCs w:val="16"/>
        </w:rPr>
        <w:t xml:space="preserve">I want you to pull from your Evertson readings for this task.  </w:t>
      </w:r>
      <w:r w:rsidRPr="007F0BA8">
        <w:rPr>
          <w:rFonts w:cs="CG Times"/>
          <w:b/>
          <w:sz w:val="16"/>
          <w:szCs w:val="16"/>
          <w:u w:val="single"/>
        </w:rPr>
        <w:t xml:space="preserve">At least two ideas from each chapter in Evertson et </w:t>
      </w:r>
      <w:proofErr w:type="spellStart"/>
      <w:r w:rsidRPr="007F0BA8">
        <w:rPr>
          <w:rFonts w:cs="CG Times"/>
          <w:b/>
          <w:sz w:val="16"/>
          <w:szCs w:val="16"/>
          <w:u w:val="single"/>
        </w:rPr>
        <w:t>al’s</w:t>
      </w:r>
      <w:proofErr w:type="spellEnd"/>
      <w:r w:rsidRPr="007F0BA8">
        <w:rPr>
          <w:rFonts w:cs="CG Times"/>
          <w:b/>
          <w:sz w:val="16"/>
          <w:szCs w:val="16"/>
        </w:rPr>
        <w:t xml:space="preserve"> </w:t>
      </w:r>
      <w:r w:rsidRPr="007F0BA8">
        <w:rPr>
          <w:rFonts w:cs="CG Times"/>
          <w:b/>
          <w:sz w:val="16"/>
          <w:szCs w:val="16"/>
          <w:u w:val="single"/>
        </w:rPr>
        <w:t>textbook should be cited in your plan</w:t>
      </w:r>
      <w:r w:rsidRPr="007F0BA8">
        <w:rPr>
          <w:rFonts w:cs="CG Times"/>
          <w:b/>
          <w:sz w:val="16"/>
          <w:szCs w:val="16"/>
        </w:rPr>
        <w:t>.</w:t>
      </w:r>
      <w:r w:rsidRPr="007F0BA8">
        <w:rPr>
          <w:rFonts w:cs="CG Times"/>
          <w:sz w:val="16"/>
          <w:szCs w:val="16"/>
        </w:rPr>
        <w:t xml:space="preserve">  Your plan should be detailed regarding the first two weeks of preparation, then, more general as to how you will manage the rest of the year.  You may use any other resource you'd like, including your field experiences, as a reference if you wish, </w:t>
      </w:r>
      <w:r w:rsidRPr="007F0BA8">
        <w:rPr>
          <w:rFonts w:cs="CG Times"/>
          <w:sz w:val="16"/>
          <w:szCs w:val="16"/>
          <w:u w:val="single"/>
        </w:rPr>
        <w:t>but, the great majority of your planning should be based on your Evertson et al text</w:t>
      </w:r>
      <w:r w:rsidRPr="007F0BA8">
        <w:rPr>
          <w:rFonts w:cs="CG Times"/>
          <w:sz w:val="16"/>
          <w:szCs w:val="16"/>
        </w:rPr>
        <w:t xml:space="preserve">.  By the way, you have a </w:t>
      </w:r>
      <w:r w:rsidR="008B38DC" w:rsidRPr="007F0BA8">
        <w:rPr>
          <w:rFonts w:cs="CG Times"/>
          <w:sz w:val="16"/>
          <w:szCs w:val="16"/>
        </w:rPr>
        <w:t>moderate</w:t>
      </w:r>
      <w:r w:rsidRPr="007F0BA8">
        <w:rPr>
          <w:rFonts w:cs="CG Times"/>
          <w:sz w:val="16"/>
          <w:szCs w:val="16"/>
        </w:rPr>
        <w:t xml:space="preserve"> budget to work with.</w:t>
      </w:r>
      <w:r w:rsidR="00642878" w:rsidRPr="007F0BA8">
        <w:rPr>
          <w:rFonts w:cs="CG Times"/>
          <w:sz w:val="16"/>
          <w:szCs w:val="16"/>
        </w:rPr>
        <w:t xml:space="preserve"> </w:t>
      </w:r>
      <w:r w:rsidRPr="007F0BA8">
        <w:rPr>
          <w:rFonts w:cs="CG Times"/>
          <w:sz w:val="16"/>
          <w:szCs w:val="16"/>
        </w:rPr>
        <w:t xml:space="preserve">Approximate length of your plan should be five (5) to eight (8) pages </w:t>
      </w:r>
      <w:r w:rsidR="00051088" w:rsidRPr="007F0BA8">
        <w:rPr>
          <w:rFonts w:cs="CG Times"/>
          <w:sz w:val="16"/>
          <w:szCs w:val="16"/>
        </w:rPr>
        <w:t>(word</w:t>
      </w:r>
      <w:r w:rsidRPr="007F0BA8">
        <w:rPr>
          <w:rFonts w:cs="CG Times"/>
          <w:sz w:val="16"/>
          <w:szCs w:val="16"/>
        </w:rPr>
        <w:t xml:space="preserve"> processor)</w:t>
      </w:r>
      <w:r w:rsidR="003834A0" w:rsidRPr="007F0BA8">
        <w:rPr>
          <w:rFonts w:cs="CG Times"/>
          <w:sz w:val="16"/>
          <w:szCs w:val="16"/>
        </w:rPr>
        <w:t>.</w:t>
      </w:r>
    </w:p>
    <w:p w:rsidR="00E27F01" w:rsidRPr="007F0BA8" w:rsidRDefault="00E27F01" w:rsidP="00E27F01">
      <w:pPr>
        <w:rPr>
          <w:rFonts w:cs="CG Times"/>
          <w:sz w:val="16"/>
          <w:szCs w:val="16"/>
        </w:rPr>
      </w:pPr>
    </w:p>
    <w:p w:rsidR="00E27F01" w:rsidRPr="007F0BA8" w:rsidRDefault="00E27F01" w:rsidP="00E27F01">
      <w:pPr>
        <w:rPr>
          <w:rFonts w:cs="CG Times"/>
          <w:b/>
          <w:sz w:val="16"/>
          <w:szCs w:val="16"/>
          <w:u w:val="single"/>
        </w:rPr>
      </w:pPr>
      <w:r w:rsidRPr="007F0BA8">
        <w:rPr>
          <w:rFonts w:cs="CG Times"/>
          <w:sz w:val="16"/>
          <w:szCs w:val="16"/>
        </w:rPr>
        <w:t xml:space="preserve"> </w:t>
      </w:r>
      <w:r w:rsidRPr="007F0BA8">
        <w:rPr>
          <w:rFonts w:cs="CG Times"/>
          <w:b/>
          <w:bCs/>
          <w:iCs/>
          <w:sz w:val="16"/>
          <w:szCs w:val="16"/>
          <w:u w:val="single"/>
        </w:rPr>
        <w:t>REMEMBER THAT AT LEAST TWO CITATIONS PER CHAPTER ARE EXPECTED TO APPEAR IN YOUR PAPER.</w:t>
      </w:r>
    </w:p>
    <w:p w:rsidR="00892E84" w:rsidRPr="007F0BA8" w:rsidRDefault="00892E84">
      <w:pPr>
        <w:jc w:val="center"/>
        <w:rPr>
          <w:bCs/>
          <w:iCs/>
          <w:sz w:val="16"/>
          <w:szCs w:val="16"/>
          <w:u w:val="single"/>
        </w:rPr>
      </w:pPr>
    </w:p>
    <w:p w:rsidR="00CF4370" w:rsidRPr="007F0BA8" w:rsidRDefault="00CF4370" w:rsidP="00CF4370">
      <w:pPr>
        <w:rPr>
          <w:bCs/>
          <w:iCs/>
          <w:sz w:val="16"/>
          <w:szCs w:val="16"/>
          <w:u w:val="single"/>
        </w:rPr>
      </w:pPr>
      <w:r w:rsidRPr="007F0BA8">
        <w:rPr>
          <w:bCs/>
          <w:iCs/>
          <w:sz w:val="16"/>
          <w:szCs w:val="16"/>
          <w:u w:val="single"/>
        </w:rPr>
        <w:t xml:space="preserve">Scoring </w:t>
      </w:r>
      <w:r w:rsidR="00242E24" w:rsidRPr="007F0BA8">
        <w:rPr>
          <w:bCs/>
          <w:iCs/>
          <w:sz w:val="16"/>
          <w:szCs w:val="16"/>
          <w:u w:val="single"/>
        </w:rPr>
        <w:t>R</w:t>
      </w:r>
      <w:r w:rsidRPr="007F0BA8">
        <w:rPr>
          <w:bCs/>
          <w:iCs/>
          <w:sz w:val="16"/>
          <w:szCs w:val="16"/>
          <w:u w:val="single"/>
        </w:rPr>
        <w:t>ubric</w:t>
      </w:r>
      <w:r w:rsidR="00242E24" w:rsidRPr="007F0BA8">
        <w:rPr>
          <w:bCs/>
          <w:iCs/>
          <w:sz w:val="16"/>
          <w:szCs w:val="16"/>
          <w:u w:val="single"/>
        </w:rPr>
        <w:t>:</w:t>
      </w:r>
    </w:p>
    <w:p w:rsidR="00CF4370" w:rsidRPr="007F0BA8" w:rsidRDefault="00CF4370" w:rsidP="00CF4370">
      <w:pPr>
        <w:rPr>
          <w:sz w:val="16"/>
          <w:szCs w:val="16"/>
        </w:rPr>
      </w:pPr>
      <w:r w:rsidRPr="007F0BA8">
        <w:rPr>
          <w:sz w:val="16"/>
          <w:szCs w:val="16"/>
          <w:u w:val="single"/>
        </w:rPr>
        <w:t>Physical Environment    ___/</w:t>
      </w:r>
      <w:r w:rsidR="0045676E" w:rsidRPr="007F0BA8">
        <w:rPr>
          <w:sz w:val="16"/>
          <w:szCs w:val="16"/>
          <w:u w:val="single"/>
        </w:rPr>
        <w:t>3</w:t>
      </w:r>
    </w:p>
    <w:p w:rsidR="00CF4370" w:rsidRPr="007F0BA8" w:rsidRDefault="00CF4370" w:rsidP="00CF4370">
      <w:pPr>
        <w:widowControl/>
        <w:numPr>
          <w:ilvl w:val="0"/>
          <w:numId w:val="5"/>
        </w:numPr>
        <w:autoSpaceDE/>
        <w:autoSpaceDN/>
        <w:adjustRightInd/>
        <w:rPr>
          <w:sz w:val="16"/>
          <w:szCs w:val="16"/>
        </w:rPr>
      </w:pPr>
      <w:r w:rsidRPr="007F0BA8">
        <w:rPr>
          <w:sz w:val="16"/>
          <w:szCs w:val="16"/>
        </w:rPr>
        <w:t>personal belongings</w:t>
      </w:r>
    </w:p>
    <w:p w:rsidR="00CF4370" w:rsidRPr="007F0BA8" w:rsidRDefault="00CF4370" w:rsidP="00CF4370">
      <w:pPr>
        <w:widowControl/>
        <w:numPr>
          <w:ilvl w:val="0"/>
          <w:numId w:val="5"/>
        </w:numPr>
        <w:autoSpaceDE/>
        <w:autoSpaceDN/>
        <w:adjustRightInd/>
        <w:rPr>
          <w:sz w:val="16"/>
          <w:szCs w:val="16"/>
        </w:rPr>
      </w:pPr>
      <w:r w:rsidRPr="007F0BA8">
        <w:rPr>
          <w:sz w:val="16"/>
          <w:szCs w:val="16"/>
        </w:rPr>
        <w:t>desks</w:t>
      </w:r>
    </w:p>
    <w:p w:rsidR="00CF4370" w:rsidRPr="007F0BA8" w:rsidRDefault="00CF4370" w:rsidP="00CF4370">
      <w:pPr>
        <w:widowControl/>
        <w:numPr>
          <w:ilvl w:val="0"/>
          <w:numId w:val="5"/>
        </w:numPr>
        <w:autoSpaceDE/>
        <w:autoSpaceDN/>
        <w:adjustRightInd/>
        <w:rPr>
          <w:sz w:val="16"/>
          <w:szCs w:val="16"/>
        </w:rPr>
      </w:pPr>
      <w:r w:rsidRPr="007F0BA8">
        <w:rPr>
          <w:sz w:val="16"/>
          <w:szCs w:val="16"/>
        </w:rPr>
        <w:t>teacher</w:t>
      </w:r>
    </w:p>
    <w:p w:rsidR="00CF4370" w:rsidRPr="007F0BA8" w:rsidRDefault="00CF4370" w:rsidP="00CF4370">
      <w:pPr>
        <w:widowControl/>
        <w:numPr>
          <w:ilvl w:val="0"/>
          <w:numId w:val="5"/>
        </w:numPr>
        <w:autoSpaceDE/>
        <w:autoSpaceDN/>
        <w:adjustRightInd/>
        <w:rPr>
          <w:sz w:val="16"/>
          <w:szCs w:val="16"/>
        </w:rPr>
      </w:pPr>
      <w:r w:rsidRPr="007F0BA8">
        <w:rPr>
          <w:sz w:val="16"/>
          <w:szCs w:val="16"/>
        </w:rPr>
        <w:t>centers</w:t>
      </w:r>
    </w:p>
    <w:p w:rsidR="00CF4370" w:rsidRPr="007F0BA8" w:rsidRDefault="00CF4370" w:rsidP="00CF4370">
      <w:pPr>
        <w:widowControl/>
        <w:numPr>
          <w:ilvl w:val="0"/>
          <w:numId w:val="5"/>
        </w:numPr>
        <w:autoSpaceDE/>
        <w:autoSpaceDN/>
        <w:adjustRightInd/>
        <w:rPr>
          <w:sz w:val="16"/>
          <w:szCs w:val="16"/>
        </w:rPr>
      </w:pPr>
      <w:r w:rsidRPr="007F0BA8">
        <w:rPr>
          <w:sz w:val="16"/>
          <w:szCs w:val="16"/>
        </w:rPr>
        <w:t>storage</w:t>
      </w:r>
    </w:p>
    <w:p w:rsidR="00CF4370" w:rsidRPr="007F0BA8" w:rsidRDefault="00CF4370" w:rsidP="00CF4370">
      <w:pPr>
        <w:widowControl/>
        <w:numPr>
          <w:ilvl w:val="0"/>
          <w:numId w:val="5"/>
        </w:numPr>
        <w:autoSpaceDE/>
        <w:autoSpaceDN/>
        <w:adjustRightInd/>
        <w:rPr>
          <w:sz w:val="16"/>
          <w:szCs w:val="16"/>
        </w:rPr>
      </w:pPr>
      <w:r w:rsidRPr="007F0BA8">
        <w:rPr>
          <w:sz w:val="16"/>
          <w:szCs w:val="16"/>
        </w:rPr>
        <w:t>high traffic areas</w:t>
      </w:r>
    </w:p>
    <w:p w:rsidR="00CF4370" w:rsidRPr="007F0BA8" w:rsidRDefault="00CF4370" w:rsidP="00CF4370">
      <w:pPr>
        <w:widowControl/>
        <w:numPr>
          <w:ilvl w:val="0"/>
          <w:numId w:val="5"/>
        </w:numPr>
        <w:autoSpaceDE/>
        <w:autoSpaceDN/>
        <w:adjustRightInd/>
        <w:rPr>
          <w:sz w:val="16"/>
          <w:szCs w:val="16"/>
        </w:rPr>
      </w:pPr>
      <w:r w:rsidRPr="007F0BA8">
        <w:rPr>
          <w:sz w:val="16"/>
          <w:szCs w:val="16"/>
        </w:rPr>
        <w:t>carpet</w:t>
      </w:r>
    </w:p>
    <w:p w:rsidR="00CF4370" w:rsidRPr="007F0BA8" w:rsidRDefault="00CF4370" w:rsidP="00CF4370">
      <w:pPr>
        <w:widowControl/>
        <w:numPr>
          <w:ilvl w:val="0"/>
          <w:numId w:val="5"/>
        </w:numPr>
        <w:autoSpaceDE/>
        <w:autoSpaceDN/>
        <w:adjustRightInd/>
        <w:rPr>
          <w:sz w:val="16"/>
          <w:szCs w:val="16"/>
        </w:rPr>
      </w:pPr>
      <w:r w:rsidRPr="007F0BA8">
        <w:rPr>
          <w:sz w:val="16"/>
          <w:szCs w:val="16"/>
        </w:rPr>
        <w:t>B-board</w:t>
      </w:r>
    </w:p>
    <w:p w:rsidR="00CF4370" w:rsidRPr="007F0BA8" w:rsidRDefault="00CF4370" w:rsidP="00CF4370">
      <w:pPr>
        <w:widowControl/>
        <w:numPr>
          <w:ilvl w:val="0"/>
          <w:numId w:val="5"/>
        </w:numPr>
        <w:autoSpaceDE/>
        <w:autoSpaceDN/>
        <w:adjustRightInd/>
        <w:rPr>
          <w:sz w:val="16"/>
          <w:szCs w:val="16"/>
        </w:rPr>
      </w:pPr>
      <w:r w:rsidRPr="007F0BA8">
        <w:rPr>
          <w:sz w:val="16"/>
          <w:szCs w:val="16"/>
        </w:rPr>
        <w:t>computer</w:t>
      </w:r>
    </w:p>
    <w:p w:rsidR="00CF4370" w:rsidRPr="007F0BA8" w:rsidRDefault="00CF4370" w:rsidP="00CF4370">
      <w:pPr>
        <w:rPr>
          <w:sz w:val="16"/>
          <w:szCs w:val="16"/>
          <w:u w:val="single"/>
        </w:rPr>
      </w:pPr>
      <w:r w:rsidRPr="007F0BA8">
        <w:rPr>
          <w:sz w:val="16"/>
          <w:szCs w:val="16"/>
          <w:u w:val="single"/>
        </w:rPr>
        <w:t>Organize Work_____/</w:t>
      </w:r>
      <w:r w:rsidR="0045676E" w:rsidRPr="007F0BA8">
        <w:rPr>
          <w:sz w:val="16"/>
          <w:szCs w:val="16"/>
          <w:u w:val="single"/>
        </w:rPr>
        <w:t>4</w:t>
      </w:r>
    </w:p>
    <w:p w:rsidR="00CF4370" w:rsidRPr="007F0BA8" w:rsidRDefault="00CF4370" w:rsidP="00CF4370">
      <w:pPr>
        <w:widowControl/>
        <w:numPr>
          <w:ilvl w:val="0"/>
          <w:numId w:val="6"/>
        </w:numPr>
        <w:autoSpaceDE/>
        <w:autoSpaceDN/>
        <w:adjustRightInd/>
        <w:rPr>
          <w:sz w:val="16"/>
          <w:szCs w:val="16"/>
        </w:rPr>
      </w:pPr>
      <w:r w:rsidRPr="007F0BA8">
        <w:rPr>
          <w:sz w:val="16"/>
          <w:szCs w:val="16"/>
        </w:rPr>
        <w:t>describe lessons</w:t>
      </w:r>
    </w:p>
    <w:p w:rsidR="00CF4370" w:rsidRPr="007F0BA8" w:rsidRDefault="00CF4370" w:rsidP="00CF4370">
      <w:pPr>
        <w:widowControl/>
        <w:numPr>
          <w:ilvl w:val="0"/>
          <w:numId w:val="6"/>
        </w:numPr>
        <w:autoSpaceDE/>
        <w:autoSpaceDN/>
        <w:adjustRightInd/>
        <w:rPr>
          <w:sz w:val="16"/>
          <w:szCs w:val="16"/>
        </w:rPr>
      </w:pPr>
      <w:r w:rsidRPr="007F0BA8">
        <w:rPr>
          <w:sz w:val="16"/>
          <w:szCs w:val="16"/>
        </w:rPr>
        <w:t>post assignments</w:t>
      </w:r>
    </w:p>
    <w:p w:rsidR="00CF4370" w:rsidRPr="007F0BA8" w:rsidRDefault="00CF4370" w:rsidP="00CF4370">
      <w:pPr>
        <w:widowControl/>
        <w:numPr>
          <w:ilvl w:val="0"/>
          <w:numId w:val="6"/>
        </w:numPr>
        <w:autoSpaceDE/>
        <w:autoSpaceDN/>
        <w:adjustRightInd/>
        <w:rPr>
          <w:sz w:val="16"/>
          <w:szCs w:val="16"/>
        </w:rPr>
      </w:pPr>
      <w:r w:rsidRPr="007F0BA8">
        <w:rPr>
          <w:sz w:val="16"/>
          <w:szCs w:val="16"/>
        </w:rPr>
        <w:t>structure of assignments</w:t>
      </w:r>
    </w:p>
    <w:p w:rsidR="00CF4370" w:rsidRPr="007F0BA8" w:rsidRDefault="00CF4370" w:rsidP="00CF4370">
      <w:pPr>
        <w:widowControl/>
        <w:numPr>
          <w:ilvl w:val="0"/>
          <w:numId w:val="6"/>
        </w:numPr>
        <w:autoSpaceDE/>
        <w:autoSpaceDN/>
        <w:adjustRightInd/>
        <w:rPr>
          <w:sz w:val="16"/>
          <w:szCs w:val="16"/>
        </w:rPr>
      </w:pPr>
      <w:r w:rsidRPr="007F0BA8">
        <w:rPr>
          <w:sz w:val="16"/>
          <w:szCs w:val="16"/>
        </w:rPr>
        <w:t>monitoring progress</w:t>
      </w:r>
    </w:p>
    <w:p w:rsidR="00CF4370" w:rsidRPr="007F0BA8" w:rsidRDefault="00CF4370" w:rsidP="00CF4370">
      <w:pPr>
        <w:widowControl/>
        <w:numPr>
          <w:ilvl w:val="0"/>
          <w:numId w:val="6"/>
        </w:numPr>
        <w:autoSpaceDE/>
        <w:autoSpaceDN/>
        <w:adjustRightInd/>
        <w:rPr>
          <w:sz w:val="16"/>
          <w:szCs w:val="16"/>
        </w:rPr>
      </w:pPr>
      <w:r w:rsidRPr="007F0BA8">
        <w:rPr>
          <w:sz w:val="16"/>
          <w:szCs w:val="16"/>
        </w:rPr>
        <w:t>homework</w:t>
      </w:r>
    </w:p>
    <w:p w:rsidR="00CF4370" w:rsidRPr="007F0BA8" w:rsidRDefault="00CF4370" w:rsidP="00CF4370">
      <w:pPr>
        <w:widowControl/>
        <w:numPr>
          <w:ilvl w:val="0"/>
          <w:numId w:val="6"/>
        </w:numPr>
        <w:autoSpaceDE/>
        <w:autoSpaceDN/>
        <w:adjustRightInd/>
        <w:rPr>
          <w:sz w:val="16"/>
          <w:szCs w:val="16"/>
        </w:rPr>
      </w:pPr>
      <w:r w:rsidRPr="007F0BA8">
        <w:rPr>
          <w:sz w:val="16"/>
          <w:szCs w:val="16"/>
        </w:rPr>
        <w:t>record keeping</w:t>
      </w:r>
    </w:p>
    <w:p w:rsidR="00CF4370" w:rsidRPr="007F0BA8" w:rsidRDefault="00CF4370" w:rsidP="00CF4370">
      <w:pPr>
        <w:widowControl/>
        <w:numPr>
          <w:ilvl w:val="0"/>
          <w:numId w:val="6"/>
        </w:numPr>
        <w:autoSpaceDE/>
        <w:autoSpaceDN/>
        <w:adjustRightInd/>
        <w:rPr>
          <w:sz w:val="16"/>
          <w:szCs w:val="16"/>
        </w:rPr>
      </w:pPr>
      <w:r w:rsidRPr="007F0BA8">
        <w:rPr>
          <w:sz w:val="16"/>
          <w:szCs w:val="16"/>
        </w:rPr>
        <w:t>turn in assignments</w:t>
      </w:r>
    </w:p>
    <w:p w:rsidR="00CF4370" w:rsidRPr="007F0BA8" w:rsidRDefault="00CF4370" w:rsidP="00CF4370">
      <w:pPr>
        <w:widowControl/>
        <w:numPr>
          <w:ilvl w:val="0"/>
          <w:numId w:val="6"/>
        </w:numPr>
        <w:autoSpaceDE/>
        <w:autoSpaceDN/>
        <w:adjustRightInd/>
        <w:rPr>
          <w:sz w:val="16"/>
          <w:szCs w:val="16"/>
        </w:rPr>
      </w:pPr>
      <w:r w:rsidRPr="007F0BA8">
        <w:rPr>
          <w:sz w:val="16"/>
          <w:szCs w:val="16"/>
        </w:rPr>
        <w:t>distribution of materials for assignments/projects</w:t>
      </w:r>
    </w:p>
    <w:p w:rsidR="00CF4370" w:rsidRPr="007F0BA8" w:rsidRDefault="00CF4370" w:rsidP="00CF4370">
      <w:pPr>
        <w:rPr>
          <w:sz w:val="16"/>
          <w:szCs w:val="16"/>
          <w:u w:val="single"/>
        </w:rPr>
      </w:pPr>
      <w:r w:rsidRPr="007F0BA8">
        <w:rPr>
          <w:sz w:val="16"/>
          <w:szCs w:val="16"/>
          <w:u w:val="single"/>
        </w:rPr>
        <w:t>Rules and Procedures____/</w:t>
      </w:r>
      <w:r w:rsidR="0045676E" w:rsidRPr="007F0BA8">
        <w:rPr>
          <w:sz w:val="16"/>
          <w:szCs w:val="16"/>
          <w:u w:val="single"/>
        </w:rPr>
        <w:t>5</w:t>
      </w:r>
    </w:p>
    <w:p w:rsidR="00CF4370" w:rsidRPr="007F0BA8" w:rsidRDefault="00CF4370" w:rsidP="00CF4370">
      <w:pPr>
        <w:widowControl/>
        <w:numPr>
          <w:ilvl w:val="0"/>
          <w:numId w:val="7"/>
        </w:numPr>
        <w:autoSpaceDE/>
        <w:autoSpaceDN/>
        <w:adjustRightInd/>
        <w:rPr>
          <w:sz w:val="16"/>
          <w:szCs w:val="16"/>
        </w:rPr>
      </w:pPr>
      <w:r w:rsidRPr="007F0BA8">
        <w:rPr>
          <w:sz w:val="16"/>
          <w:szCs w:val="16"/>
        </w:rPr>
        <w:t>approximately 3-5</w:t>
      </w:r>
    </w:p>
    <w:p w:rsidR="00CF4370" w:rsidRPr="007F0BA8" w:rsidRDefault="00CF4370" w:rsidP="00CF4370">
      <w:pPr>
        <w:widowControl/>
        <w:numPr>
          <w:ilvl w:val="0"/>
          <w:numId w:val="7"/>
        </w:numPr>
        <w:autoSpaceDE/>
        <w:autoSpaceDN/>
        <w:adjustRightInd/>
        <w:rPr>
          <w:sz w:val="16"/>
          <w:szCs w:val="16"/>
        </w:rPr>
      </w:pPr>
      <w:r w:rsidRPr="007F0BA8">
        <w:rPr>
          <w:sz w:val="16"/>
          <w:szCs w:val="16"/>
        </w:rPr>
        <w:t>combination of general and specific</w:t>
      </w:r>
    </w:p>
    <w:p w:rsidR="00CF4370" w:rsidRPr="007F0BA8" w:rsidRDefault="00CF4370" w:rsidP="00CF4370">
      <w:pPr>
        <w:widowControl/>
        <w:numPr>
          <w:ilvl w:val="0"/>
          <w:numId w:val="7"/>
        </w:numPr>
        <w:autoSpaceDE/>
        <w:autoSpaceDN/>
        <w:adjustRightInd/>
        <w:rPr>
          <w:sz w:val="16"/>
          <w:szCs w:val="16"/>
        </w:rPr>
      </w:pPr>
      <w:r w:rsidRPr="007F0BA8">
        <w:rPr>
          <w:sz w:val="16"/>
          <w:szCs w:val="16"/>
        </w:rPr>
        <w:t>positive</w:t>
      </w:r>
    </w:p>
    <w:p w:rsidR="00CF4370" w:rsidRPr="007F0BA8" w:rsidRDefault="00CF4370" w:rsidP="00CF4370">
      <w:pPr>
        <w:widowControl/>
        <w:numPr>
          <w:ilvl w:val="0"/>
          <w:numId w:val="7"/>
        </w:numPr>
        <w:autoSpaceDE/>
        <w:autoSpaceDN/>
        <w:adjustRightInd/>
        <w:rPr>
          <w:sz w:val="16"/>
          <w:szCs w:val="16"/>
        </w:rPr>
      </w:pPr>
      <w:r w:rsidRPr="007F0BA8">
        <w:rPr>
          <w:sz w:val="16"/>
          <w:szCs w:val="16"/>
        </w:rPr>
        <w:t>posted</w:t>
      </w:r>
    </w:p>
    <w:p w:rsidR="00CF4370" w:rsidRPr="007F0BA8" w:rsidRDefault="00CF4370" w:rsidP="00CF4370">
      <w:pPr>
        <w:widowControl/>
        <w:numPr>
          <w:ilvl w:val="0"/>
          <w:numId w:val="7"/>
        </w:numPr>
        <w:autoSpaceDE/>
        <w:autoSpaceDN/>
        <w:adjustRightInd/>
        <w:rPr>
          <w:sz w:val="16"/>
          <w:szCs w:val="16"/>
        </w:rPr>
      </w:pPr>
      <w:r w:rsidRPr="007F0BA8">
        <w:rPr>
          <w:sz w:val="16"/>
          <w:szCs w:val="16"/>
        </w:rPr>
        <w:t>demonstration</w:t>
      </w:r>
    </w:p>
    <w:p w:rsidR="00CF4370" w:rsidRPr="007F0BA8" w:rsidRDefault="00CF4370" w:rsidP="00CF4370">
      <w:pPr>
        <w:widowControl/>
        <w:numPr>
          <w:ilvl w:val="0"/>
          <w:numId w:val="7"/>
        </w:numPr>
        <w:autoSpaceDE/>
        <w:autoSpaceDN/>
        <w:adjustRightInd/>
        <w:rPr>
          <w:sz w:val="16"/>
          <w:szCs w:val="16"/>
        </w:rPr>
      </w:pPr>
      <w:r w:rsidRPr="007F0BA8">
        <w:rPr>
          <w:sz w:val="16"/>
          <w:szCs w:val="16"/>
        </w:rPr>
        <w:t>consequences</w:t>
      </w:r>
    </w:p>
    <w:p w:rsidR="00CF4370" w:rsidRPr="007F0BA8" w:rsidRDefault="00CF4370" w:rsidP="00CF4370">
      <w:pPr>
        <w:widowControl/>
        <w:numPr>
          <w:ilvl w:val="0"/>
          <w:numId w:val="7"/>
        </w:numPr>
        <w:autoSpaceDE/>
        <w:autoSpaceDN/>
        <w:adjustRightInd/>
        <w:rPr>
          <w:sz w:val="16"/>
          <w:szCs w:val="16"/>
        </w:rPr>
      </w:pPr>
      <w:r w:rsidRPr="007F0BA8">
        <w:rPr>
          <w:sz w:val="16"/>
          <w:szCs w:val="16"/>
        </w:rPr>
        <w:t>description of teaching rules</w:t>
      </w:r>
    </w:p>
    <w:p w:rsidR="00CF4370" w:rsidRPr="007F0BA8" w:rsidRDefault="00CF4370" w:rsidP="00CF4370">
      <w:pPr>
        <w:widowControl/>
        <w:numPr>
          <w:ilvl w:val="0"/>
          <w:numId w:val="7"/>
        </w:numPr>
        <w:autoSpaceDE/>
        <w:autoSpaceDN/>
        <w:adjustRightInd/>
        <w:rPr>
          <w:sz w:val="16"/>
          <w:szCs w:val="16"/>
        </w:rPr>
      </w:pPr>
      <w:r w:rsidRPr="007F0BA8">
        <w:rPr>
          <w:sz w:val="16"/>
          <w:szCs w:val="16"/>
        </w:rPr>
        <w:t>example of rules</w:t>
      </w:r>
    </w:p>
    <w:p w:rsidR="00CF4370" w:rsidRPr="007F0BA8" w:rsidRDefault="00CF4370" w:rsidP="00CF4370">
      <w:pPr>
        <w:widowControl/>
        <w:numPr>
          <w:ilvl w:val="0"/>
          <w:numId w:val="7"/>
        </w:numPr>
        <w:autoSpaceDE/>
        <w:autoSpaceDN/>
        <w:adjustRightInd/>
        <w:rPr>
          <w:sz w:val="16"/>
          <w:szCs w:val="16"/>
        </w:rPr>
      </w:pPr>
      <w:r w:rsidRPr="007F0BA8">
        <w:rPr>
          <w:sz w:val="16"/>
          <w:szCs w:val="16"/>
        </w:rPr>
        <w:t>description of teaching procedures</w:t>
      </w:r>
    </w:p>
    <w:p w:rsidR="00CF4370" w:rsidRPr="007F0BA8" w:rsidRDefault="00CF4370" w:rsidP="00CF4370">
      <w:pPr>
        <w:widowControl/>
        <w:numPr>
          <w:ilvl w:val="0"/>
          <w:numId w:val="7"/>
        </w:numPr>
        <w:autoSpaceDE/>
        <w:autoSpaceDN/>
        <w:adjustRightInd/>
        <w:rPr>
          <w:sz w:val="16"/>
          <w:szCs w:val="16"/>
        </w:rPr>
      </w:pPr>
      <w:r w:rsidRPr="007F0BA8">
        <w:rPr>
          <w:sz w:val="16"/>
          <w:szCs w:val="16"/>
        </w:rPr>
        <w:t xml:space="preserve"> examples of procedures you will teach</w:t>
      </w:r>
    </w:p>
    <w:p w:rsidR="00CF4370" w:rsidRPr="007F0BA8" w:rsidRDefault="00CF4370" w:rsidP="00CF4370">
      <w:pPr>
        <w:rPr>
          <w:sz w:val="16"/>
          <w:szCs w:val="16"/>
          <w:u w:val="single"/>
        </w:rPr>
      </w:pPr>
      <w:r w:rsidRPr="007F0BA8">
        <w:rPr>
          <w:sz w:val="16"/>
          <w:szCs w:val="16"/>
          <w:u w:val="single"/>
        </w:rPr>
        <w:t>Instruction_____/5</w:t>
      </w:r>
    </w:p>
    <w:p w:rsidR="00CF4370" w:rsidRPr="007F0BA8" w:rsidRDefault="00CF4370" w:rsidP="00CF4370">
      <w:pPr>
        <w:widowControl/>
        <w:numPr>
          <w:ilvl w:val="0"/>
          <w:numId w:val="8"/>
        </w:numPr>
        <w:autoSpaceDE/>
        <w:autoSpaceDN/>
        <w:adjustRightInd/>
        <w:rPr>
          <w:sz w:val="16"/>
          <w:szCs w:val="16"/>
        </w:rPr>
      </w:pPr>
      <w:r w:rsidRPr="007F0BA8">
        <w:rPr>
          <w:sz w:val="16"/>
          <w:szCs w:val="16"/>
        </w:rPr>
        <w:t>determining schedule</w:t>
      </w:r>
    </w:p>
    <w:p w:rsidR="00CF4370" w:rsidRPr="007F0BA8" w:rsidRDefault="00CF4370" w:rsidP="00CF4370">
      <w:pPr>
        <w:widowControl/>
        <w:numPr>
          <w:ilvl w:val="0"/>
          <w:numId w:val="8"/>
        </w:numPr>
        <w:autoSpaceDE/>
        <w:autoSpaceDN/>
        <w:adjustRightInd/>
        <w:rPr>
          <w:sz w:val="16"/>
          <w:szCs w:val="16"/>
        </w:rPr>
      </w:pPr>
      <w:r w:rsidRPr="007F0BA8">
        <w:rPr>
          <w:sz w:val="16"/>
          <w:szCs w:val="16"/>
        </w:rPr>
        <w:t xml:space="preserve">example of schedule for your class </w:t>
      </w:r>
    </w:p>
    <w:p w:rsidR="00CF4370" w:rsidRPr="007F0BA8" w:rsidRDefault="00CF4370" w:rsidP="00CF4370">
      <w:pPr>
        <w:widowControl/>
        <w:numPr>
          <w:ilvl w:val="0"/>
          <w:numId w:val="8"/>
        </w:numPr>
        <w:autoSpaceDE/>
        <w:autoSpaceDN/>
        <w:adjustRightInd/>
        <w:rPr>
          <w:sz w:val="16"/>
          <w:szCs w:val="16"/>
        </w:rPr>
      </w:pPr>
      <w:r w:rsidRPr="007F0BA8">
        <w:rPr>
          <w:sz w:val="16"/>
          <w:szCs w:val="16"/>
        </w:rPr>
        <w:t>maximizing academic learning time</w:t>
      </w:r>
    </w:p>
    <w:p w:rsidR="00CF4370" w:rsidRPr="007F0BA8" w:rsidRDefault="00CF4370" w:rsidP="00CF4370">
      <w:pPr>
        <w:widowControl/>
        <w:numPr>
          <w:ilvl w:val="0"/>
          <w:numId w:val="8"/>
        </w:numPr>
        <w:autoSpaceDE/>
        <w:autoSpaceDN/>
        <w:adjustRightInd/>
        <w:rPr>
          <w:sz w:val="16"/>
          <w:szCs w:val="16"/>
        </w:rPr>
      </w:pPr>
      <w:r w:rsidRPr="007F0BA8">
        <w:rPr>
          <w:sz w:val="16"/>
          <w:szCs w:val="16"/>
        </w:rPr>
        <w:t>individual/group work (homogenous/heterogeneous groups)</w:t>
      </w:r>
    </w:p>
    <w:p w:rsidR="00CF4370" w:rsidRPr="007F0BA8" w:rsidRDefault="00CF4370" w:rsidP="00CF4370">
      <w:pPr>
        <w:widowControl/>
        <w:numPr>
          <w:ilvl w:val="0"/>
          <w:numId w:val="8"/>
        </w:numPr>
        <w:autoSpaceDE/>
        <w:autoSpaceDN/>
        <w:adjustRightInd/>
        <w:rPr>
          <w:sz w:val="16"/>
          <w:szCs w:val="16"/>
        </w:rPr>
      </w:pPr>
      <w:r w:rsidRPr="007F0BA8">
        <w:rPr>
          <w:sz w:val="16"/>
          <w:szCs w:val="16"/>
        </w:rPr>
        <w:t>cooperative groups</w:t>
      </w:r>
    </w:p>
    <w:p w:rsidR="005D2A72" w:rsidRPr="007F0BA8" w:rsidRDefault="005D2A72" w:rsidP="005D2A72">
      <w:pPr>
        <w:widowControl/>
        <w:autoSpaceDE/>
        <w:autoSpaceDN/>
        <w:adjustRightInd/>
        <w:rPr>
          <w:sz w:val="16"/>
          <w:szCs w:val="16"/>
        </w:rPr>
      </w:pPr>
    </w:p>
    <w:p w:rsidR="00FC6AE5" w:rsidRPr="007F0BA8" w:rsidRDefault="00FC6AE5" w:rsidP="005D2A72">
      <w:pPr>
        <w:rPr>
          <w:b/>
          <w:sz w:val="16"/>
          <w:szCs w:val="16"/>
          <w:u w:val="single"/>
        </w:rPr>
      </w:pPr>
    </w:p>
    <w:p w:rsidR="004B1933" w:rsidRDefault="004B1933" w:rsidP="005D2A72">
      <w:pPr>
        <w:rPr>
          <w:b/>
          <w:sz w:val="16"/>
          <w:szCs w:val="16"/>
          <w:u w:val="single"/>
        </w:rPr>
      </w:pPr>
    </w:p>
    <w:p w:rsidR="005D2A72" w:rsidRPr="007F0BA8" w:rsidRDefault="005D2A72" w:rsidP="005D2A72">
      <w:pPr>
        <w:rPr>
          <w:b/>
          <w:sz w:val="16"/>
          <w:szCs w:val="16"/>
          <w:u w:val="single"/>
        </w:rPr>
      </w:pPr>
      <w:r w:rsidRPr="007F0BA8">
        <w:rPr>
          <w:b/>
          <w:sz w:val="16"/>
          <w:szCs w:val="16"/>
          <w:u w:val="single"/>
        </w:rPr>
        <w:lastRenderedPageBreak/>
        <w:t>EDN 319; Page 4</w:t>
      </w:r>
    </w:p>
    <w:p w:rsidR="005D2A72" w:rsidRPr="007F0BA8" w:rsidRDefault="005D2A72" w:rsidP="005D2A72">
      <w:pPr>
        <w:widowControl/>
        <w:autoSpaceDE/>
        <w:autoSpaceDN/>
        <w:adjustRightInd/>
        <w:ind w:left="7200"/>
        <w:rPr>
          <w:sz w:val="16"/>
          <w:szCs w:val="16"/>
        </w:rPr>
      </w:pPr>
    </w:p>
    <w:p w:rsidR="005D2A72" w:rsidRPr="007F0BA8" w:rsidRDefault="005D2A72" w:rsidP="005D2A72">
      <w:pPr>
        <w:widowControl/>
        <w:autoSpaceDE/>
        <w:autoSpaceDN/>
        <w:adjustRightInd/>
        <w:rPr>
          <w:sz w:val="16"/>
          <w:szCs w:val="16"/>
        </w:rPr>
      </w:pPr>
    </w:p>
    <w:p w:rsidR="006A057E" w:rsidRPr="007F0BA8" w:rsidRDefault="006A057E" w:rsidP="006A057E">
      <w:pPr>
        <w:widowControl/>
        <w:autoSpaceDE/>
        <w:autoSpaceDN/>
        <w:adjustRightInd/>
        <w:rPr>
          <w:sz w:val="16"/>
          <w:szCs w:val="16"/>
          <w:u w:val="single"/>
        </w:rPr>
      </w:pPr>
      <w:r w:rsidRPr="007F0BA8">
        <w:rPr>
          <w:sz w:val="16"/>
          <w:szCs w:val="16"/>
          <w:u w:val="single"/>
        </w:rPr>
        <w:t>Managing Special Groups</w:t>
      </w:r>
      <w:r w:rsidR="00052845" w:rsidRPr="007F0BA8">
        <w:rPr>
          <w:sz w:val="16"/>
          <w:szCs w:val="16"/>
          <w:u w:val="single"/>
        </w:rPr>
        <w:t>___/9</w:t>
      </w:r>
    </w:p>
    <w:p w:rsidR="006A057E" w:rsidRPr="007F0BA8" w:rsidRDefault="006A057E" w:rsidP="006A057E">
      <w:pPr>
        <w:widowControl/>
        <w:numPr>
          <w:ilvl w:val="0"/>
          <w:numId w:val="14"/>
        </w:numPr>
        <w:autoSpaceDE/>
        <w:autoSpaceDN/>
        <w:adjustRightInd/>
        <w:rPr>
          <w:sz w:val="16"/>
          <w:szCs w:val="16"/>
        </w:rPr>
      </w:pPr>
      <w:r w:rsidRPr="007F0BA8">
        <w:rPr>
          <w:sz w:val="16"/>
          <w:szCs w:val="16"/>
        </w:rPr>
        <w:t>strategies for individual differences</w:t>
      </w:r>
    </w:p>
    <w:p w:rsidR="006A057E" w:rsidRPr="007F0BA8" w:rsidRDefault="006A057E" w:rsidP="006A057E">
      <w:pPr>
        <w:widowControl/>
        <w:numPr>
          <w:ilvl w:val="0"/>
          <w:numId w:val="14"/>
        </w:numPr>
        <w:autoSpaceDE/>
        <w:autoSpaceDN/>
        <w:adjustRightInd/>
        <w:rPr>
          <w:sz w:val="16"/>
          <w:szCs w:val="16"/>
        </w:rPr>
      </w:pPr>
      <w:r w:rsidRPr="007F0BA8">
        <w:rPr>
          <w:sz w:val="16"/>
          <w:szCs w:val="16"/>
        </w:rPr>
        <w:t>teaching lower-achieving students</w:t>
      </w:r>
    </w:p>
    <w:p w:rsidR="00481911" w:rsidRPr="007F0BA8" w:rsidRDefault="006A057E" w:rsidP="006A057E">
      <w:pPr>
        <w:widowControl/>
        <w:numPr>
          <w:ilvl w:val="0"/>
          <w:numId w:val="14"/>
        </w:numPr>
        <w:autoSpaceDE/>
        <w:autoSpaceDN/>
        <w:adjustRightInd/>
        <w:rPr>
          <w:sz w:val="16"/>
          <w:szCs w:val="16"/>
        </w:rPr>
      </w:pPr>
      <w:r w:rsidRPr="007F0BA8">
        <w:rPr>
          <w:sz w:val="16"/>
          <w:szCs w:val="16"/>
        </w:rPr>
        <w:t>teaching higher-achieving students</w:t>
      </w:r>
    </w:p>
    <w:p w:rsidR="00CF4370" w:rsidRPr="007F0BA8" w:rsidRDefault="00CF4370" w:rsidP="00CF4370">
      <w:pPr>
        <w:rPr>
          <w:sz w:val="16"/>
          <w:szCs w:val="16"/>
          <w:u w:val="single"/>
        </w:rPr>
      </w:pPr>
      <w:r w:rsidRPr="007F0BA8">
        <w:rPr>
          <w:sz w:val="16"/>
          <w:szCs w:val="16"/>
          <w:u w:val="single"/>
        </w:rPr>
        <w:t>Behavior</w:t>
      </w:r>
      <w:r w:rsidR="00481911" w:rsidRPr="007F0BA8">
        <w:rPr>
          <w:sz w:val="16"/>
          <w:szCs w:val="16"/>
          <w:u w:val="single"/>
        </w:rPr>
        <w:t>al Development</w:t>
      </w:r>
      <w:r w:rsidR="00052845" w:rsidRPr="007F0BA8">
        <w:rPr>
          <w:sz w:val="16"/>
          <w:szCs w:val="16"/>
          <w:u w:val="single"/>
        </w:rPr>
        <w:t>____</w:t>
      </w:r>
      <w:r w:rsidRPr="007F0BA8">
        <w:rPr>
          <w:sz w:val="16"/>
          <w:szCs w:val="16"/>
          <w:u w:val="single"/>
        </w:rPr>
        <w:t>/</w:t>
      </w:r>
      <w:r w:rsidR="00052845" w:rsidRPr="007F0BA8">
        <w:rPr>
          <w:sz w:val="16"/>
          <w:szCs w:val="16"/>
          <w:u w:val="single"/>
        </w:rPr>
        <w:t>6</w:t>
      </w:r>
    </w:p>
    <w:p w:rsidR="00CF4370" w:rsidRPr="007F0BA8" w:rsidRDefault="00CF4370" w:rsidP="00CF4370">
      <w:pPr>
        <w:widowControl/>
        <w:numPr>
          <w:ilvl w:val="0"/>
          <w:numId w:val="9"/>
        </w:numPr>
        <w:autoSpaceDE/>
        <w:autoSpaceDN/>
        <w:adjustRightInd/>
        <w:rPr>
          <w:sz w:val="16"/>
          <w:szCs w:val="16"/>
        </w:rPr>
      </w:pPr>
      <w:r w:rsidRPr="007F0BA8">
        <w:rPr>
          <w:sz w:val="16"/>
          <w:szCs w:val="16"/>
        </w:rPr>
        <w:t>positive approaches</w:t>
      </w:r>
    </w:p>
    <w:p w:rsidR="00CF4370" w:rsidRPr="007F0BA8" w:rsidRDefault="00CF4370" w:rsidP="00CF4370">
      <w:pPr>
        <w:widowControl/>
        <w:numPr>
          <w:ilvl w:val="0"/>
          <w:numId w:val="9"/>
        </w:numPr>
        <w:autoSpaceDE/>
        <w:autoSpaceDN/>
        <w:adjustRightInd/>
        <w:rPr>
          <w:sz w:val="16"/>
          <w:szCs w:val="16"/>
        </w:rPr>
      </w:pPr>
      <w:r w:rsidRPr="007F0BA8">
        <w:rPr>
          <w:sz w:val="16"/>
          <w:szCs w:val="16"/>
        </w:rPr>
        <w:t>preventative</w:t>
      </w:r>
    </w:p>
    <w:p w:rsidR="00CF4370" w:rsidRPr="007F0BA8" w:rsidRDefault="00CF4370" w:rsidP="00CF4370">
      <w:pPr>
        <w:widowControl/>
        <w:numPr>
          <w:ilvl w:val="0"/>
          <w:numId w:val="9"/>
        </w:numPr>
        <w:autoSpaceDE/>
        <w:autoSpaceDN/>
        <w:adjustRightInd/>
        <w:rPr>
          <w:sz w:val="16"/>
          <w:szCs w:val="16"/>
        </w:rPr>
      </w:pPr>
      <w:r w:rsidRPr="007F0BA8">
        <w:rPr>
          <w:sz w:val="16"/>
          <w:szCs w:val="16"/>
        </w:rPr>
        <w:t>consequences</w:t>
      </w:r>
    </w:p>
    <w:p w:rsidR="00481911" w:rsidRPr="007F0BA8" w:rsidRDefault="00481911" w:rsidP="00CF4370">
      <w:pPr>
        <w:widowControl/>
        <w:numPr>
          <w:ilvl w:val="0"/>
          <w:numId w:val="9"/>
        </w:numPr>
        <w:autoSpaceDE/>
        <w:autoSpaceDN/>
        <w:adjustRightInd/>
        <w:rPr>
          <w:sz w:val="16"/>
          <w:szCs w:val="16"/>
        </w:rPr>
      </w:pPr>
      <w:r w:rsidRPr="007F0BA8">
        <w:rPr>
          <w:sz w:val="16"/>
          <w:szCs w:val="16"/>
        </w:rPr>
        <w:t>classifying behavior problems</w:t>
      </w:r>
    </w:p>
    <w:p w:rsidR="00481911" w:rsidRPr="007F0BA8" w:rsidRDefault="00481911" w:rsidP="00CF4370">
      <w:pPr>
        <w:widowControl/>
        <w:numPr>
          <w:ilvl w:val="0"/>
          <w:numId w:val="9"/>
        </w:numPr>
        <w:autoSpaceDE/>
        <w:autoSpaceDN/>
        <w:adjustRightInd/>
        <w:rPr>
          <w:sz w:val="16"/>
          <w:szCs w:val="16"/>
        </w:rPr>
      </w:pPr>
      <w:r w:rsidRPr="007F0BA8">
        <w:rPr>
          <w:sz w:val="16"/>
          <w:szCs w:val="16"/>
        </w:rPr>
        <w:t>interventions for classification areas</w:t>
      </w:r>
    </w:p>
    <w:p w:rsidR="00052845" w:rsidRPr="007F0BA8" w:rsidRDefault="00052845" w:rsidP="00CF4370">
      <w:pPr>
        <w:widowControl/>
        <w:numPr>
          <w:ilvl w:val="0"/>
          <w:numId w:val="9"/>
        </w:numPr>
        <w:autoSpaceDE/>
        <w:autoSpaceDN/>
        <w:adjustRightInd/>
        <w:rPr>
          <w:sz w:val="16"/>
          <w:szCs w:val="16"/>
        </w:rPr>
      </w:pPr>
      <w:r w:rsidRPr="007F0BA8">
        <w:rPr>
          <w:sz w:val="16"/>
          <w:szCs w:val="16"/>
        </w:rPr>
        <w:t>Functional analysis</w:t>
      </w:r>
    </w:p>
    <w:p w:rsidR="00CF4370" w:rsidRPr="007F0BA8" w:rsidRDefault="00CF4370" w:rsidP="00CF4370">
      <w:pPr>
        <w:rPr>
          <w:sz w:val="16"/>
          <w:szCs w:val="16"/>
          <w:u w:val="single"/>
        </w:rPr>
      </w:pPr>
      <w:r w:rsidRPr="007F0BA8">
        <w:rPr>
          <w:sz w:val="16"/>
          <w:szCs w:val="16"/>
          <w:u w:val="single"/>
        </w:rPr>
        <w:t>1</w:t>
      </w:r>
      <w:r w:rsidRPr="007F0BA8">
        <w:rPr>
          <w:sz w:val="16"/>
          <w:szCs w:val="16"/>
          <w:u w:val="single"/>
          <w:vertAlign w:val="superscript"/>
        </w:rPr>
        <w:t>st</w:t>
      </w:r>
      <w:r w:rsidRPr="007F0BA8">
        <w:rPr>
          <w:sz w:val="16"/>
          <w:szCs w:val="16"/>
          <w:u w:val="single"/>
        </w:rPr>
        <w:t xml:space="preserve"> Day____/5</w:t>
      </w:r>
    </w:p>
    <w:p w:rsidR="00CF4370" w:rsidRPr="007F0BA8" w:rsidRDefault="00CF4370" w:rsidP="00CF4370">
      <w:pPr>
        <w:widowControl/>
        <w:numPr>
          <w:ilvl w:val="0"/>
          <w:numId w:val="10"/>
        </w:numPr>
        <w:autoSpaceDE/>
        <w:autoSpaceDN/>
        <w:adjustRightInd/>
        <w:rPr>
          <w:sz w:val="16"/>
          <w:szCs w:val="16"/>
        </w:rPr>
      </w:pPr>
      <w:r w:rsidRPr="007F0BA8">
        <w:rPr>
          <w:sz w:val="16"/>
          <w:szCs w:val="16"/>
        </w:rPr>
        <w:t>names on desks</w:t>
      </w:r>
    </w:p>
    <w:p w:rsidR="00CF4370" w:rsidRPr="007F0BA8" w:rsidRDefault="00CF4370" w:rsidP="00CF4370">
      <w:pPr>
        <w:widowControl/>
        <w:numPr>
          <w:ilvl w:val="0"/>
          <w:numId w:val="10"/>
        </w:numPr>
        <w:autoSpaceDE/>
        <w:autoSpaceDN/>
        <w:adjustRightInd/>
        <w:rPr>
          <w:sz w:val="16"/>
          <w:szCs w:val="16"/>
        </w:rPr>
      </w:pPr>
      <w:r w:rsidRPr="007F0BA8">
        <w:rPr>
          <w:sz w:val="16"/>
          <w:szCs w:val="16"/>
        </w:rPr>
        <w:t>get to know activities</w:t>
      </w:r>
    </w:p>
    <w:p w:rsidR="00CF4370" w:rsidRPr="007F0BA8" w:rsidRDefault="00CF4370" w:rsidP="00CF4370">
      <w:pPr>
        <w:widowControl/>
        <w:numPr>
          <w:ilvl w:val="0"/>
          <w:numId w:val="10"/>
        </w:numPr>
        <w:autoSpaceDE/>
        <w:autoSpaceDN/>
        <w:adjustRightInd/>
        <w:rPr>
          <w:sz w:val="16"/>
          <w:szCs w:val="16"/>
        </w:rPr>
      </w:pPr>
      <w:r w:rsidRPr="007F0BA8">
        <w:rPr>
          <w:sz w:val="16"/>
          <w:szCs w:val="16"/>
        </w:rPr>
        <w:t>parents</w:t>
      </w:r>
    </w:p>
    <w:p w:rsidR="00CF4370" w:rsidRPr="007F0BA8" w:rsidRDefault="00CF4370" w:rsidP="00CF4370">
      <w:pPr>
        <w:widowControl/>
        <w:numPr>
          <w:ilvl w:val="0"/>
          <w:numId w:val="10"/>
        </w:numPr>
        <w:autoSpaceDE/>
        <w:autoSpaceDN/>
        <w:adjustRightInd/>
        <w:rPr>
          <w:sz w:val="16"/>
          <w:szCs w:val="16"/>
        </w:rPr>
      </w:pPr>
      <w:r w:rsidRPr="007F0BA8">
        <w:rPr>
          <w:sz w:val="16"/>
          <w:szCs w:val="16"/>
        </w:rPr>
        <w:t>introduction of self to students</w:t>
      </w:r>
    </w:p>
    <w:p w:rsidR="00CF4370" w:rsidRPr="007F0BA8" w:rsidRDefault="00CF4370" w:rsidP="00CF4370">
      <w:pPr>
        <w:widowControl/>
        <w:numPr>
          <w:ilvl w:val="0"/>
          <w:numId w:val="10"/>
        </w:numPr>
        <w:autoSpaceDE/>
        <w:autoSpaceDN/>
        <w:adjustRightInd/>
        <w:rPr>
          <w:sz w:val="16"/>
          <w:szCs w:val="16"/>
        </w:rPr>
      </w:pPr>
      <w:r w:rsidRPr="007F0BA8">
        <w:rPr>
          <w:sz w:val="16"/>
          <w:szCs w:val="16"/>
        </w:rPr>
        <w:t>greeting/welcoming students</w:t>
      </w:r>
    </w:p>
    <w:p w:rsidR="00CF4370" w:rsidRPr="007F0BA8" w:rsidRDefault="00CF4370" w:rsidP="00CF4370">
      <w:pPr>
        <w:rPr>
          <w:sz w:val="16"/>
          <w:szCs w:val="16"/>
          <w:u w:val="single"/>
        </w:rPr>
      </w:pPr>
      <w:r w:rsidRPr="007F0BA8">
        <w:rPr>
          <w:sz w:val="16"/>
          <w:szCs w:val="16"/>
          <w:u w:val="single"/>
        </w:rPr>
        <w:t>Additional Information____/3</w:t>
      </w:r>
    </w:p>
    <w:p w:rsidR="00CF4370" w:rsidRPr="007F0BA8" w:rsidRDefault="00CF4370" w:rsidP="00CF4370">
      <w:pPr>
        <w:widowControl/>
        <w:numPr>
          <w:ilvl w:val="0"/>
          <w:numId w:val="11"/>
        </w:numPr>
        <w:autoSpaceDE/>
        <w:autoSpaceDN/>
        <w:adjustRightInd/>
        <w:rPr>
          <w:sz w:val="16"/>
          <w:szCs w:val="16"/>
        </w:rPr>
      </w:pPr>
      <w:r w:rsidRPr="007F0BA8">
        <w:rPr>
          <w:sz w:val="16"/>
          <w:szCs w:val="16"/>
        </w:rPr>
        <w:t>visuals</w:t>
      </w:r>
    </w:p>
    <w:p w:rsidR="00CF4370" w:rsidRPr="007F0BA8" w:rsidRDefault="00CF4370" w:rsidP="00CF4370">
      <w:pPr>
        <w:widowControl/>
        <w:numPr>
          <w:ilvl w:val="0"/>
          <w:numId w:val="11"/>
        </w:numPr>
        <w:autoSpaceDE/>
        <w:autoSpaceDN/>
        <w:adjustRightInd/>
        <w:rPr>
          <w:sz w:val="16"/>
          <w:szCs w:val="16"/>
        </w:rPr>
      </w:pPr>
      <w:r w:rsidRPr="007F0BA8">
        <w:rPr>
          <w:sz w:val="16"/>
          <w:szCs w:val="16"/>
        </w:rPr>
        <w:t>grade level</w:t>
      </w:r>
    </w:p>
    <w:p w:rsidR="00CF4370" w:rsidRPr="007F0BA8" w:rsidRDefault="00CF4370" w:rsidP="00CF4370">
      <w:pPr>
        <w:widowControl/>
        <w:numPr>
          <w:ilvl w:val="0"/>
          <w:numId w:val="11"/>
        </w:numPr>
        <w:autoSpaceDE/>
        <w:autoSpaceDN/>
        <w:adjustRightInd/>
        <w:rPr>
          <w:sz w:val="16"/>
          <w:szCs w:val="16"/>
        </w:rPr>
      </w:pPr>
      <w:r w:rsidRPr="007F0BA8">
        <w:rPr>
          <w:sz w:val="16"/>
          <w:szCs w:val="16"/>
        </w:rPr>
        <w:t>map of the room</w:t>
      </w:r>
    </w:p>
    <w:p w:rsidR="00CF4370" w:rsidRPr="007F0BA8" w:rsidRDefault="00CF4370" w:rsidP="00CF4370">
      <w:pPr>
        <w:rPr>
          <w:sz w:val="16"/>
          <w:szCs w:val="16"/>
        </w:rPr>
      </w:pPr>
      <w:r w:rsidRPr="007F0BA8">
        <w:rPr>
          <w:sz w:val="16"/>
          <w:szCs w:val="16"/>
          <w:u w:val="single"/>
        </w:rPr>
        <w:t>Organization</w:t>
      </w:r>
      <w:r w:rsidRPr="007F0BA8">
        <w:rPr>
          <w:sz w:val="16"/>
          <w:szCs w:val="16"/>
        </w:rPr>
        <w:t xml:space="preserve"> ____/</w:t>
      </w:r>
      <w:r w:rsidR="0045676E" w:rsidRPr="007F0BA8">
        <w:rPr>
          <w:sz w:val="16"/>
          <w:szCs w:val="16"/>
        </w:rPr>
        <w:t>5</w:t>
      </w:r>
    </w:p>
    <w:p w:rsidR="00CF4370" w:rsidRPr="007F0BA8" w:rsidRDefault="00CF4370" w:rsidP="00CF4370">
      <w:pPr>
        <w:widowControl/>
        <w:numPr>
          <w:ilvl w:val="0"/>
          <w:numId w:val="12"/>
        </w:numPr>
        <w:autoSpaceDE/>
        <w:autoSpaceDN/>
        <w:adjustRightInd/>
        <w:rPr>
          <w:sz w:val="16"/>
          <w:szCs w:val="16"/>
        </w:rPr>
      </w:pPr>
      <w:r w:rsidRPr="007F0BA8">
        <w:rPr>
          <w:sz w:val="16"/>
          <w:szCs w:val="16"/>
        </w:rPr>
        <w:t>structure</w:t>
      </w:r>
    </w:p>
    <w:p w:rsidR="00CF4370" w:rsidRPr="007F0BA8" w:rsidRDefault="00CF4370" w:rsidP="00CF4370">
      <w:pPr>
        <w:widowControl/>
        <w:numPr>
          <w:ilvl w:val="0"/>
          <w:numId w:val="12"/>
        </w:numPr>
        <w:autoSpaceDE/>
        <w:autoSpaceDN/>
        <w:adjustRightInd/>
        <w:rPr>
          <w:sz w:val="16"/>
          <w:szCs w:val="16"/>
        </w:rPr>
      </w:pPr>
      <w:r w:rsidRPr="007F0BA8">
        <w:rPr>
          <w:sz w:val="16"/>
          <w:szCs w:val="16"/>
        </w:rPr>
        <w:t>paragraph transitions</w:t>
      </w:r>
    </w:p>
    <w:p w:rsidR="00CF4370" w:rsidRPr="007F0BA8" w:rsidRDefault="00CF4370" w:rsidP="00CF4370">
      <w:pPr>
        <w:widowControl/>
        <w:numPr>
          <w:ilvl w:val="0"/>
          <w:numId w:val="12"/>
        </w:numPr>
        <w:autoSpaceDE/>
        <w:autoSpaceDN/>
        <w:adjustRightInd/>
        <w:rPr>
          <w:sz w:val="16"/>
          <w:szCs w:val="16"/>
        </w:rPr>
      </w:pPr>
      <w:r w:rsidRPr="007F0BA8">
        <w:rPr>
          <w:sz w:val="16"/>
          <w:szCs w:val="16"/>
        </w:rPr>
        <w:t>cohesion</w:t>
      </w:r>
    </w:p>
    <w:p w:rsidR="00CF4370" w:rsidRPr="007F0BA8" w:rsidRDefault="00CF4370" w:rsidP="00CF4370">
      <w:pPr>
        <w:widowControl/>
        <w:numPr>
          <w:ilvl w:val="0"/>
          <w:numId w:val="12"/>
        </w:numPr>
        <w:autoSpaceDE/>
        <w:autoSpaceDN/>
        <w:adjustRightInd/>
        <w:rPr>
          <w:sz w:val="16"/>
          <w:szCs w:val="16"/>
        </w:rPr>
      </w:pPr>
      <w:r w:rsidRPr="007F0BA8">
        <w:rPr>
          <w:sz w:val="16"/>
          <w:szCs w:val="16"/>
        </w:rPr>
        <w:t>chapter references</w:t>
      </w:r>
    </w:p>
    <w:p w:rsidR="00CF4370" w:rsidRPr="007F0BA8" w:rsidRDefault="00CF4370" w:rsidP="00CF4370">
      <w:pPr>
        <w:rPr>
          <w:sz w:val="16"/>
          <w:szCs w:val="16"/>
        </w:rPr>
      </w:pPr>
      <w:r w:rsidRPr="007F0BA8">
        <w:rPr>
          <w:sz w:val="16"/>
          <w:szCs w:val="16"/>
          <w:u w:val="single"/>
        </w:rPr>
        <w:t>Quality of Expression</w:t>
      </w:r>
      <w:r w:rsidRPr="007F0BA8">
        <w:rPr>
          <w:sz w:val="16"/>
          <w:szCs w:val="16"/>
        </w:rPr>
        <w:t>____</w:t>
      </w:r>
      <w:r w:rsidRPr="007F0BA8">
        <w:rPr>
          <w:sz w:val="16"/>
          <w:szCs w:val="16"/>
          <w:u w:val="single"/>
        </w:rPr>
        <w:t>/</w:t>
      </w:r>
      <w:r w:rsidR="0045676E" w:rsidRPr="007F0BA8">
        <w:rPr>
          <w:sz w:val="16"/>
          <w:szCs w:val="16"/>
          <w:u w:val="single"/>
        </w:rPr>
        <w:t>5</w:t>
      </w:r>
    </w:p>
    <w:p w:rsidR="00CF4370" w:rsidRPr="007F0BA8" w:rsidRDefault="00CF4370" w:rsidP="00CF4370">
      <w:pPr>
        <w:widowControl/>
        <w:numPr>
          <w:ilvl w:val="0"/>
          <w:numId w:val="13"/>
        </w:numPr>
        <w:autoSpaceDE/>
        <w:autoSpaceDN/>
        <w:adjustRightInd/>
        <w:rPr>
          <w:sz w:val="16"/>
          <w:szCs w:val="16"/>
        </w:rPr>
      </w:pPr>
      <w:r w:rsidRPr="007F0BA8">
        <w:rPr>
          <w:sz w:val="16"/>
          <w:szCs w:val="16"/>
        </w:rPr>
        <w:t>word choice</w:t>
      </w:r>
    </w:p>
    <w:p w:rsidR="00CF4370" w:rsidRPr="007F0BA8" w:rsidRDefault="00CF4370" w:rsidP="00CF4370">
      <w:pPr>
        <w:widowControl/>
        <w:numPr>
          <w:ilvl w:val="0"/>
          <w:numId w:val="13"/>
        </w:numPr>
        <w:autoSpaceDE/>
        <w:autoSpaceDN/>
        <w:adjustRightInd/>
        <w:rPr>
          <w:sz w:val="16"/>
          <w:szCs w:val="16"/>
        </w:rPr>
      </w:pPr>
      <w:r w:rsidRPr="007F0BA8">
        <w:rPr>
          <w:sz w:val="16"/>
          <w:szCs w:val="16"/>
        </w:rPr>
        <w:t>sentence structure</w:t>
      </w:r>
    </w:p>
    <w:p w:rsidR="00CF4370" w:rsidRPr="007F0BA8" w:rsidRDefault="00CF4370" w:rsidP="00CF4370">
      <w:pPr>
        <w:widowControl/>
        <w:numPr>
          <w:ilvl w:val="0"/>
          <w:numId w:val="13"/>
        </w:numPr>
        <w:autoSpaceDE/>
        <w:autoSpaceDN/>
        <w:adjustRightInd/>
        <w:rPr>
          <w:sz w:val="16"/>
          <w:szCs w:val="16"/>
        </w:rPr>
      </w:pPr>
      <w:r w:rsidRPr="007F0BA8">
        <w:rPr>
          <w:sz w:val="16"/>
          <w:szCs w:val="16"/>
        </w:rPr>
        <w:t>grammar and spelling</w:t>
      </w:r>
    </w:p>
    <w:p w:rsidR="00CF4370" w:rsidRPr="007F0BA8" w:rsidRDefault="00CF4370" w:rsidP="00CF4370">
      <w:pPr>
        <w:widowControl/>
        <w:numPr>
          <w:ilvl w:val="0"/>
          <w:numId w:val="13"/>
        </w:numPr>
        <w:autoSpaceDE/>
        <w:autoSpaceDN/>
        <w:adjustRightInd/>
        <w:rPr>
          <w:sz w:val="16"/>
          <w:szCs w:val="16"/>
        </w:rPr>
      </w:pPr>
      <w:r w:rsidRPr="007F0BA8">
        <w:rPr>
          <w:sz w:val="16"/>
          <w:szCs w:val="16"/>
        </w:rPr>
        <w:t>clarity</w:t>
      </w:r>
    </w:p>
    <w:p w:rsidR="00481911" w:rsidRPr="007F0BA8" w:rsidRDefault="00481911" w:rsidP="00481911">
      <w:pPr>
        <w:widowControl/>
        <w:autoSpaceDE/>
        <w:autoSpaceDN/>
        <w:adjustRightInd/>
        <w:rPr>
          <w:b/>
          <w:sz w:val="16"/>
          <w:szCs w:val="16"/>
        </w:rPr>
      </w:pPr>
      <w:r w:rsidRPr="007F0BA8">
        <w:rPr>
          <w:sz w:val="16"/>
          <w:szCs w:val="16"/>
        </w:rPr>
        <w:t xml:space="preserve">TOTAL POSSIBLE = </w:t>
      </w:r>
      <w:r w:rsidR="0045676E" w:rsidRPr="007F0BA8">
        <w:rPr>
          <w:b/>
          <w:sz w:val="16"/>
          <w:szCs w:val="16"/>
        </w:rPr>
        <w:t>5</w:t>
      </w:r>
      <w:r w:rsidRPr="007F0BA8">
        <w:rPr>
          <w:b/>
          <w:sz w:val="16"/>
          <w:szCs w:val="16"/>
        </w:rPr>
        <w:t>0</w:t>
      </w:r>
      <w:r w:rsidR="00B977AE" w:rsidRPr="007F0BA8">
        <w:rPr>
          <w:b/>
          <w:sz w:val="16"/>
          <w:szCs w:val="16"/>
        </w:rPr>
        <w:t xml:space="preserve"> Points</w:t>
      </w:r>
    </w:p>
    <w:p w:rsidR="00481911" w:rsidRPr="007F0BA8" w:rsidRDefault="00481911" w:rsidP="00481911">
      <w:pPr>
        <w:widowControl/>
        <w:autoSpaceDE/>
        <w:autoSpaceDN/>
        <w:adjustRightInd/>
        <w:rPr>
          <w:sz w:val="16"/>
          <w:szCs w:val="16"/>
        </w:rPr>
      </w:pPr>
      <w:r w:rsidRPr="007F0BA8">
        <w:rPr>
          <w:sz w:val="16"/>
          <w:szCs w:val="16"/>
        </w:rPr>
        <w:t>TOTAL EARNED    = ___</w:t>
      </w:r>
      <w:r w:rsidR="00B977AE" w:rsidRPr="007F0BA8">
        <w:rPr>
          <w:sz w:val="16"/>
          <w:szCs w:val="16"/>
        </w:rPr>
        <w:t>____</w:t>
      </w:r>
    </w:p>
    <w:p w:rsidR="00DA44B6" w:rsidRPr="007F0BA8" w:rsidRDefault="00DA44B6">
      <w:pPr>
        <w:jc w:val="center"/>
        <w:rPr>
          <w:b/>
          <w:bCs/>
          <w:iCs/>
          <w:sz w:val="16"/>
          <w:szCs w:val="16"/>
          <w:u w:val="single"/>
        </w:rPr>
      </w:pPr>
      <w:r w:rsidRPr="007F0BA8">
        <w:rPr>
          <w:b/>
          <w:bCs/>
          <w:iCs/>
          <w:sz w:val="16"/>
          <w:szCs w:val="16"/>
          <w:u w:val="single"/>
        </w:rPr>
        <w:t xml:space="preserve"> TASK II</w:t>
      </w:r>
    </w:p>
    <w:p w:rsidR="00DA44B6" w:rsidRPr="007F0BA8" w:rsidRDefault="00DA44B6">
      <w:pPr>
        <w:rPr>
          <w:sz w:val="16"/>
          <w:szCs w:val="16"/>
        </w:rPr>
      </w:pPr>
    </w:p>
    <w:p w:rsidR="001424D1" w:rsidRPr="007F0BA8" w:rsidRDefault="00DA44B6">
      <w:pPr>
        <w:ind w:firstLine="720"/>
        <w:rPr>
          <w:sz w:val="16"/>
          <w:szCs w:val="16"/>
        </w:rPr>
      </w:pPr>
      <w:r w:rsidRPr="007F0BA8">
        <w:rPr>
          <w:sz w:val="16"/>
          <w:szCs w:val="16"/>
        </w:rPr>
        <w:t>Task II is a narrative report discussing methods, strategies, etc. for integrating exceptional and culturally diverse students into your regular class.  In this task, you will reflect upon how collaboration/teaming would work to improve the education of exceptional/culturally diverse students.  You will also generate a list of websites that would be helpful in educating exceptional and culturally diverse students.</w:t>
      </w:r>
      <w:r w:rsidR="00435A20" w:rsidRPr="007F0BA8">
        <w:rPr>
          <w:sz w:val="16"/>
          <w:szCs w:val="16"/>
        </w:rPr>
        <w:t xml:space="preserve"> Fo</w:t>
      </w:r>
      <w:r w:rsidRPr="007F0BA8">
        <w:rPr>
          <w:sz w:val="16"/>
          <w:szCs w:val="16"/>
        </w:rPr>
        <w:t xml:space="preserve">r this task you will assume the role of a regular classroom teacher.  In this hypothetical classroom you will have </w:t>
      </w:r>
      <w:r w:rsidRPr="007F0BA8">
        <w:rPr>
          <w:sz w:val="16"/>
          <w:szCs w:val="16"/>
          <w:u w:val="single"/>
        </w:rPr>
        <w:t xml:space="preserve">two students that you have identified as being exceptional </w:t>
      </w:r>
      <w:r w:rsidRPr="007F0BA8">
        <w:rPr>
          <w:b/>
          <w:sz w:val="16"/>
          <w:szCs w:val="16"/>
          <w:u w:val="single"/>
        </w:rPr>
        <w:t>and</w:t>
      </w:r>
      <w:r w:rsidRPr="007F0BA8">
        <w:rPr>
          <w:sz w:val="16"/>
          <w:szCs w:val="16"/>
          <w:u w:val="single"/>
        </w:rPr>
        <w:t xml:space="preserve"> one culturally diverse student</w:t>
      </w:r>
      <w:r w:rsidR="00860112" w:rsidRPr="00051088">
        <w:rPr>
          <w:sz w:val="16"/>
          <w:szCs w:val="16"/>
          <w:u w:val="single"/>
        </w:rPr>
        <w:t>……..</w:t>
      </w:r>
      <w:r w:rsidRPr="00051088">
        <w:rPr>
          <w:sz w:val="16"/>
          <w:szCs w:val="16"/>
          <w:u w:val="single"/>
        </w:rPr>
        <w:t>.</w:t>
      </w:r>
      <w:r w:rsidR="00860112" w:rsidRPr="00051088">
        <w:rPr>
          <w:b/>
          <w:sz w:val="16"/>
          <w:szCs w:val="16"/>
          <w:u w:val="single"/>
        </w:rPr>
        <w:t>THREE TOTAL</w:t>
      </w:r>
      <w:r w:rsidR="00860112" w:rsidRPr="007F0BA8">
        <w:rPr>
          <w:b/>
          <w:sz w:val="16"/>
          <w:szCs w:val="16"/>
        </w:rPr>
        <w:t>.</w:t>
      </w:r>
      <w:r w:rsidRPr="007F0BA8">
        <w:rPr>
          <w:sz w:val="16"/>
          <w:szCs w:val="16"/>
        </w:rPr>
        <w:t xml:space="preserve">  </w:t>
      </w:r>
    </w:p>
    <w:p w:rsidR="001424D1" w:rsidRPr="007F0BA8" w:rsidRDefault="001424D1">
      <w:pPr>
        <w:ind w:firstLine="720"/>
        <w:rPr>
          <w:sz w:val="16"/>
          <w:szCs w:val="16"/>
        </w:rPr>
      </w:pPr>
    </w:p>
    <w:p w:rsidR="00DA44B6" w:rsidRPr="007F0BA8" w:rsidRDefault="00DA44B6" w:rsidP="001424D1">
      <w:pPr>
        <w:rPr>
          <w:sz w:val="16"/>
          <w:szCs w:val="16"/>
        </w:rPr>
      </w:pPr>
      <w:r w:rsidRPr="007F0BA8">
        <w:rPr>
          <w:sz w:val="16"/>
          <w:szCs w:val="16"/>
          <w:u w:val="single"/>
        </w:rPr>
        <w:t>Using the following format</w:t>
      </w:r>
      <w:r w:rsidRPr="007F0BA8">
        <w:rPr>
          <w:sz w:val="16"/>
          <w:szCs w:val="16"/>
        </w:rPr>
        <w:t xml:space="preserve"> you will describe these</w:t>
      </w:r>
      <w:r w:rsidR="00DD4D35" w:rsidRPr="007F0BA8">
        <w:rPr>
          <w:sz w:val="16"/>
          <w:szCs w:val="16"/>
        </w:rPr>
        <w:t xml:space="preserve"> </w:t>
      </w:r>
      <w:r w:rsidR="00DD4D35" w:rsidRPr="007F0BA8">
        <w:rPr>
          <w:b/>
          <w:sz w:val="16"/>
          <w:szCs w:val="16"/>
          <w:u w:val="single"/>
        </w:rPr>
        <w:t>three stude</w:t>
      </w:r>
      <w:r w:rsidRPr="007F0BA8">
        <w:rPr>
          <w:b/>
          <w:sz w:val="16"/>
          <w:szCs w:val="16"/>
          <w:u w:val="single"/>
        </w:rPr>
        <w:t>nts</w:t>
      </w:r>
      <w:r w:rsidRPr="007F0BA8">
        <w:rPr>
          <w:sz w:val="16"/>
          <w:szCs w:val="16"/>
        </w:rPr>
        <w:t xml:space="preserve"> and </w:t>
      </w:r>
      <w:r w:rsidR="00051088">
        <w:rPr>
          <w:sz w:val="16"/>
          <w:szCs w:val="16"/>
        </w:rPr>
        <w:t>DEVELOP</w:t>
      </w:r>
      <w:r w:rsidRPr="007F0BA8">
        <w:rPr>
          <w:sz w:val="16"/>
          <w:szCs w:val="16"/>
        </w:rPr>
        <w:t xml:space="preserve"> the best educational plan for each:</w:t>
      </w:r>
    </w:p>
    <w:p w:rsidR="00DA44B6" w:rsidRPr="007F0BA8" w:rsidRDefault="00A50320">
      <w:pPr>
        <w:rPr>
          <w:b/>
          <w:sz w:val="16"/>
          <w:szCs w:val="16"/>
          <w:u w:val="single"/>
        </w:rPr>
      </w:pPr>
      <w:r w:rsidRPr="007F0BA8">
        <w:rPr>
          <w:sz w:val="16"/>
          <w:szCs w:val="16"/>
        </w:rPr>
        <w:tab/>
      </w:r>
      <w:r w:rsidRPr="007F0BA8">
        <w:rPr>
          <w:sz w:val="16"/>
          <w:szCs w:val="16"/>
        </w:rPr>
        <w:tab/>
      </w:r>
      <w:r w:rsidRPr="007F0BA8">
        <w:rPr>
          <w:sz w:val="16"/>
          <w:szCs w:val="16"/>
        </w:rPr>
        <w:tab/>
      </w:r>
      <w:r w:rsidRPr="007F0BA8">
        <w:rPr>
          <w:sz w:val="16"/>
          <w:szCs w:val="16"/>
        </w:rPr>
        <w:tab/>
      </w:r>
      <w:r w:rsidRPr="007F0BA8">
        <w:rPr>
          <w:sz w:val="16"/>
          <w:szCs w:val="16"/>
        </w:rPr>
        <w:tab/>
      </w:r>
      <w:r w:rsidRPr="007F0BA8">
        <w:rPr>
          <w:sz w:val="16"/>
          <w:szCs w:val="16"/>
        </w:rPr>
        <w:tab/>
      </w:r>
      <w:r w:rsidRPr="007F0BA8">
        <w:rPr>
          <w:sz w:val="16"/>
          <w:szCs w:val="16"/>
        </w:rPr>
        <w:tab/>
      </w:r>
      <w:r w:rsidRPr="007F0BA8">
        <w:rPr>
          <w:sz w:val="16"/>
          <w:szCs w:val="16"/>
        </w:rPr>
        <w:tab/>
      </w:r>
      <w:r w:rsidRPr="007F0BA8">
        <w:rPr>
          <w:sz w:val="16"/>
          <w:szCs w:val="16"/>
        </w:rPr>
        <w:tab/>
      </w:r>
      <w:r w:rsidRPr="007F0BA8">
        <w:rPr>
          <w:sz w:val="16"/>
          <w:szCs w:val="16"/>
        </w:rPr>
        <w:tab/>
      </w:r>
    </w:p>
    <w:p w:rsidR="00DA44B6" w:rsidRPr="007F0BA8" w:rsidRDefault="00DA44B6">
      <w:pPr>
        <w:pStyle w:val="Level1"/>
        <w:tabs>
          <w:tab w:val="left" w:pos="-1440"/>
          <w:tab w:val="num" w:pos="720"/>
        </w:tabs>
        <w:rPr>
          <w:sz w:val="16"/>
          <w:szCs w:val="16"/>
        </w:rPr>
      </w:pPr>
      <w:r w:rsidRPr="007F0BA8">
        <w:rPr>
          <w:sz w:val="16"/>
          <w:szCs w:val="16"/>
        </w:rPr>
        <w:t>Description of your classroom: Grade level, Demographics, Physical layout etc.</w:t>
      </w:r>
    </w:p>
    <w:p w:rsidR="00DA44B6" w:rsidRPr="007F0BA8" w:rsidRDefault="00DA44B6">
      <w:pPr>
        <w:pStyle w:val="Level1"/>
        <w:tabs>
          <w:tab w:val="left" w:pos="-1440"/>
          <w:tab w:val="num" w:pos="720"/>
        </w:tabs>
        <w:rPr>
          <w:sz w:val="16"/>
          <w:szCs w:val="16"/>
        </w:rPr>
      </w:pPr>
      <w:r w:rsidRPr="007F0BA8">
        <w:rPr>
          <w:sz w:val="16"/>
          <w:szCs w:val="16"/>
        </w:rPr>
        <w:t>Description of each studen</w:t>
      </w:r>
      <w:r w:rsidR="00503C96" w:rsidRPr="007F0BA8">
        <w:rPr>
          <w:sz w:val="16"/>
          <w:szCs w:val="16"/>
        </w:rPr>
        <w:t>t’</w:t>
      </w:r>
      <w:r w:rsidRPr="007F0BA8">
        <w:rPr>
          <w:sz w:val="16"/>
          <w:szCs w:val="16"/>
        </w:rPr>
        <w:t xml:space="preserve">s characteristics (two exceptional and one culturally </w:t>
      </w:r>
      <w:r w:rsidR="009A6298" w:rsidRPr="007F0BA8">
        <w:rPr>
          <w:sz w:val="16"/>
          <w:szCs w:val="16"/>
        </w:rPr>
        <w:t>diverse)</w:t>
      </w:r>
      <w:r w:rsidR="001424D1" w:rsidRPr="007F0BA8">
        <w:rPr>
          <w:sz w:val="16"/>
          <w:szCs w:val="16"/>
        </w:rPr>
        <w:t>.</w:t>
      </w:r>
      <w:r w:rsidRPr="007F0BA8">
        <w:rPr>
          <w:sz w:val="16"/>
          <w:szCs w:val="16"/>
        </w:rPr>
        <w:t xml:space="preserve"> </w:t>
      </w:r>
      <w:r w:rsidRPr="007F0BA8">
        <w:rPr>
          <w:sz w:val="16"/>
          <w:szCs w:val="16"/>
          <w:u w:val="single"/>
        </w:rPr>
        <w:t>IMPORTANT -  One of your exceptional students must be from the following categories: LD, EMD, BED (BEH)</w:t>
      </w:r>
    </w:p>
    <w:p w:rsidR="00DA44B6" w:rsidRPr="007F0BA8" w:rsidRDefault="00DA44B6">
      <w:pPr>
        <w:pStyle w:val="Level1"/>
        <w:tabs>
          <w:tab w:val="left" w:pos="-1440"/>
          <w:tab w:val="num" w:pos="720"/>
        </w:tabs>
        <w:rPr>
          <w:sz w:val="16"/>
          <w:szCs w:val="16"/>
        </w:rPr>
      </w:pPr>
      <w:r w:rsidRPr="007F0BA8">
        <w:rPr>
          <w:sz w:val="16"/>
          <w:szCs w:val="16"/>
        </w:rPr>
        <w:t>Academic and behavioral needs of each student.</w:t>
      </w:r>
    </w:p>
    <w:p w:rsidR="00DA44B6" w:rsidRPr="007F0BA8" w:rsidRDefault="00DA44B6">
      <w:pPr>
        <w:pStyle w:val="Level1"/>
        <w:tabs>
          <w:tab w:val="left" w:pos="-1440"/>
          <w:tab w:val="num" w:pos="720"/>
        </w:tabs>
        <w:rPr>
          <w:sz w:val="16"/>
          <w:szCs w:val="16"/>
        </w:rPr>
      </w:pPr>
      <w:r w:rsidRPr="007F0BA8">
        <w:rPr>
          <w:sz w:val="16"/>
          <w:szCs w:val="16"/>
        </w:rPr>
        <w:t xml:space="preserve">Academic and </w:t>
      </w:r>
      <w:r w:rsidR="00435A20" w:rsidRPr="007F0BA8">
        <w:rPr>
          <w:sz w:val="16"/>
          <w:szCs w:val="16"/>
        </w:rPr>
        <w:t>b</w:t>
      </w:r>
      <w:r w:rsidRPr="007F0BA8">
        <w:rPr>
          <w:sz w:val="16"/>
          <w:szCs w:val="16"/>
        </w:rPr>
        <w:t xml:space="preserve">ehavioral </w:t>
      </w:r>
      <w:r w:rsidR="00435A20" w:rsidRPr="007F0BA8">
        <w:rPr>
          <w:sz w:val="16"/>
          <w:szCs w:val="16"/>
        </w:rPr>
        <w:t>s</w:t>
      </w:r>
      <w:r w:rsidRPr="007F0BA8">
        <w:rPr>
          <w:sz w:val="16"/>
          <w:szCs w:val="16"/>
        </w:rPr>
        <w:t>trategies you would incorporate in your classroom to meet the academic and behavioral needs of these three students.</w:t>
      </w:r>
    </w:p>
    <w:p w:rsidR="00DA44B6" w:rsidRPr="007F0BA8" w:rsidRDefault="00DA44B6">
      <w:pPr>
        <w:pStyle w:val="Level1"/>
        <w:tabs>
          <w:tab w:val="left" w:pos="-1440"/>
          <w:tab w:val="num" w:pos="720"/>
        </w:tabs>
        <w:rPr>
          <w:sz w:val="16"/>
          <w:szCs w:val="16"/>
        </w:rPr>
      </w:pPr>
      <w:r w:rsidRPr="007F0BA8">
        <w:rPr>
          <w:sz w:val="16"/>
          <w:szCs w:val="16"/>
        </w:rPr>
        <w:t>Strategies you would use to promote social acceptance and appreciation of diversity in your classroom.</w:t>
      </w:r>
    </w:p>
    <w:p w:rsidR="00DA44B6" w:rsidRPr="007F0BA8" w:rsidRDefault="00DA44B6">
      <w:pPr>
        <w:pStyle w:val="Level1"/>
        <w:tabs>
          <w:tab w:val="left" w:pos="-1440"/>
          <w:tab w:val="num" w:pos="720"/>
        </w:tabs>
        <w:rPr>
          <w:sz w:val="16"/>
          <w:szCs w:val="16"/>
        </w:rPr>
      </w:pPr>
      <w:r w:rsidRPr="007F0BA8">
        <w:rPr>
          <w:sz w:val="16"/>
          <w:szCs w:val="16"/>
        </w:rPr>
        <w:t>Ways you would work with other professionals to meet the needs of these students.  (Collaboration)</w:t>
      </w:r>
    </w:p>
    <w:p w:rsidR="00DA44B6" w:rsidRPr="007F0BA8" w:rsidRDefault="00DA44B6">
      <w:pPr>
        <w:pStyle w:val="Level1"/>
        <w:tabs>
          <w:tab w:val="left" w:pos="-1440"/>
          <w:tab w:val="num" w:pos="720"/>
        </w:tabs>
        <w:rPr>
          <w:sz w:val="16"/>
          <w:szCs w:val="16"/>
        </w:rPr>
      </w:pPr>
      <w:r w:rsidRPr="007F0BA8">
        <w:rPr>
          <w:sz w:val="16"/>
          <w:szCs w:val="16"/>
        </w:rPr>
        <w:t xml:space="preserve">You are to list </w:t>
      </w:r>
      <w:r w:rsidRPr="007F0BA8">
        <w:rPr>
          <w:sz w:val="16"/>
          <w:szCs w:val="16"/>
          <w:u w:val="single"/>
        </w:rPr>
        <w:t xml:space="preserve">two websites </w:t>
      </w:r>
      <w:r w:rsidR="001424D1" w:rsidRPr="007F0BA8">
        <w:rPr>
          <w:sz w:val="16"/>
          <w:szCs w:val="16"/>
          <w:u w:val="single"/>
        </w:rPr>
        <w:t>for each student</w:t>
      </w:r>
      <w:r w:rsidR="001424D1" w:rsidRPr="007F0BA8">
        <w:rPr>
          <w:sz w:val="16"/>
          <w:szCs w:val="16"/>
        </w:rPr>
        <w:t xml:space="preserve"> </w:t>
      </w:r>
      <w:r w:rsidRPr="007F0BA8">
        <w:rPr>
          <w:sz w:val="16"/>
          <w:szCs w:val="16"/>
        </w:rPr>
        <w:t xml:space="preserve">that would be good resources to use in determining the best way to meet the needs of the students you have chosen for this task.  </w:t>
      </w:r>
    </w:p>
    <w:p w:rsidR="00DA44B6" w:rsidRPr="007F0BA8" w:rsidRDefault="00DA44B6">
      <w:pPr>
        <w:rPr>
          <w:sz w:val="16"/>
          <w:szCs w:val="16"/>
        </w:rPr>
      </w:pPr>
    </w:p>
    <w:p w:rsidR="00DA44B6" w:rsidRPr="007F0BA8" w:rsidRDefault="00435A20">
      <w:pPr>
        <w:rPr>
          <w:sz w:val="16"/>
          <w:szCs w:val="16"/>
          <w:u w:val="single"/>
        </w:rPr>
      </w:pPr>
      <w:r w:rsidRPr="007F0BA8">
        <w:rPr>
          <w:b/>
          <w:sz w:val="16"/>
          <w:szCs w:val="16"/>
          <w:u w:val="single"/>
        </w:rPr>
        <w:t>Scoring Rubric</w:t>
      </w:r>
      <w:r w:rsidR="00E553DE" w:rsidRPr="007F0BA8">
        <w:rPr>
          <w:sz w:val="16"/>
          <w:szCs w:val="16"/>
          <w:u w:val="single"/>
        </w:rPr>
        <w:t>:</w:t>
      </w:r>
    </w:p>
    <w:p w:rsidR="00E553DE" w:rsidRPr="007F0BA8" w:rsidRDefault="00E553DE" w:rsidP="00435A20">
      <w:pPr>
        <w:rPr>
          <w:sz w:val="16"/>
          <w:szCs w:val="16"/>
        </w:rPr>
      </w:pPr>
      <w:r w:rsidRPr="007F0BA8">
        <w:rPr>
          <w:sz w:val="16"/>
          <w:szCs w:val="16"/>
        </w:rPr>
        <w:t>1. Description of classroom_____</w:t>
      </w:r>
      <w:r w:rsidR="00860112" w:rsidRPr="007F0BA8">
        <w:rPr>
          <w:sz w:val="16"/>
          <w:szCs w:val="16"/>
        </w:rPr>
        <w:t>2</w:t>
      </w:r>
      <w:r w:rsidR="00C248A3" w:rsidRPr="007F0BA8">
        <w:rPr>
          <w:sz w:val="16"/>
          <w:szCs w:val="16"/>
        </w:rPr>
        <w:t>pts</w:t>
      </w:r>
      <w:r w:rsidR="00B977AE" w:rsidRPr="007F0BA8">
        <w:rPr>
          <w:sz w:val="16"/>
          <w:szCs w:val="16"/>
        </w:rPr>
        <w:t>. TOTAL</w:t>
      </w:r>
    </w:p>
    <w:p w:rsidR="00435A20" w:rsidRPr="007F0BA8" w:rsidRDefault="00E553DE" w:rsidP="00435A20">
      <w:pPr>
        <w:rPr>
          <w:sz w:val="16"/>
          <w:szCs w:val="16"/>
        </w:rPr>
      </w:pPr>
      <w:r w:rsidRPr="007F0BA8">
        <w:rPr>
          <w:sz w:val="16"/>
          <w:szCs w:val="16"/>
        </w:rPr>
        <w:t>2.</w:t>
      </w:r>
      <w:r w:rsidR="00435A20" w:rsidRPr="007F0BA8">
        <w:rPr>
          <w:sz w:val="16"/>
          <w:szCs w:val="16"/>
        </w:rPr>
        <w:t xml:space="preserve"> Description of student</w:t>
      </w:r>
      <w:r w:rsidRPr="007F0BA8">
        <w:rPr>
          <w:sz w:val="16"/>
          <w:szCs w:val="16"/>
        </w:rPr>
        <w:t xml:space="preserve">: </w:t>
      </w:r>
      <w:r w:rsidR="004E6468" w:rsidRPr="007F0BA8">
        <w:rPr>
          <w:sz w:val="16"/>
          <w:szCs w:val="16"/>
        </w:rPr>
        <w:t>3</w:t>
      </w:r>
      <w:r w:rsidR="00435A20" w:rsidRPr="007F0BA8">
        <w:rPr>
          <w:sz w:val="16"/>
          <w:szCs w:val="16"/>
        </w:rPr>
        <w:t xml:space="preserve"> pts</w:t>
      </w:r>
      <w:r w:rsidR="00C248A3" w:rsidRPr="007F0BA8">
        <w:rPr>
          <w:sz w:val="16"/>
          <w:szCs w:val="16"/>
        </w:rPr>
        <w:t>. PER STUDENT</w:t>
      </w:r>
      <w:r w:rsidR="004E6468" w:rsidRPr="007F0BA8">
        <w:rPr>
          <w:sz w:val="16"/>
          <w:szCs w:val="16"/>
        </w:rPr>
        <w:t xml:space="preserve"> = 9pts. </w:t>
      </w:r>
      <w:proofErr w:type="gramStart"/>
      <w:r w:rsidR="004E6468" w:rsidRPr="007F0BA8">
        <w:rPr>
          <w:sz w:val="16"/>
          <w:szCs w:val="16"/>
        </w:rPr>
        <w:t>total</w:t>
      </w:r>
      <w:proofErr w:type="gramEnd"/>
    </w:p>
    <w:p w:rsidR="004E6468" w:rsidRPr="007F0BA8" w:rsidRDefault="00435A20" w:rsidP="00435A20">
      <w:pPr>
        <w:rPr>
          <w:sz w:val="16"/>
          <w:szCs w:val="16"/>
        </w:rPr>
      </w:pPr>
      <w:r w:rsidRPr="007F0BA8">
        <w:rPr>
          <w:sz w:val="16"/>
          <w:szCs w:val="16"/>
        </w:rPr>
        <w:t xml:space="preserve">    </w:t>
      </w:r>
      <w:r w:rsidRPr="007F0BA8">
        <w:rPr>
          <w:sz w:val="16"/>
          <w:szCs w:val="16"/>
        </w:rPr>
        <w:tab/>
        <w:t>Grade level ___</w:t>
      </w:r>
    </w:p>
    <w:p w:rsidR="004E6468" w:rsidRPr="007F0BA8" w:rsidRDefault="00435A20" w:rsidP="00435A20">
      <w:pPr>
        <w:rPr>
          <w:sz w:val="16"/>
          <w:szCs w:val="16"/>
        </w:rPr>
      </w:pPr>
      <w:r w:rsidRPr="007F0BA8">
        <w:rPr>
          <w:sz w:val="16"/>
          <w:szCs w:val="16"/>
        </w:rPr>
        <w:tab/>
        <w:t xml:space="preserve">Disability   ___ </w:t>
      </w:r>
    </w:p>
    <w:p w:rsidR="00435A20" w:rsidRPr="007F0BA8" w:rsidRDefault="00435A20" w:rsidP="00435A20">
      <w:pPr>
        <w:rPr>
          <w:sz w:val="16"/>
          <w:szCs w:val="16"/>
        </w:rPr>
      </w:pPr>
      <w:r w:rsidRPr="007F0BA8">
        <w:rPr>
          <w:sz w:val="16"/>
          <w:szCs w:val="16"/>
        </w:rPr>
        <w:tab/>
        <w:t>Characteristics ___</w:t>
      </w:r>
    </w:p>
    <w:p w:rsidR="00435A20" w:rsidRPr="007F0BA8" w:rsidRDefault="00435A20" w:rsidP="00435A20">
      <w:pPr>
        <w:rPr>
          <w:sz w:val="16"/>
          <w:szCs w:val="16"/>
        </w:rPr>
      </w:pPr>
      <w:r w:rsidRPr="007F0BA8">
        <w:rPr>
          <w:sz w:val="16"/>
          <w:szCs w:val="16"/>
        </w:rPr>
        <w:tab/>
        <w:t>Learning style ___</w:t>
      </w:r>
    </w:p>
    <w:p w:rsidR="00435A20" w:rsidRPr="007F0BA8" w:rsidRDefault="00435A20" w:rsidP="00435A20">
      <w:pPr>
        <w:rPr>
          <w:sz w:val="16"/>
          <w:szCs w:val="16"/>
        </w:rPr>
      </w:pPr>
      <w:r w:rsidRPr="007F0BA8">
        <w:rPr>
          <w:sz w:val="16"/>
          <w:szCs w:val="16"/>
        </w:rPr>
        <w:tab/>
      </w:r>
      <w:r w:rsidR="004E6468" w:rsidRPr="007F0BA8">
        <w:rPr>
          <w:sz w:val="16"/>
          <w:szCs w:val="16"/>
        </w:rPr>
        <w:t>Academic deficits</w:t>
      </w:r>
      <w:r w:rsidRPr="007F0BA8">
        <w:rPr>
          <w:sz w:val="16"/>
          <w:szCs w:val="16"/>
        </w:rPr>
        <w:t xml:space="preserve"> ___</w:t>
      </w:r>
    </w:p>
    <w:p w:rsidR="00435A20" w:rsidRPr="007F0BA8" w:rsidRDefault="00435A20" w:rsidP="00435A20">
      <w:pPr>
        <w:rPr>
          <w:sz w:val="16"/>
          <w:szCs w:val="16"/>
        </w:rPr>
      </w:pPr>
      <w:r w:rsidRPr="007F0BA8">
        <w:rPr>
          <w:sz w:val="16"/>
          <w:szCs w:val="16"/>
        </w:rPr>
        <w:tab/>
        <w:t>Behavioral</w:t>
      </w:r>
      <w:r w:rsidR="004E6468" w:rsidRPr="007F0BA8">
        <w:rPr>
          <w:sz w:val="16"/>
          <w:szCs w:val="16"/>
        </w:rPr>
        <w:t xml:space="preserve"> deficits</w:t>
      </w:r>
      <w:r w:rsidRPr="007F0BA8">
        <w:rPr>
          <w:sz w:val="16"/>
          <w:szCs w:val="16"/>
        </w:rPr>
        <w:t xml:space="preserve"> ___</w:t>
      </w:r>
    </w:p>
    <w:p w:rsidR="00435A20" w:rsidRPr="007F0BA8" w:rsidRDefault="00E553DE" w:rsidP="00435A20">
      <w:pPr>
        <w:rPr>
          <w:sz w:val="16"/>
          <w:szCs w:val="16"/>
        </w:rPr>
      </w:pPr>
      <w:r w:rsidRPr="007F0BA8">
        <w:rPr>
          <w:sz w:val="16"/>
          <w:szCs w:val="16"/>
        </w:rPr>
        <w:t>3</w:t>
      </w:r>
      <w:r w:rsidR="00435A20" w:rsidRPr="007F0BA8">
        <w:rPr>
          <w:sz w:val="16"/>
          <w:szCs w:val="16"/>
        </w:rPr>
        <w:t>.  Academic strategies</w:t>
      </w:r>
      <w:r w:rsidRPr="007F0BA8">
        <w:rPr>
          <w:sz w:val="16"/>
          <w:szCs w:val="16"/>
        </w:rPr>
        <w:t xml:space="preserve"> (at least three)</w:t>
      </w:r>
      <w:r w:rsidR="00435A20" w:rsidRPr="007F0BA8">
        <w:rPr>
          <w:sz w:val="16"/>
          <w:szCs w:val="16"/>
        </w:rPr>
        <w:t xml:space="preserve"> ___</w:t>
      </w:r>
      <w:r w:rsidR="00C248A3" w:rsidRPr="007F0BA8">
        <w:rPr>
          <w:sz w:val="16"/>
          <w:szCs w:val="16"/>
        </w:rPr>
        <w:t>3</w:t>
      </w:r>
      <w:r w:rsidR="00435A20" w:rsidRPr="007F0BA8">
        <w:rPr>
          <w:sz w:val="16"/>
          <w:szCs w:val="16"/>
        </w:rPr>
        <w:t>pts</w:t>
      </w:r>
      <w:r w:rsidR="00C248A3" w:rsidRPr="007F0BA8">
        <w:rPr>
          <w:sz w:val="16"/>
          <w:szCs w:val="16"/>
        </w:rPr>
        <w:t>. PER STUDENT</w:t>
      </w:r>
      <w:r w:rsidR="004E6468" w:rsidRPr="007F0BA8">
        <w:rPr>
          <w:sz w:val="16"/>
          <w:szCs w:val="16"/>
        </w:rPr>
        <w:t xml:space="preserve"> = 9pts. </w:t>
      </w:r>
      <w:proofErr w:type="gramStart"/>
      <w:r w:rsidR="004E6468" w:rsidRPr="007F0BA8">
        <w:rPr>
          <w:sz w:val="16"/>
          <w:szCs w:val="16"/>
        </w:rPr>
        <w:t>total</w:t>
      </w:r>
      <w:proofErr w:type="gramEnd"/>
      <w:r w:rsidR="004E6468" w:rsidRPr="007F0BA8">
        <w:rPr>
          <w:sz w:val="16"/>
          <w:szCs w:val="16"/>
        </w:rPr>
        <w:t xml:space="preserve"> </w:t>
      </w:r>
    </w:p>
    <w:p w:rsidR="00435A20" w:rsidRPr="007F0BA8" w:rsidRDefault="00435A20" w:rsidP="00435A20">
      <w:pPr>
        <w:rPr>
          <w:sz w:val="16"/>
          <w:szCs w:val="16"/>
        </w:rPr>
      </w:pPr>
      <w:r w:rsidRPr="007F0BA8">
        <w:rPr>
          <w:sz w:val="16"/>
          <w:szCs w:val="16"/>
        </w:rPr>
        <w:t xml:space="preserve">      </w:t>
      </w:r>
      <w:proofErr w:type="gramStart"/>
      <w:r w:rsidRPr="007F0BA8">
        <w:rPr>
          <w:sz w:val="16"/>
          <w:szCs w:val="16"/>
        </w:rPr>
        <w:t xml:space="preserve">Behavioral </w:t>
      </w:r>
      <w:r w:rsidR="00E553DE" w:rsidRPr="007F0BA8">
        <w:rPr>
          <w:sz w:val="16"/>
          <w:szCs w:val="16"/>
        </w:rPr>
        <w:t>strategies (at least three)</w:t>
      </w:r>
      <w:r w:rsidRPr="007F0BA8">
        <w:rPr>
          <w:sz w:val="16"/>
          <w:szCs w:val="16"/>
        </w:rPr>
        <w:t xml:space="preserve">   ___</w:t>
      </w:r>
      <w:r w:rsidR="00C248A3" w:rsidRPr="007F0BA8">
        <w:rPr>
          <w:sz w:val="16"/>
          <w:szCs w:val="16"/>
        </w:rPr>
        <w:t>3</w:t>
      </w:r>
      <w:r w:rsidRPr="007F0BA8">
        <w:rPr>
          <w:sz w:val="16"/>
          <w:szCs w:val="16"/>
        </w:rPr>
        <w:t xml:space="preserve"> pts</w:t>
      </w:r>
      <w:r w:rsidR="00C248A3" w:rsidRPr="007F0BA8">
        <w:rPr>
          <w:sz w:val="16"/>
          <w:szCs w:val="16"/>
        </w:rPr>
        <w:t>.</w:t>
      </w:r>
      <w:proofErr w:type="gramEnd"/>
      <w:r w:rsidR="00C248A3" w:rsidRPr="007F0BA8">
        <w:rPr>
          <w:sz w:val="16"/>
          <w:szCs w:val="16"/>
        </w:rPr>
        <w:t xml:space="preserve"> PER STUDENT</w:t>
      </w:r>
      <w:r w:rsidR="004E6468" w:rsidRPr="007F0BA8">
        <w:rPr>
          <w:sz w:val="16"/>
          <w:szCs w:val="16"/>
        </w:rPr>
        <w:t xml:space="preserve"> = 9pts. </w:t>
      </w:r>
      <w:proofErr w:type="gramStart"/>
      <w:r w:rsidR="004E6468" w:rsidRPr="007F0BA8">
        <w:rPr>
          <w:sz w:val="16"/>
          <w:szCs w:val="16"/>
        </w:rPr>
        <w:t>total</w:t>
      </w:r>
      <w:proofErr w:type="gramEnd"/>
    </w:p>
    <w:p w:rsidR="00435A20" w:rsidRPr="007F0BA8" w:rsidRDefault="00E553DE" w:rsidP="00435A20">
      <w:pPr>
        <w:rPr>
          <w:sz w:val="16"/>
          <w:szCs w:val="16"/>
        </w:rPr>
      </w:pPr>
      <w:r w:rsidRPr="007F0BA8">
        <w:rPr>
          <w:sz w:val="16"/>
          <w:szCs w:val="16"/>
        </w:rPr>
        <w:t>4.</w:t>
      </w:r>
      <w:r w:rsidR="00435A20" w:rsidRPr="007F0BA8">
        <w:rPr>
          <w:sz w:val="16"/>
          <w:szCs w:val="16"/>
        </w:rPr>
        <w:t xml:space="preserve">  Collaboration ___</w:t>
      </w:r>
      <w:r w:rsidR="004E6468" w:rsidRPr="007F0BA8">
        <w:rPr>
          <w:sz w:val="16"/>
          <w:szCs w:val="16"/>
        </w:rPr>
        <w:t>2</w:t>
      </w:r>
      <w:r w:rsidR="00435A20" w:rsidRPr="007F0BA8">
        <w:rPr>
          <w:sz w:val="16"/>
          <w:szCs w:val="16"/>
        </w:rPr>
        <w:t xml:space="preserve"> pts</w:t>
      </w:r>
      <w:r w:rsidR="00C248A3" w:rsidRPr="007F0BA8">
        <w:rPr>
          <w:sz w:val="16"/>
          <w:szCs w:val="16"/>
        </w:rPr>
        <w:t>. PER STUDENT</w:t>
      </w:r>
      <w:r w:rsidR="004E6468" w:rsidRPr="007F0BA8">
        <w:rPr>
          <w:sz w:val="16"/>
          <w:szCs w:val="16"/>
        </w:rPr>
        <w:t xml:space="preserve"> = 6pts. </w:t>
      </w:r>
      <w:proofErr w:type="gramStart"/>
      <w:r w:rsidR="004E6468" w:rsidRPr="007F0BA8">
        <w:rPr>
          <w:sz w:val="16"/>
          <w:szCs w:val="16"/>
        </w:rPr>
        <w:t>total</w:t>
      </w:r>
      <w:proofErr w:type="gramEnd"/>
    </w:p>
    <w:p w:rsidR="004B1933" w:rsidRDefault="004B1933" w:rsidP="00435A20">
      <w:pPr>
        <w:rPr>
          <w:b/>
          <w:sz w:val="16"/>
          <w:szCs w:val="16"/>
          <w:u w:val="single"/>
        </w:rPr>
      </w:pPr>
    </w:p>
    <w:p w:rsidR="005D2A72" w:rsidRPr="007F0BA8" w:rsidRDefault="005D2A72" w:rsidP="00435A20">
      <w:pPr>
        <w:rPr>
          <w:sz w:val="16"/>
          <w:szCs w:val="16"/>
        </w:rPr>
      </w:pPr>
      <w:r w:rsidRPr="007F0BA8">
        <w:rPr>
          <w:b/>
          <w:sz w:val="16"/>
          <w:szCs w:val="16"/>
          <w:u w:val="single"/>
        </w:rPr>
        <w:lastRenderedPageBreak/>
        <w:t>EDN 319; Page 5</w:t>
      </w:r>
    </w:p>
    <w:p w:rsidR="005D2A72" w:rsidRPr="007F0BA8" w:rsidRDefault="005D2A72" w:rsidP="00435A20">
      <w:pPr>
        <w:rPr>
          <w:sz w:val="16"/>
          <w:szCs w:val="16"/>
        </w:rPr>
      </w:pPr>
    </w:p>
    <w:p w:rsidR="00435A20" w:rsidRPr="007F0BA8" w:rsidRDefault="00E553DE" w:rsidP="00435A20">
      <w:pPr>
        <w:rPr>
          <w:sz w:val="16"/>
          <w:szCs w:val="16"/>
        </w:rPr>
      </w:pPr>
      <w:r w:rsidRPr="007F0BA8">
        <w:rPr>
          <w:sz w:val="16"/>
          <w:szCs w:val="16"/>
        </w:rPr>
        <w:t>5.</w:t>
      </w:r>
      <w:r w:rsidR="00435A20" w:rsidRPr="007F0BA8">
        <w:rPr>
          <w:sz w:val="16"/>
          <w:szCs w:val="16"/>
        </w:rPr>
        <w:t xml:space="preserve">  Social acceptance strategies ___</w:t>
      </w:r>
      <w:r w:rsidR="00C248A3" w:rsidRPr="007F0BA8">
        <w:rPr>
          <w:sz w:val="16"/>
          <w:szCs w:val="16"/>
        </w:rPr>
        <w:t>3</w:t>
      </w:r>
      <w:r w:rsidR="00435A20" w:rsidRPr="007F0BA8">
        <w:rPr>
          <w:sz w:val="16"/>
          <w:szCs w:val="16"/>
        </w:rPr>
        <w:t>pts</w:t>
      </w:r>
      <w:r w:rsidR="00C248A3" w:rsidRPr="007F0BA8">
        <w:rPr>
          <w:sz w:val="16"/>
          <w:szCs w:val="16"/>
        </w:rPr>
        <w:t>. PER STUDENT</w:t>
      </w:r>
      <w:r w:rsidR="004E6468" w:rsidRPr="007F0BA8">
        <w:rPr>
          <w:sz w:val="16"/>
          <w:szCs w:val="16"/>
        </w:rPr>
        <w:t xml:space="preserve"> = 9 pts. </w:t>
      </w:r>
      <w:proofErr w:type="gramStart"/>
      <w:r w:rsidR="004E6468" w:rsidRPr="007F0BA8">
        <w:rPr>
          <w:sz w:val="16"/>
          <w:szCs w:val="16"/>
        </w:rPr>
        <w:t>total</w:t>
      </w:r>
      <w:proofErr w:type="gramEnd"/>
    </w:p>
    <w:p w:rsidR="00435A20" w:rsidRPr="007F0BA8" w:rsidRDefault="00E553DE" w:rsidP="00435A20">
      <w:pPr>
        <w:rPr>
          <w:sz w:val="16"/>
          <w:szCs w:val="16"/>
        </w:rPr>
      </w:pPr>
      <w:r w:rsidRPr="007F0BA8">
        <w:rPr>
          <w:sz w:val="16"/>
          <w:szCs w:val="16"/>
        </w:rPr>
        <w:t xml:space="preserve">6. </w:t>
      </w:r>
      <w:r w:rsidR="00435A20" w:rsidRPr="007F0BA8">
        <w:rPr>
          <w:sz w:val="16"/>
          <w:szCs w:val="16"/>
        </w:rPr>
        <w:t xml:space="preserve"> Websites</w:t>
      </w:r>
      <w:r w:rsidR="00C248A3" w:rsidRPr="007F0BA8">
        <w:rPr>
          <w:sz w:val="16"/>
          <w:szCs w:val="16"/>
        </w:rPr>
        <w:t>:  2</w:t>
      </w:r>
      <w:r w:rsidR="00435A20" w:rsidRPr="007F0BA8">
        <w:rPr>
          <w:sz w:val="16"/>
          <w:szCs w:val="16"/>
        </w:rPr>
        <w:t>pts</w:t>
      </w:r>
      <w:r w:rsidR="00B977AE" w:rsidRPr="007F0BA8">
        <w:rPr>
          <w:sz w:val="16"/>
          <w:szCs w:val="16"/>
        </w:rPr>
        <w:t>. PER STUDENT</w:t>
      </w:r>
      <w:r w:rsidR="004E6468" w:rsidRPr="007F0BA8">
        <w:rPr>
          <w:sz w:val="16"/>
          <w:szCs w:val="16"/>
        </w:rPr>
        <w:t xml:space="preserve"> = 6pts. </w:t>
      </w:r>
      <w:proofErr w:type="gramStart"/>
      <w:r w:rsidR="004E6468" w:rsidRPr="007F0BA8">
        <w:rPr>
          <w:sz w:val="16"/>
          <w:szCs w:val="16"/>
        </w:rPr>
        <w:t>total</w:t>
      </w:r>
      <w:proofErr w:type="gramEnd"/>
    </w:p>
    <w:p w:rsidR="00435A20" w:rsidRPr="007F0BA8" w:rsidRDefault="00435A20" w:rsidP="00435A20">
      <w:pPr>
        <w:widowControl/>
        <w:numPr>
          <w:ilvl w:val="0"/>
          <w:numId w:val="15"/>
        </w:numPr>
        <w:autoSpaceDE/>
        <w:autoSpaceDN/>
        <w:adjustRightInd/>
        <w:rPr>
          <w:sz w:val="16"/>
          <w:szCs w:val="16"/>
        </w:rPr>
      </w:pPr>
      <w:r w:rsidRPr="007F0BA8">
        <w:rPr>
          <w:sz w:val="16"/>
          <w:szCs w:val="16"/>
        </w:rPr>
        <w:t>___1 pt</w:t>
      </w:r>
    </w:p>
    <w:p w:rsidR="00435A20" w:rsidRPr="007F0BA8" w:rsidRDefault="00435A20" w:rsidP="00435A20">
      <w:pPr>
        <w:widowControl/>
        <w:numPr>
          <w:ilvl w:val="0"/>
          <w:numId w:val="15"/>
        </w:numPr>
        <w:autoSpaceDE/>
        <w:autoSpaceDN/>
        <w:adjustRightInd/>
        <w:rPr>
          <w:sz w:val="16"/>
          <w:szCs w:val="16"/>
        </w:rPr>
      </w:pPr>
      <w:r w:rsidRPr="007F0BA8">
        <w:rPr>
          <w:sz w:val="16"/>
          <w:szCs w:val="16"/>
        </w:rPr>
        <w:t>___1pt</w:t>
      </w:r>
    </w:p>
    <w:p w:rsidR="00435A20" w:rsidRPr="007F0BA8" w:rsidRDefault="00B977AE" w:rsidP="00D53D2D">
      <w:pPr>
        <w:spacing w:line="228" w:lineRule="auto"/>
        <w:rPr>
          <w:bCs/>
          <w:iCs/>
          <w:sz w:val="16"/>
          <w:szCs w:val="16"/>
        </w:rPr>
      </w:pPr>
      <w:r w:rsidRPr="007F0BA8">
        <w:rPr>
          <w:bCs/>
          <w:iCs/>
          <w:sz w:val="16"/>
          <w:szCs w:val="16"/>
        </w:rPr>
        <w:t>TOTAL POSSIBLE</w:t>
      </w:r>
      <w:r w:rsidRPr="007F0BA8">
        <w:rPr>
          <w:b/>
          <w:bCs/>
          <w:iCs/>
          <w:sz w:val="16"/>
          <w:szCs w:val="16"/>
        </w:rPr>
        <w:t xml:space="preserve">: </w:t>
      </w:r>
      <w:r w:rsidR="00860112" w:rsidRPr="007F0BA8">
        <w:rPr>
          <w:b/>
          <w:bCs/>
          <w:iCs/>
          <w:sz w:val="16"/>
          <w:szCs w:val="16"/>
        </w:rPr>
        <w:t>5</w:t>
      </w:r>
      <w:r w:rsidRPr="007F0BA8">
        <w:rPr>
          <w:b/>
          <w:bCs/>
          <w:iCs/>
          <w:sz w:val="16"/>
          <w:szCs w:val="16"/>
        </w:rPr>
        <w:t>0 Points</w:t>
      </w:r>
    </w:p>
    <w:p w:rsidR="008D5FAA" w:rsidRPr="007F0BA8" w:rsidRDefault="008D5FAA" w:rsidP="00D53D2D">
      <w:pPr>
        <w:spacing w:line="228" w:lineRule="auto"/>
        <w:rPr>
          <w:bCs/>
          <w:iCs/>
          <w:sz w:val="16"/>
          <w:szCs w:val="16"/>
          <w:u w:val="single"/>
        </w:rPr>
      </w:pPr>
    </w:p>
    <w:p w:rsidR="00D53D2D" w:rsidRPr="007F0BA8" w:rsidRDefault="00051088" w:rsidP="00D53D2D">
      <w:pPr>
        <w:spacing w:line="228" w:lineRule="auto"/>
        <w:rPr>
          <w:b/>
          <w:sz w:val="16"/>
          <w:szCs w:val="16"/>
        </w:rPr>
      </w:pPr>
      <w:r>
        <w:rPr>
          <w:b/>
          <w:sz w:val="16"/>
          <w:szCs w:val="16"/>
          <w:u w:val="single"/>
        </w:rPr>
        <w:t xml:space="preserve">PROBLEM-SOLVING </w:t>
      </w:r>
      <w:r w:rsidR="007317B5">
        <w:rPr>
          <w:b/>
          <w:sz w:val="16"/>
          <w:szCs w:val="16"/>
          <w:u w:val="single"/>
        </w:rPr>
        <w:t xml:space="preserve">TEAM-TEACHING </w:t>
      </w:r>
      <w:r w:rsidR="00D53D2D" w:rsidRPr="007F0BA8">
        <w:rPr>
          <w:b/>
          <w:bCs/>
          <w:iCs/>
          <w:sz w:val="16"/>
          <w:szCs w:val="16"/>
          <w:u w:val="single"/>
        </w:rPr>
        <w:t xml:space="preserve">ASSIGNMENT </w:t>
      </w:r>
      <w:r w:rsidR="00D53D2D" w:rsidRPr="007F0BA8">
        <w:rPr>
          <w:b/>
          <w:bCs/>
          <w:iCs/>
          <w:sz w:val="16"/>
          <w:szCs w:val="16"/>
        </w:rPr>
        <w:tab/>
      </w:r>
      <w:r w:rsidR="00D53D2D" w:rsidRPr="007F0BA8">
        <w:rPr>
          <w:b/>
          <w:bCs/>
          <w:iCs/>
          <w:sz w:val="16"/>
          <w:szCs w:val="16"/>
        </w:rPr>
        <w:tab/>
      </w:r>
      <w:r w:rsidR="00D53D2D" w:rsidRPr="007F0BA8">
        <w:rPr>
          <w:b/>
          <w:bCs/>
          <w:iCs/>
          <w:sz w:val="16"/>
          <w:szCs w:val="16"/>
        </w:rPr>
        <w:tab/>
      </w:r>
      <w:r w:rsidR="00D53D2D" w:rsidRPr="007F0BA8">
        <w:rPr>
          <w:b/>
          <w:bCs/>
          <w:iCs/>
          <w:sz w:val="16"/>
          <w:szCs w:val="16"/>
        </w:rPr>
        <w:tab/>
      </w:r>
      <w:r w:rsidR="00D53D2D" w:rsidRPr="007F0BA8">
        <w:rPr>
          <w:b/>
          <w:bCs/>
          <w:iCs/>
          <w:sz w:val="16"/>
          <w:szCs w:val="16"/>
        </w:rPr>
        <w:tab/>
      </w:r>
      <w:r w:rsidR="00892E84" w:rsidRPr="007F0BA8">
        <w:rPr>
          <w:b/>
          <w:bCs/>
          <w:iCs/>
          <w:sz w:val="16"/>
          <w:szCs w:val="16"/>
        </w:rPr>
        <w:tab/>
      </w:r>
      <w:r w:rsidR="00892E84" w:rsidRPr="007F0BA8">
        <w:rPr>
          <w:b/>
          <w:bCs/>
          <w:iCs/>
          <w:sz w:val="16"/>
          <w:szCs w:val="16"/>
        </w:rPr>
        <w:tab/>
      </w:r>
    </w:p>
    <w:p w:rsidR="00D53D2D" w:rsidRPr="007F0BA8" w:rsidRDefault="00D53D2D" w:rsidP="00D53D2D">
      <w:pPr>
        <w:spacing w:line="228" w:lineRule="auto"/>
        <w:rPr>
          <w:sz w:val="16"/>
          <w:szCs w:val="16"/>
        </w:rPr>
      </w:pPr>
      <w:r w:rsidRPr="007F0BA8">
        <w:rPr>
          <w:sz w:val="16"/>
          <w:szCs w:val="16"/>
        </w:rPr>
        <w:t xml:space="preserve">In order to involve you further in participating in this course and to allow you a formal opportunity to contribute to the intended learning, teams of </w:t>
      </w:r>
      <w:r w:rsidR="001424D1" w:rsidRPr="007F0BA8">
        <w:rPr>
          <w:sz w:val="16"/>
          <w:szCs w:val="16"/>
        </w:rPr>
        <w:t>two or three</w:t>
      </w:r>
      <w:r w:rsidRPr="007F0BA8">
        <w:rPr>
          <w:sz w:val="16"/>
          <w:szCs w:val="16"/>
        </w:rPr>
        <w:t xml:space="preserve"> students each will be assigned supplementary readings dealing with an area of exceptionality that we will be reading about and discussing in class.  Each team will retrieve information from an Internet source dealing with an assigned area of special needs. </w:t>
      </w:r>
      <w:r w:rsidRPr="007F0BA8">
        <w:rPr>
          <w:sz w:val="16"/>
          <w:szCs w:val="16"/>
          <w:u w:val="single"/>
        </w:rPr>
        <w:t xml:space="preserve">Each member of each team will search the web for three (3) items of information (articles, current events, resources, etc). </w:t>
      </w:r>
      <w:proofErr w:type="gramStart"/>
      <w:r w:rsidRPr="007F0BA8">
        <w:rPr>
          <w:sz w:val="16"/>
          <w:szCs w:val="16"/>
        </w:rPr>
        <w:t>dealing</w:t>
      </w:r>
      <w:proofErr w:type="gramEnd"/>
      <w:r w:rsidRPr="007F0BA8">
        <w:rPr>
          <w:sz w:val="16"/>
          <w:szCs w:val="16"/>
        </w:rPr>
        <w:t xml:space="preserve"> with the </w:t>
      </w:r>
      <w:r w:rsidR="00051088">
        <w:rPr>
          <w:sz w:val="16"/>
          <w:szCs w:val="16"/>
        </w:rPr>
        <w:t>SPECIAL NEEDS</w:t>
      </w:r>
      <w:r w:rsidRPr="007F0BA8">
        <w:rPr>
          <w:sz w:val="16"/>
          <w:szCs w:val="16"/>
        </w:rPr>
        <w:t xml:space="preserve"> of concern and  VERBALLY present </w:t>
      </w:r>
      <w:r w:rsidR="00051088">
        <w:rPr>
          <w:sz w:val="16"/>
          <w:szCs w:val="16"/>
        </w:rPr>
        <w:t xml:space="preserve">(TEACH) </w:t>
      </w:r>
      <w:r w:rsidRPr="007F0BA8">
        <w:rPr>
          <w:sz w:val="16"/>
          <w:szCs w:val="16"/>
        </w:rPr>
        <w:t xml:space="preserve">the information to your classmates </w:t>
      </w:r>
      <w:r w:rsidRPr="007F0BA8">
        <w:rPr>
          <w:bCs/>
          <w:sz w:val="16"/>
          <w:szCs w:val="16"/>
        </w:rPr>
        <w:t>during</w:t>
      </w:r>
      <w:r w:rsidRPr="007F0BA8">
        <w:rPr>
          <w:sz w:val="16"/>
          <w:szCs w:val="16"/>
        </w:rPr>
        <w:t xml:space="preserve"> </w:t>
      </w:r>
      <w:r w:rsidRPr="007F0BA8">
        <w:rPr>
          <w:bCs/>
          <w:sz w:val="16"/>
          <w:szCs w:val="16"/>
        </w:rPr>
        <w:t>the</w:t>
      </w:r>
      <w:r w:rsidRPr="007F0BA8">
        <w:rPr>
          <w:sz w:val="16"/>
          <w:szCs w:val="16"/>
        </w:rPr>
        <w:t xml:space="preserve"> </w:t>
      </w:r>
      <w:r w:rsidRPr="007F0BA8">
        <w:rPr>
          <w:bCs/>
          <w:sz w:val="16"/>
          <w:szCs w:val="16"/>
        </w:rPr>
        <w:t>class</w:t>
      </w:r>
      <w:r w:rsidRPr="007F0BA8">
        <w:rPr>
          <w:sz w:val="16"/>
          <w:szCs w:val="16"/>
        </w:rPr>
        <w:t xml:space="preserve"> </w:t>
      </w:r>
      <w:r w:rsidRPr="007F0BA8">
        <w:rPr>
          <w:bCs/>
          <w:sz w:val="16"/>
          <w:szCs w:val="16"/>
        </w:rPr>
        <w:t>in</w:t>
      </w:r>
      <w:r w:rsidRPr="007F0BA8">
        <w:rPr>
          <w:sz w:val="16"/>
          <w:szCs w:val="16"/>
        </w:rPr>
        <w:t xml:space="preserve"> </w:t>
      </w:r>
      <w:r w:rsidRPr="007F0BA8">
        <w:rPr>
          <w:bCs/>
          <w:sz w:val="16"/>
          <w:szCs w:val="16"/>
        </w:rPr>
        <w:t>which</w:t>
      </w:r>
      <w:r w:rsidRPr="007F0BA8">
        <w:rPr>
          <w:sz w:val="16"/>
          <w:szCs w:val="16"/>
        </w:rPr>
        <w:t xml:space="preserve"> </w:t>
      </w:r>
      <w:r w:rsidRPr="007F0BA8">
        <w:rPr>
          <w:bCs/>
          <w:sz w:val="16"/>
          <w:szCs w:val="16"/>
        </w:rPr>
        <w:t>we</w:t>
      </w:r>
      <w:r w:rsidRPr="007F0BA8">
        <w:rPr>
          <w:sz w:val="16"/>
          <w:szCs w:val="16"/>
        </w:rPr>
        <w:t xml:space="preserve"> </w:t>
      </w:r>
      <w:r w:rsidRPr="007F0BA8">
        <w:rPr>
          <w:bCs/>
          <w:sz w:val="16"/>
          <w:szCs w:val="16"/>
        </w:rPr>
        <w:t>cover</w:t>
      </w:r>
      <w:r w:rsidRPr="007F0BA8">
        <w:rPr>
          <w:sz w:val="16"/>
          <w:szCs w:val="16"/>
        </w:rPr>
        <w:t xml:space="preserve"> </w:t>
      </w:r>
      <w:r w:rsidRPr="007F0BA8">
        <w:rPr>
          <w:bCs/>
          <w:sz w:val="16"/>
          <w:szCs w:val="16"/>
        </w:rPr>
        <w:t>that</w:t>
      </w:r>
      <w:r w:rsidRPr="007F0BA8">
        <w:rPr>
          <w:sz w:val="16"/>
          <w:szCs w:val="16"/>
        </w:rPr>
        <w:t xml:space="preserve"> </w:t>
      </w:r>
      <w:r w:rsidRPr="007F0BA8">
        <w:rPr>
          <w:bCs/>
          <w:sz w:val="16"/>
          <w:szCs w:val="16"/>
        </w:rPr>
        <w:t>special</w:t>
      </w:r>
      <w:r w:rsidRPr="007F0BA8">
        <w:rPr>
          <w:sz w:val="16"/>
          <w:szCs w:val="16"/>
        </w:rPr>
        <w:t xml:space="preserve"> </w:t>
      </w:r>
      <w:r w:rsidRPr="007F0BA8">
        <w:rPr>
          <w:bCs/>
          <w:sz w:val="16"/>
          <w:szCs w:val="16"/>
        </w:rPr>
        <w:t>needs</w:t>
      </w:r>
      <w:r w:rsidRPr="007F0BA8">
        <w:rPr>
          <w:sz w:val="16"/>
          <w:szCs w:val="16"/>
        </w:rPr>
        <w:t xml:space="preserve">.  In other words, you will be our </w:t>
      </w:r>
      <w:r w:rsidRPr="007F0BA8">
        <w:rPr>
          <w:sz w:val="16"/>
          <w:szCs w:val="16"/>
          <w:u w:val="single"/>
        </w:rPr>
        <w:t xml:space="preserve">EXPERT </w:t>
      </w:r>
      <w:r w:rsidR="00051088">
        <w:rPr>
          <w:sz w:val="16"/>
          <w:szCs w:val="16"/>
          <w:u w:val="single"/>
        </w:rPr>
        <w:t>PROBLEM-SOLVING</w:t>
      </w:r>
      <w:r w:rsidRPr="007F0BA8">
        <w:rPr>
          <w:sz w:val="16"/>
          <w:szCs w:val="16"/>
          <w:u w:val="single"/>
        </w:rPr>
        <w:t xml:space="preserve"> TEAM</w:t>
      </w:r>
      <w:r w:rsidRPr="007F0BA8">
        <w:rPr>
          <w:sz w:val="16"/>
          <w:szCs w:val="16"/>
        </w:rPr>
        <w:t xml:space="preserve"> for </w:t>
      </w:r>
      <w:proofErr w:type="gramStart"/>
      <w:r w:rsidRPr="007F0BA8">
        <w:rPr>
          <w:sz w:val="16"/>
          <w:szCs w:val="16"/>
        </w:rPr>
        <w:t>that special needs</w:t>
      </w:r>
      <w:proofErr w:type="gramEnd"/>
      <w:r w:rsidRPr="007F0BA8">
        <w:rPr>
          <w:sz w:val="16"/>
          <w:szCs w:val="16"/>
        </w:rPr>
        <w:t xml:space="preserve"> we have in our classroom.  Students will be given an opportunity to ask you questions about your information, so be prepared to answer. </w:t>
      </w:r>
      <w:r w:rsidRPr="007F0BA8">
        <w:rPr>
          <w:bCs/>
          <w:iCs/>
          <w:sz w:val="16"/>
          <w:szCs w:val="16"/>
          <w:u w:val="single"/>
        </w:rPr>
        <w:t>You should provide a one page resource guide of the web links you searched for each student in class plus the instructor.</w:t>
      </w:r>
      <w:r w:rsidRPr="007F0BA8">
        <w:rPr>
          <w:sz w:val="16"/>
          <w:szCs w:val="16"/>
        </w:rPr>
        <w:t xml:space="preserve"> </w:t>
      </w:r>
    </w:p>
    <w:p w:rsidR="00D53D2D" w:rsidRPr="007F0BA8" w:rsidRDefault="00D53D2D" w:rsidP="00D53D2D">
      <w:pPr>
        <w:spacing w:line="228" w:lineRule="auto"/>
        <w:rPr>
          <w:sz w:val="16"/>
          <w:szCs w:val="16"/>
        </w:rPr>
      </w:pPr>
      <w:r w:rsidRPr="007F0BA8">
        <w:rPr>
          <w:sz w:val="16"/>
          <w:szCs w:val="16"/>
          <w:u w:val="single"/>
        </w:rPr>
        <w:t>In addition to your web research</w:t>
      </w:r>
      <w:r w:rsidRPr="007F0BA8">
        <w:rPr>
          <w:sz w:val="16"/>
          <w:szCs w:val="16"/>
        </w:rPr>
        <w:t>, you will master the chapter assigned to you and relate the vital information in the chapter to your web-based research during an assigned class time</w:t>
      </w:r>
      <w:r w:rsidR="00892E84" w:rsidRPr="007F0BA8">
        <w:rPr>
          <w:sz w:val="16"/>
          <w:szCs w:val="16"/>
        </w:rPr>
        <w:t xml:space="preserve">, in other words, you will </w:t>
      </w:r>
      <w:r w:rsidR="00892E84" w:rsidRPr="007F0BA8">
        <w:rPr>
          <w:sz w:val="16"/>
          <w:szCs w:val="16"/>
          <w:u w:val="single"/>
        </w:rPr>
        <w:t>TEAM-TEACH</w:t>
      </w:r>
      <w:r w:rsidR="00892E84" w:rsidRPr="007F0BA8">
        <w:rPr>
          <w:sz w:val="16"/>
          <w:szCs w:val="16"/>
        </w:rPr>
        <w:t xml:space="preserve"> the chapter.</w:t>
      </w:r>
      <w:r w:rsidRPr="007F0BA8">
        <w:rPr>
          <w:sz w:val="16"/>
          <w:szCs w:val="16"/>
        </w:rPr>
        <w:t xml:space="preserve">  </w:t>
      </w:r>
    </w:p>
    <w:p w:rsidR="00D53D2D" w:rsidRPr="007F0BA8" w:rsidRDefault="00D53D2D" w:rsidP="00D53D2D">
      <w:pPr>
        <w:spacing w:line="228" w:lineRule="auto"/>
        <w:rPr>
          <w:sz w:val="16"/>
          <w:szCs w:val="16"/>
        </w:rPr>
      </w:pPr>
      <w:r w:rsidRPr="007F0BA8">
        <w:rPr>
          <w:bCs/>
          <w:sz w:val="16"/>
          <w:szCs w:val="16"/>
        </w:rPr>
        <w:t xml:space="preserve">Time allowed for each presentation will range from </w:t>
      </w:r>
      <w:r w:rsidR="00051088">
        <w:rPr>
          <w:bCs/>
          <w:sz w:val="16"/>
          <w:szCs w:val="16"/>
        </w:rPr>
        <w:t>4</w:t>
      </w:r>
      <w:r w:rsidRPr="007F0BA8">
        <w:rPr>
          <w:bCs/>
          <w:sz w:val="16"/>
          <w:szCs w:val="16"/>
        </w:rPr>
        <w:t xml:space="preserve">0 to </w:t>
      </w:r>
      <w:r w:rsidR="00051088">
        <w:rPr>
          <w:bCs/>
          <w:sz w:val="16"/>
          <w:szCs w:val="16"/>
        </w:rPr>
        <w:t>5</w:t>
      </w:r>
      <w:r w:rsidRPr="007F0BA8">
        <w:rPr>
          <w:bCs/>
          <w:sz w:val="16"/>
          <w:szCs w:val="16"/>
        </w:rPr>
        <w:t xml:space="preserve">0 minutes </w:t>
      </w:r>
      <w:r w:rsidRPr="007F0BA8">
        <w:rPr>
          <w:bCs/>
          <w:sz w:val="16"/>
          <w:szCs w:val="16"/>
          <w:u w:val="single"/>
        </w:rPr>
        <w:t>per team</w:t>
      </w:r>
      <w:r w:rsidRPr="007F0BA8">
        <w:rPr>
          <w:bCs/>
          <w:sz w:val="16"/>
          <w:szCs w:val="16"/>
        </w:rPr>
        <w:t>.</w:t>
      </w:r>
    </w:p>
    <w:p w:rsidR="00D53D2D" w:rsidRDefault="00D53D2D" w:rsidP="00D53D2D">
      <w:pPr>
        <w:spacing w:line="228" w:lineRule="auto"/>
        <w:rPr>
          <w:sz w:val="16"/>
          <w:szCs w:val="16"/>
        </w:rPr>
      </w:pPr>
    </w:p>
    <w:p w:rsidR="009906E7" w:rsidRDefault="009906E7" w:rsidP="00D53D2D">
      <w:pPr>
        <w:spacing w:line="228" w:lineRule="auto"/>
        <w:rPr>
          <w:sz w:val="16"/>
          <w:szCs w:val="16"/>
        </w:rPr>
      </w:pPr>
      <w:r>
        <w:rPr>
          <w:sz w:val="16"/>
          <w:szCs w:val="16"/>
        </w:rPr>
        <w:t xml:space="preserve">The team will e-mail the complete PowerPoint Lesson to each member of the class and professor </w:t>
      </w:r>
      <w:r w:rsidRPr="009906E7">
        <w:rPr>
          <w:b/>
          <w:sz w:val="16"/>
          <w:szCs w:val="16"/>
          <w:u w:val="single"/>
        </w:rPr>
        <w:t>AT LEAST TWO (2) days in advance</w:t>
      </w:r>
      <w:r>
        <w:rPr>
          <w:sz w:val="16"/>
          <w:szCs w:val="16"/>
        </w:rPr>
        <w:t xml:space="preserve"> of the lesson.  This will provide a study guide for your classmates to use to prepare for the final exam.</w:t>
      </w:r>
    </w:p>
    <w:p w:rsidR="009906E7" w:rsidRPr="007F0BA8" w:rsidRDefault="009906E7" w:rsidP="00D53D2D">
      <w:pPr>
        <w:spacing w:line="228" w:lineRule="auto"/>
        <w:rPr>
          <w:sz w:val="16"/>
          <w:szCs w:val="16"/>
        </w:rPr>
      </w:pPr>
    </w:p>
    <w:p w:rsidR="00D53D2D" w:rsidRPr="007F0BA8" w:rsidRDefault="00D53D2D" w:rsidP="00D53D2D">
      <w:pPr>
        <w:spacing w:line="228" w:lineRule="auto"/>
        <w:rPr>
          <w:sz w:val="16"/>
          <w:szCs w:val="16"/>
          <w:u w:val="single"/>
        </w:rPr>
      </w:pPr>
      <w:r w:rsidRPr="007F0BA8">
        <w:rPr>
          <w:iCs/>
          <w:sz w:val="16"/>
          <w:szCs w:val="16"/>
          <w:u w:val="single"/>
        </w:rPr>
        <w:t xml:space="preserve">FOR THIS TASK, YOU WILL EARN </w:t>
      </w:r>
      <w:r w:rsidR="00B977AE" w:rsidRPr="007F0BA8">
        <w:rPr>
          <w:iCs/>
          <w:sz w:val="16"/>
          <w:szCs w:val="16"/>
          <w:u w:val="single"/>
        </w:rPr>
        <w:t>5</w:t>
      </w:r>
      <w:r w:rsidRPr="007F0BA8">
        <w:rPr>
          <w:iCs/>
          <w:sz w:val="16"/>
          <w:szCs w:val="16"/>
          <w:u w:val="single"/>
        </w:rPr>
        <w:t>0 POINTS</w:t>
      </w:r>
    </w:p>
    <w:p w:rsidR="00D53D2D" w:rsidRPr="007F0BA8" w:rsidRDefault="00D53D2D" w:rsidP="00D53D2D">
      <w:pPr>
        <w:spacing w:line="228" w:lineRule="auto"/>
        <w:rPr>
          <w:bCs/>
          <w:sz w:val="16"/>
          <w:szCs w:val="16"/>
        </w:rPr>
      </w:pPr>
    </w:p>
    <w:p w:rsidR="00D53D2D" w:rsidRPr="007F0BA8" w:rsidRDefault="0096578C" w:rsidP="00D53D2D">
      <w:pPr>
        <w:spacing w:line="228" w:lineRule="auto"/>
        <w:rPr>
          <w:bCs/>
          <w:sz w:val="16"/>
          <w:szCs w:val="16"/>
          <w:u w:val="single"/>
        </w:rPr>
      </w:pPr>
      <w:r w:rsidRPr="007F0BA8">
        <w:rPr>
          <w:bCs/>
          <w:sz w:val="16"/>
          <w:szCs w:val="16"/>
          <w:u w:val="single"/>
        </w:rPr>
        <w:t>SCORING RUBRIC (for each individual)</w:t>
      </w:r>
    </w:p>
    <w:p w:rsidR="0096578C" w:rsidRPr="007F0BA8" w:rsidRDefault="0096578C" w:rsidP="0096578C">
      <w:pPr>
        <w:numPr>
          <w:ilvl w:val="0"/>
          <w:numId w:val="16"/>
        </w:numPr>
        <w:spacing w:line="228" w:lineRule="auto"/>
        <w:rPr>
          <w:bCs/>
          <w:sz w:val="16"/>
          <w:szCs w:val="16"/>
        </w:rPr>
      </w:pPr>
      <w:r w:rsidRPr="007F0BA8">
        <w:rPr>
          <w:bCs/>
          <w:sz w:val="16"/>
          <w:szCs w:val="16"/>
        </w:rPr>
        <w:t>Power-point preparation ____10pts.</w:t>
      </w:r>
    </w:p>
    <w:p w:rsidR="0096578C" w:rsidRPr="007F0BA8" w:rsidRDefault="0096578C" w:rsidP="0096578C">
      <w:pPr>
        <w:numPr>
          <w:ilvl w:val="0"/>
          <w:numId w:val="16"/>
        </w:numPr>
        <w:spacing w:line="228" w:lineRule="auto"/>
        <w:rPr>
          <w:bCs/>
          <w:sz w:val="16"/>
          <w:szCs w:val="16"/>
        </w:rPr>
      </w:pPr>
      <w:r w:rsidRPr="007F0BA8">
        <w:rPr>
          <w:bCs/>
          <w:sz w:val="16"/>
          <w:szCs w:val="16"/>
        </w:rPr>
        <w:t>Organization and Flow of Lesson _____</w:t>
      </w:r>
      <w:r w:rsidR="00562E40" w:rsidRPr="007F0BA8">
        <w:rPr>
          <w:bCs/>
          <w:sz w:val="16"/>
          <w:szCs w:val="16"/>
        </w:rPr>
        <w:t>8</w:t>
      </w:r>
      <w:r w:rsidRPr="007F0BA8">
        <w:rPr>
          <w:bCs/>
          <w:sz w:val="16"/>
          <w:szCs w:val="16"/>
        </w:rPr>
        <w:t>pts.</w:t>
      </w:r>
    </w:p>
    <w:p w:rsidR="0096578C" w:rsidRPr="007F0BA8" w:rsidRDefault="0096578C" w:rsidP="0096578C">
      <w:pPr>
        <w:numPr>
          <w:ilvl w:val="0"/>
          <w:numId w:val="16"/>
        </w:numPr>
        <w:spacing w:line="228" w:lineRule="auto"/>
        <w:rPr>
          <w:bCs/>
          <w:sz w:val="16"/>
          <w:szCs w:val="16"/>
        </w:rPr>
      </w:pPr>
      <w:r w:rsidRPr="007F0BA8">
        <w:rPr>
          <w:bCs/>
          <w:sz w:val="16"/>
          <w:szCs w:val="16"/>
        </w:rPr>
        <w:t>Complete coverage of assigned readings ____10pts.</w:t>
      </w:r>
    </w:p>
    <w:p w:rsidR="00562E40" w:rsidRPr="007F0BA8" w:rsidRDefault="00562E40" w:rsidP="0096578C">
      <w:pPr>
        <w:numPr>
          <w:ilvl w:val="0"/>
          <w:numId w:val="16"/>
        </w:numPr>
        <w:spacing w:line="228" w:lineRule="auto"/>
        <w:rPr>
          <w:bCs/>
          <w:sz w:val="16"/>
          <w:szCs w:val="16"/>
        </w:rPr>
      </w:pPr>
      <w:r w:rsidRPr="007F0BA8">
        <w:rPr>
          <w:bCs/>
          <w:sz w:val="16"/>
          <w:szCs w:val="16"/>
        </w:rPr>
        <w:t>Inclusion of three websites into lesson ____6pts.</w:t>
      </w:r>
    </w:p>
    <w:p w:rsidR="0096578C" w:rsidRPr="007F0BA8" w:rsidRDefault="009906E7" w:rsidP="0096578C">
      <w:pPr>
        <w:numPr>
          <w:ilvl w:val="0"/>
          <w:numId w:val="16"/>
        </w:numPr>
        <w:spacing w:line="228" w:lineRule="auto"/>
        <w:rPr>
          <w:bCs/>
          <w:sz w:val="16"/>
          <w:szCs w:val="16"/>
        </w:rPr>
      </w:pPr>
      <w:r>
        <w:rPr>
          <w:bCs/>
          <w:sz w:val="16"/>
          <w:szCs w:val="16"/>
        </w:rPr>
        <w:t>PowerPoint and</w:t>
      </w:r>
      <w:r w:rsidR="00562E40" w:rsidRPr="007F0BA8">
        <w:rPr>
          <w:bCs/>
          <w:sz w:val="16"/>
          <w:szCs w:val="16"/>
        </w:rPr>
        <w:t xml:space="preserve"> websites provided</w:t>
      </w:r>
      <w:r>
        <w:rPr>
          <w:bCs/>
          <w:sz w:val="16"/>
          <w:szCs w:val="16"/>
        </w:rPr>
        <w:t xml:space="preserve"> (E-mailed) in advance of lesson</w:t>
      </w:r>
      <w:r w:rsidR="00562E40" w:rsidRPr="007F0BA8">
        <w:rPr>
          <w:bCs/>
          <w:sz w:val="16"/>
          <w:szCs w:val="16"/>
        </w:rPr>
        <w:t xml:space="preserve"> ____6</w:t>
      </w:r>
      <w:r w:rsidR="0096578C" w:rsidRPr="007F0BA8">
        <w:rPr>
          <w:bCs/>
          <w:sz w:val="16"/>
          <w:szCs w:val="16"/>
        </w:rPr>
        <w:t xml:space="preserve"> </w:t>
      </w:r>
      <w:r w:rsidR="00562E40" w:rsidRPr="007F0BA8">
        <w:rPr>
          <w:bCs/>
          <w:sz w:val="16"/>
          <w:szCs w:val="16"/>
        </w:rPr>
        <w:t>pts.</w:t>
      </w:r>
    </w:p>
    <w:p w:rsidR="00562E40" w:rsidRPr="007F0BA8" w:rsidRDefault="00562E40" w:rsidP="0096578C">
      <w:pPr>
        <w:numPr>
          <w:ilvl w:val="0"/>
          <w:numId w:val="16"/>
        </w:numPr>
        <w:spacing w:line="228" w:lineRule="auto"/>
        <w:rPr>
          <w:bCs/>
          <w:sz w:val="16"/>
          <w:szCs w:val="16"/>
        </w:rPr>
      </w:pPr>
      <w:r w:rsidRPr="007F0BA8">
        <w:rPr>
          <w:bCs/>
          <w:sz w:val="16"/>
          <w:szCs w:val="16"/>
        </w:rPr>
        <w:t>Instructional Presentation ____10pts</w:t>
      </w:r>
    </w:p>
    <w:p w:rsidR="00562E40" w:rsidRPr="007F0BA8" w:rsidRDefault="00562E40" w:rsidP="00562E40">
      <w:pPr>
        <w:spacing w:line="228" w:lineRule="auto"/>
        <w:ind w:left="720"/>
        <w:rPr>
          <w:bCs/>
          <w:sz w:val="16"/>
          <w:szCs w:val="16"/>
        </w:rPr>
      </w:pPr>
      <w:r w:rsidRPr="007F0BA8">
        <w:rPr>
          <w:bCs/>
          <w:sz w:val="16"/>
          <w:szCs w:val="16"/>
        </w:rPr>
        <w:t>Gained attention</w:t>
      </w:r>
    </w:p>
    <w:p w:rsidR="00562E40" w:rsidRPr="007F0BA8" w:rsidRDefault="00562E40" w:rsidP="00562E40">
      <w:pPr>
        <w:spacing w:line="228" w:lineRule="auto"/>
        <w:ind w:left="720"/>
        <w:rPr>
          <w:bCs/>
          <w:sz w:val="16"/>
          <w:szCs w:val="16"/>
        </w:rPr>
      </w:pPr>
      <w:r w:rsidRPr="007F0BA8">
        <w:rPr>
          <w:bCs/>
          <w:sz w:val="16"/>
          <w:szCs w:val="16"/>
        </w:rPr>
        <w:t>Stated objectives</w:t>
      </w:r>
    </w:p>
    <w:p w:rsidR="00562E40" w:rsidRPr="007F0BA8" w:rsidRDefault="00562E40" w:rsidP="00562E40">
      <w:pPr>
        <w:spacing w:line="228" w:lineRule="auto"/>
        <w:ind w:left="720"/>
        <w:rPr>
          <w:bCs/>
          <w:sz w:val="16"/>
          <w:szCs w:val="16"/>
        </w:rPr>
      </w:pPr>
      <w:r w:rsidRPr="007F0BA8">
        <w:rPr>
          <w:bCs/>
          <w:sz w:val="16"/>
          <w:szCs w:val="16"/>
        </w:rPr>
        <w:t>Elicited responses from students</w:t>
      </w:r>
    </w:p>
    <w:p w:rsidR="00562E40" w:rsidRPr="007F0BA8" w:rsidRDefault="00562E40" w:rsidP="00562E40">
      <w:pPr>
        <w:spacing w:line="228" w:lineRule="auto"/>
        <w:ind w:left="720"/>
        <w:rPr>
          <w:bCs/>
          <w:sz w:val="16"/>
          <w:szCs w:val="16"/>
        </w:rPr>
      </w:pPr>
      <w:r w:rsidRPr="007F0BA8">
        <w:rPr>
          <w:bCs/>
          <w:sz w:val="16"/>
          <w:szCs w:val="16"/>
        </w:rPr>
        <w:t>Responded appropriately to questions</w:t>
      </w:r>
    </w:p>
    <w:p w:rsidR="00562E40" w:rsidRPr="007F0BA8" w:rsidRDefault="00562E40" w:rsidP="00562E40">
      <w:pPr>
        <w:spacing w:line="228" w:lineRule="auto"/>
        <w:ind w:left="720"/>
        <w:rPr>
          <w:bCs/>
          <w:sz w:val="16"/>
          <w:szCs w:val="16"/>
        </w:rPr>
      </w:pPr>
      <w:r w:rsidRPr="007F0BA8">
        <w:rPr>
          <w:bCs/>
          <w:sz w:val="16"/>
          <w:szCs w:val="16"/>
        </w:rPr>
        <w:t>Provided closure</w:t>
      </w:r>
    </w:p>
    <w:p w:rsidR="00562E40" w:rsidRPr="007F0BA8" w:rsidRDefault="00562E40" w:rsidP="00562E40">
      <w:pPr>
        <w:spacing w:line="228" w:lineRule="auto"/>
        <w:rPr>
          <w:bCs/>
          <w:sz w:val="16"/>
          <w:szCs w:val="16"/>
        </w:rPr>
      </w:pPr>
      <w:r w:rsidRPr="007F0BA8">
        <w:rPr>
          <w:bCs/>
          <w:sz w:val="16"/>
          <w:szCs w:val="16"/>
        </w:rPr>
        <w:t>TOTAL POSSIBLE:  50 points</w:t>
      </w:r>
    </w:p>
    <w:p w:rsidR="00562E40" w:rsidRPr="007F0BA8" w:rsidRDefault="00562E40" w:rsidP="00562E40">
      <w:pPr>
        <w:spacing w:line="228" w:lineRule="auto"/>
        <w:rPr>
          <w:bCs/>
          <w:sz w:val="16"/>
          <w:szCs w:val="16"/>
        </w:rPr>
      </w:pPr>
      <w:r w:rsidRPr="007F0BA8">
        <w:rPr>
          <w:bCs/>
          <w:sz w:val="16"/>
          <w:szCs w:val="16"/>
        </w:rPr>
        <w:t>TOTAL EARNED:   ________</w:t>
      </w:r>
    </w:p>
    <w:p w:rsidR="00562E40" w:rsidRPr="007F0BA8" w:rsidRDefault="00562E40" w:rsidP="00562E40">
      <w:pPr>
        <w:spacing w:line="228" w:lineRule="auto"/>
        <w:rPr>
          <w:bCs/>
          <w:sz w:val="16"/>
          <w:szCs w:val="16"/>
        </w:rPr>
      </w:pPr>
    </w:p>
    <w:p w:rsidR="009506A6" w:rsidRPr="007F0BA8" w:rsidRDefault="009506A6" w:rsidP="009506A6">
      <w:pPr>
        <w:tabs>
          <w:tab w:val="right" w:pos="9681"/>
        </w:tabs>
        <w:rPr>
          <w:b/>
          <w:sz w:val="16"/>
          <w:szCs w:val="16"/>
          <w:u w:val="single"/>
        </w:rPr>
      </w:pPr>
      <w:r w:rsidRPr="007F0BA8">
        <w:rPr>
          <w:b/>
          <w:sz w:val="16"/>
          <w:szCs w:val="16"/>
          <w:u w:val="single"/>
        </w:rPr>
        <w:t>FIELD EXPERIENCE REPORT</w:t>
      </w:r>
    </w:p>
    <w:p w:rsidR="009506A6" w:rsidRPr="007F0BA8" w:rsidRDefault="009506A6" w:rsidP="009506A6">
      <w:pPr>
        <w:rPr>
          <w:sz w:val="16"/>
          <w:szCs w:val="16"/>
        </w:rPr>
      </w:pPr>
    </w:p>
    <w:p w:rsidR="009506A6" w:rsidRPr="007F0BA8" w:rsidRDefault="009506A6" w:rsidP="009506A6">
      <w:pPr>
        <w:rPr>
          <w:b/>
          <w:sz w:val="16"/>
          <w:szCs w:val="16"/>
          <w:u w:val="single"/>
        </w:rPr>
      </w:pPr>
      <w:r w:rsidRPr="007F0BA8">
        <w:rPr>
          <w:sz w:val="16"/>
          <w:szCs w:val="16"/>
        </w:rPr>
        <w:t xml:space="preserve">You </w:t>
      </w:r>
      <w:r w:rsidRPr="007F0BA8">
        <w:rPr>
          <w:b/>
          <w:sz w:val="16"/>
          <w:szCs w:val="16"/>
          <w:u w:val="single"/>
        </w:rPr>
        <w:t>are required</w:t>
      </w:r>
      <w:r w:rsidRPr="007F0BA8">
        <w:rPr>
          <w:sz w:val="16"/>
          <w:szCs w:val="16"/>
        </w:rPr>
        <w:t xml:space="preserve"> to participate in a classroom setting </w:t>
      </w:r>
      <w:r w:rsidRPr="009906E7">
        <w:rPr>
          <w:b/>
          <w:sz w:val="16"/>
          <w:szCs w:val="16"/>
          <w:u w:val="single"/>
        </w:rPr>
        <w:t>for a period of ten (10) hours</w:t>
      </w:r>
      <w:r w:rsidRPr="007F0BA8">
        <w:rPr>
          <w:sz w:val="16"/>
          <w:szCs w:val="16"/>
        </w:rPr>
        <w:t xml:space="preserve"> for the field experience report. This report is an in</w:t>
      </w:r>
      <w:r w:rsidR="001424D1" w:rsidRPr="007F0BA8">
        <w:rPr>
          <w:sz w:val="16"/>
          <w:szCs w:val="16"/>
        </w:rPr>
        <w:t>-</w:t>
      </w:r>
      <w:r w:rsidRPr="007F0BA8">
        <w:rPr>
          <w:sz w:val="16"/>
          <w:szCs w:val="16"/>
        </w:rPr>
        <w:t>depth examination of your setting. The requirements for the field experience report are outlined below. There will be times when direct observation is required</w:t>
      </w:r>
      <w:r w:rsidRPr="007F0BA8">
        <w:rPr>
          <w:b/>
          <w:sz w:val="16"/>
          <w:szCs w:val="16"/>
          <w:u w:val="single"/>
        </w:rPr>
        <w:t xml:space="preserve">, </w:t>
      </w:r>
      <w:proofErr w:type="gramStart"/>
      <w:r w:rsidRPr="007F0BA8">
        <w:rPr>
          <w:b/>
          <w:sz w:val="16"/>
          <w:szCs w:val="16"/>
          <w:u w:val="single"/>
        </w:rPr>
        <w:t xml:space="preserve">but </w:t>
      </w:r>
      <w:r w:rsidR="00EB6975" w:rsidRPr="007F0BA8">
        <w:rPr>
          <w:b/>
          <w:sz w:val="16"/>
          <w:szCs w:val="16"/>
          <w:u w:val="single"/>
        </w:rPr>
        <w:t>,</w:t>
      </w:r>
      <w:proofErr w:type="gramEnd"/>
      <w:r w:rsidR="00EB6975" w:rsidRPr="007F0BA8">
        <w:rPr>
          <w:b/>
          <w:sz w:val="16"/>
          <w:szCs w:val="16"/>
          <w:u w:val="single"/>
        </w:rPr>
        <w:t xml:space="preserve"> at all other times, you should interac</w:t>
      </w:r>
      <w:r w:rsidRPr="007F0BA8">
        <w:rPr>
          <w:b/>
          <w:sz w:val="16"/>
          <w:szCs w:val="16"/>
          <w:u w:val="single"/>
        </w:rPr>
        <w:t>t with individual students or groups</w:t>
      </w:r>
      <w:r w:rsidR="009906E7">
        <w:rPr>
          <w:b/>
          <w:sz w:val="16"/>
          <w:szCs w:val="16"/>
          <w:u w:val="single"/>
        </w:rPr>
        <w:t xml:space="preserve"> or assist the teacher.</w:t>
      </w:r>
      <w:r w:rsidR="00EB6975" w:rsidRPr="007F0BA8">
        <w:rPr>
          <w:b/>
          <w:sz w:val="16"/>
          <w:szCs w:val="16"/>
          <w:u w:val="single"/>
        </w:rPr>
        <w:t xml:space="preserve">  </w:t>
      </w:r>
      <w:r w:rsidRPr="007F0BA8">
        <w:rPr>
          <w:sz w:val="16"/>
          <w:szCs w:val="16"/>
        </w:rPr>
        <w:t xml:space="preserve">You are to keep a daily written log of your observations, interactions, etc. of your classroom. This log will be essential in the process of compiling your final report. Please note that this </w:t>
      </w:r>
      <w:r w:rsidRPr="009906E7">
        <w:rPr>
          <w:b/>
          <w:sz w:val="16"/>
          <w:szCs w:val="16"/>
          <w:u w:val="single"/>
        </w:rPr>
        <w:t>log will not be turned in with the report</w:t>
      </w:r>
      <w:r w:rsidRPr="007F0BA8">
        <w:rPr>
          <w:sz w:val="16"/>
          <w:szCs w:val="16"/>
        </w:rPr>
        <w:t>, however, it is important that your log be complete and ready for review</w:t>
      </w:r>
      <w:r w:rsidR="00EB6975" w:rsidRPr="007F0BA8">
        <w:rPr>
          <w:sz w:val="16"/>
          <w:szCs w:val="16"/>
        </w:rPr>
        <w:t xml:space="preserve">. </w:t>
      </w:r>
      <w:r w:rsidR="00EB6975" w:rsidRPr="007F0BA8">
        <w:rPr>
          <w:b/>
          <w:sz w:val="16"/>
          <w:szCs w:val="16"/>
          <w:u w:val="single"/>
        </w:rPr>
        <w:t>You ARE REQUIRED to complete your field experience in order to receive a grade for this course.</w:t>
      </w:r>
    </w:p>
    <w:p w:rsidR="009506A6" w:rsidRPr="007F0BA8" w:rsidRDefault="009506A6" w:rsidP="009506A6">
      <w:pPr>
        <w:rPr>
          <w:sz w:val="16"/>
          <w:szCs w:val="16"/>
        </w:rPr>
      </w:pPr>
      <w:r w:rsidRPr="007F0BA8">
        <w:rPr>
          <w:sz w:val="16"/>
          <w:szCs w:val="16"/>
        </w:rPr>
        <w:t xml:space="preserve">Your field experience </w:t>
      </w:r>
      <w:r w:rsidR="00735A98" w:rsidRPr="00735A98">
        <w:rPr>
          <w:b/>
          <w:sz w:val="16"/>
          <w:szCs w:val="16"/>
          <w:u w:val="single"/>
        </w:rPr>
        <w:t>FINAL REPORT</w:t>
      </w:r>
      <w:r w:rsidRPr="007F0BA8">
        <w:rPr>
          <w:sz w:val="16"/>
          <w:szCs w:val="16"/>
        </w:rPr>
        <w:t xml:space="preserve"> should follow the organizational structure outlined below:</w:t>
      </w:r>
    </w:p>
    <w:p w:rsidR="009506A6" w:rsidRPr="007F0BA8" w:rsidRDefault="009506A6" w:rsidP="009506A6">
      <w:pPr>
        <w:rPr>
          <w:sz w:val="16"/>
          <w:szCs w:val="16"/>
        </w:rPr>
      </w:pPr>
    </w:p>
    <w:p w:rsidR="00646372" w:rsidRPr="007F0BA8" w:rsidRDefault="00646372" w:rsidP="009506A6">
      <w:pPr>
        <w:rPr>
          <w:sz w:val="16"/>
          <w:szCs w:val="16"/>
        </w:rPr>
      </w:pPr>
      <w:r w:rsidRPr="007F0BA8">
        <w:rPr>
          <w:b/>
          <w:sz w:val="16"/>
          <w:szCs w:val="16"/>
          <w:u w:val="single"/>
        </w:rPr>
        <w:t>CRITERIA AND SCORING RUBRIC</w:t>
      </w:r>
      <w:r w:rsidRPr="007F0BA8">
        <w:rPr>
          <w:sz w:val="16"/>
          <w:szCs w:val="16"/>
        </w:rPr>
        <w:t>:</w:t>
      </w:r>
    </w:p>
    <w:p w:rsidR="009506A6" w:rsidRPr="007F0BA8" w:rsidRDefault="009506A6" w:rsidP="009506A6">
      <w:pPr>
        <w:tabs>
          <w:tab w:val="left" w:pos="975"/>
          <w:tab w:val="right" w:pos="9681"/>
        </w:tabs>
        <w:rPr>
          <w:sz w:val="16"/>
          <w:szCs w:val="16"/>
        </w:rPr>
      </w:pPr>
      <w:r w:rsidRPr="007F0BA8">
        <w:rPr>
          <w:sz w:val="16"/>
          <w:szCs w:val="16"/>
        </w:rPr>
        <w:t>I.</w:t>
      </w:r>
      <w:r w:rsidRPr="007F0BA8">
        <w:rPr>
          <w:sz w:val="16"/>
          <w:szCs w:val="16"/>
        </w:rPr>
        <w:tab/>
        <w:t>Identifying Information</w:t>
      </w:r>
    </w:p>
    <w:p w:rsidR="009506A6" w:rsidRPr="007F0BA8" w:rsidRDefault="009506A6" w:rsidP="009506A6">
      <w:pPr>
        <w:tabs>
          <w:tab w:val="left" w:pos="975"/>
          <w:tab w:val="right" w:pos="9681"/>
        </w:tabs>
        <w:rPr>
          <w:sz w:val="16"/>
          <w:szCs w:val="16"/>
        </w:rPr>
      </w:pPr>
      <w:r w:rsidRPr="007F0BA8">
        <w:rPr>
          <w:sz w:val="16"/>
          <w:szCs w:val="16"/>
        </w:rPr>
        <w:tab/>
      </w:r>
      <w:proofErr w:type="gramStart"/>
      <w:r w:rsidRPr="007F0BA8">
        <w:rPr>
          <w:sz w:val="16"/>
          <w:szCs w:val="16"/>
        </w:rPr>
        <w:t>Your</w:t>
      </w:r>
      <w:proofErr w:type="gramEnd"/>
      <w:r w:rsidRPr="007F0BA8">
        <w:rPr>
          <w:sz w:val="16"/>
          <w:szCs w:val="16"/>
        </w:rPr>
        <w:t xml:space="preserve"> Name</w:t>
      </w:r>
    </w:p>
    <w:p w:rsidR="009506A6" w:rsidRPr="007F0BA8" w:rsidRDefault="009506A6" w:rsidP="009506A6">
      <w:pPr>
        <w:tabs>
          <w:tab w:val="left" w:pos="975"/>
          <w:tab w:val="right" w:pos="9681"/>
        </w:tabs>
        <w:rPr>
          <w:sz w:val="16"/>
          <w:szCs w:val="16"/>
        </w:rPr>
      </w:pPr>
      <w:r w:rsidRPr="007F0BA8">
        <w:rPr>
          <w:sz w:val="16"/>
          <w:szCs w:val="16"/>
        </w:rPr>
        <w:tab/>
        <w:t>Observation site</w:t>
      </w:r>
    </w:p>
    <w:p w:rsidR="009506A6" w:rsidRPr="007F0BA8" w:rsidRDefault="009506A6" w:rsidP="009506A6">
      <w:pPr>
        <w:tabs>
          <w:tab w:val="left" w:pos="975"/>
          <w:tab w:val="right" w:pos="9681"/>
        </w:tabs>
        <w:rPr>
          <w:sz w:val="16"/>
          <w:szCs w:val="16"/>
        </w:rPr>
      </w:pPr>
      <w:r w:rsidRPr="007F0BA8">
        <w:rPr>
          <w:sz w:val="16"/>
          <w:szCs w:val="16"/>
        </w:rPr>
        <w:tab/>
        <w:t>Type of class and grade level</w:t>
      </w:r>
    </w:p>
    <w:p w:rsidR="009506A6" w:rsidRPr="007F0BA8" w:rsidRDefault="009506A6" w:rsidP="009506A6">
      <w:pPr>
        <w:tabs>
          <w:tab w:val="left" w:pos="975"/>
          <w:tab w:val="right" w:pos="9681"/>
        </w:tabs>
        <w:rPr>
          <w:sz w:val="16"/>
          <w:szCs w:val="16"/>
        </w:rPr>
      </w:pPr>
      <w:r w:rsidRPr="007F0BA8">
        <w:rPr>
          <w:sz w:val="16"/>
          <w:szCs w:val="16"/>
        </w:rPr>
        <w:tab/>
        <w:t>Dates and times of observations/participation</w:t>
      </w:r>
    </w:p>
    <w:p w:rsidR="009506A6" w:rsidRPr="007F0BA8" w:rsidRDefault="009506A6" w:rsidP="009506A6">
      <w:pPr>
        <w:tabs>
          <w:tab w:val="left" w:pos="975"/>
          <w:tab w:val="right" w:pos="9681"/>
        </w:tabs>
        <w:rPr>
          <w:sz w:val="16"/>
          <w:szCs w:val="16"/>
        </w:rPr>
      </w:pPr>
      <w:r w:rsidRPr="007F0BA8">
        <w:rPr>
          <w:sz w:val="16"/>
          <w:szCs w:val="16"/>
        </w:rPr>
        <w:tab/>
        <w:t>Classroom teacher's name</w:t>
      </w:r>
    </w:p>
    <w:p w:rsidR="009506A6" w:rsidRPr="007F0BA8" w:rsidRDefault="009506A6" w:rsidP="009506A6">
      <w:pPr>
        <w:tabs>
          <w:tab w:val="left" w:pos="975"/>
          <w:tab w:val="right" w:pos="9681"/>
        </w:tabs>
        <w:rPr>
          <w:sz w:val="16"/>
          <w:szCs w:val="16"/>
        </w:rPr>
      </w:pPr>
      <w:r w:rsidRPr="007F0BA8">
        <w:rPr>
          <w:sz w:val="16"/>
          <w:szCs w:val="16"/>
        </w:rPr>
        <w:t>(The remainder of your report, with the exception of the section on recording behavior,</w:t>
      </w:r>
    </w:p>
    <w:p w:rsidR="009506A6" w:rsidRPr="007F0BA8" w:rsidRDefault="009506A6" w:rsidP="009506A6">
      <w:pPr>
        <w:tabs>
          <w:tab w:val="left" w:pos="975"/>
          <w:tab w:val="right" w:pos="9681"/>
        </w:tabs>
        <w:rPr>
          <w:sz w:val="16"/>
          <w:szCs w:val="16"/>
        </w:rPr>
      </w:pPr>
      <w:proofErr w:type="gramStart"/>
      <w:r w:rsidRPr="007F0BA8">
        <w:rPr>
          <w:sz w:val="16"/>
          <w:szCs w:val="16"/>
        </w:rPr>
        <w:t>should</w:t>
      </w:r>
      <w:proofErr w:type="gramEnd"/>
      <w:r w:rsidRPr="007F0BA8">
        <w:rPr>
          <w:sz w:val="16"/>
          <w:szCs w:val="16"/>
        </w:rPr>
        <w:t xml:space="preserve"> be in narrative form describing your observations and thoughts about the</w:t>
      </w:r>
    </w:p>
    <w:p w:rsidR="009506A6" w:rsidRPr="007F0BA8" w:rsidRDefault="009506A6" w:rsidP="009506A6">
      <w:pPr>
        <w:tabs>
          <w:tab w:val="left" w:pos="975"/>
          <w:tab w:val="right" w:pos="9681"/>
        </w:tabs>
        <w:rPr>
          <w:sz w:val="16"/>
          <w:szCs w:val="16"/>
        </w:rPr>
      </w:pPr>
      <w:proofErr w:type="gramStart"/>
      <w:r w:rsidRPr="007F0BA8">
        <w:rPr>
          <w:sz w:val="16"/>
          <w:szCs w:val="16"/>
        </w:rPr>
        <w:t>following</w:t>
      </w:r>
      <w:proofErr w:type="gramEnd"/>
      <w:r w:rsidRPr="007F0BA8">
        <w:rPr>
          <w:sz w:val="16"/>
          <w:szCs w:val="16"/>
        </w:rPr>
        <w:t xml:space="preserve"> headings. Please note that the headings should be used in your paper. Use</w:t>
      </w:r>
      <w:r w:rsidR="005268A4" w:rsidRPr="007F0BA8">
        <w:rPr>
          <w:sz w:val="16"/>
          <w:szCs w:val="16"/>
        </w:rPr>
        <w:t xml:space="preserve">                    1</w:t>
      </w:r>
      <w:r w:rsidR="00646372" w:rsidRPr="007F0BA8">
        <w:rPr>
          <w:sz w:val="16"/>
          <w:szCs w:val="16"/>
          <w:u w:val="single"/>
        </w:rPr>
        <w:t>0 PTS</w:t>
      </w:r>
      <w:r w:rsidR="00646372" w:rsidRPr="007F0BA8">
        <w:rPr>
          <w:sz w:val="16"/>
          <w:szCs w:val="16"/>
        </w:rPr>
        <w:t>.</w:t>
      </w:r>
    </w:p>
    <w:p w:rsidR="009506A6" w:rsidRPr="007F0BA8" w:rsidRDefault="009506A6" w:rsidP="009506A6">
      <w:pPr>
        <w:tabs>
          <w:tab w:val="left" w:pos="975"/>
          <w:tab w:val="right" w:pos="9681"/>
        </w:tabs>
        <w:rPr>
          <w:sz w:val="16"/>
          <w:szCs w:val="16"/>
        </w:rPr>
      </w:pPr>
      <w:proofErr w:type="gramStart"/>
      <w:r w:rsidRPr="007F0BA8">
        <w:rPr>
          <w:sz w:val="16"/>
          <w:szCs w:val="16"/>
        </w:rPr>
        <w:t>them</w:t>
      </w:r>
      <w:proofErr w:type="gramEnd"/>
      <w:r w:rsidRPr="007F0BA8">
        <w:rPr>
          <w:sz w:val="16"/>
          <w:szCs w:val="16"/>
        </w:rPr>
        <w:t xml:space="preserve"> as subtitles).</w:t>
      </w:r>
    </w:p>
    <w:p w:rsidR="009506A6" w:rsidRPr="007F0BA8" w:rsidRDefault="009506A6" w:rsidP="009506A6">
      <w:pPr>
        <w:widowControl/>
        <w:numPr>
          <w:ilvl w:val="0"/>
          <w:numId w:val="3"/>
        </w:numPr>
        <w:tabs>
          <w:tab w:val="right" w:pos="9681"/>
        </w:tabs>
        <w:autoSpaceDE/>
        <w:autoSpaceDN/>
        <w:adjustRightInd/>
        <w:rPr>
          <w:sz w:val="16"/>
          <w:szCs w:val="16"/>
        </w:rPr>
      </w:pPr>
      <w:r w:rsidRPr="007F0BA8">
        <w:rPr>
          <w:sz w:val="16"/>
          <w:szCs w:val="16"/>
        </w:rPr>
        <w:t>Instructional Environment</w:t>
      </w:r>
      <w:r w:rsidR="00646372" w:rsidRPr="007F0BA8">
        <w:rPr>
          <w:sz w:val="16"/>
          <w:szCs w:val="16"/>
        </w:rPr>
        <w:t>:</w:t>
      </w:r>
      <w:r w:rsidRPr="007F0BA8">
        <w:rPr>
          <w:sz w:val="16"/>
          <w:szCs w:val="16"/>
        </w:rPr>
        <w:t xml:space="preserve"> </w:t>
      </w:r>
    </w:p>
    <w:p w:rsidR="00646372" w:rsidRPr="007F0BA8" w:rsidRDefault="009506A6" w:rsidP="009506A6">
      <w:pPr>
        <w:tabs>
          <w:tab w:val="left" w:pos="870"/>
          <w:tab w:val="right" w:pos="9681"/>
        </w:tabs>
        <w:rPr>
          <w:sz w:val="16"/>
          <w:szCs w:val="16"/>
        </w:rPr>
      </w:pPr>
      <w:r w:rsidRPr="007F0BA8">
        <w:rPr>
          <w:sz w:val="16"/>
          <w:szCs w:val="16"/>
        </w:rPr>
        <w:tab/>
      </w:r>
      <w:r w:rsidR="00DD4D35" w:rsidRPr="007F0BA8">
        <w:rPr>
          <w:sz w:val="16"/>
          <w:szCs w:val="16"/>
        </w:rPr>
        <w:t xml:space="preserve">Briefly </w:t>
      </w:r>
      <w:r w:rsidRPr="007F0BA8">
        <w:rPr>
          <w:sz w:val="16"/>
          <w:szCs w:val="16"/>
        </w:rPr>
        <w:t>address items 1</w:t>
      </w:r>
      <w:r w:rsidRPr="007F0BA8">
        <w:rPr>
          <w:sz w:val="16"/>
          <w:szCs w:val="16"/>
        </w:rPr>
        <w:noBreakHyphen/>
        <w:t xml:space="preserve">8 on the Classroom Learning Environment handout </w:t>
      </w:r>
    </w:p>
    <w:p w:rsidR="009506A6" w:rsidRPr="007F0BA8" w:rsidRDefault="00646372" w:rsidP="009506A6">
      <w:pPr>
        <w:tabs>
          <w:tab w:val="left" w:pos="870"/>
          <w:tab w:val="right" w:pos="9681"/>
        </w:tabs>
        <w:rPr>
          <w:sz w:val="16"/>
          <w:szCs w:val="16"/>
        </w:rPr>
      </w:pPr>
      <w:r w:rsidRPr="007F0BA8">
        <w:rPr>
          <w:sz w:val="16"/>
          <w:szCs w:val="16"/>
        </w:rPr>
        <w:tab/>
      </w:r>
      <w:proofErr w:type="gramStart"/>
      <w:r w:rsidR="001424D1" w:rsidRPr="007F0BA8">
        <w:rPr>
          <w:sz w:val="16"/>
          <w:szCs w:val="16"/>
        </w:rPr>
        <w:t>in</w:t>
      </w:r>
      <w:proofErr w:type="gramEnd"/>
      <w:r w:rsidR="001424D1" w:rsidRPr="007F0BA8">
        <w:rPr>
          <w:sz w:val="16"/>
          <w:szCs w:val="16"/>
        </w:rPr>
        <w:t xml:space="preserve"> your course packet.</w:t>
      </w:r>
      <w:r w:rsidR="00DD4D35" w:rsidRPr="007F0BA8">
        <w:rPr>
          <w:sz w:val="16"/>
          <w:szCs w:val="16"/>
        </w:rPr>
        <w:t xml:space="preserve"> Use this as a </w:t>
      </w:r>
      <w:r w:rsidR="00DD4D35" w:rsidRPr="007F0BA8">
        <w:rPr>
          <w:b/>
          <w:sz w:val="16"/>
          <w:szCs w:val="16"/>
          <w:u w:val="single"/>
        </w:rPr>
        <w:t>GUIDE</w:t>
      </w:r>
      <w:r w:rsidR="00DD4D35" w:rsidRPr="007F0BA8">
        <w:rPr>
          <w:sz w:val="16"/>
          <w:szCs w:val="16"/>
        </w:rPr>
        <w:t xml:space="preserve"> only…it is optional.</w:t>
      </w:r>
      <w:r w:rsidRPr="007F0BA8">
        <w:rPr>
          <w:sz w:val="16"/>
          <w:szCs w:val="16"/>
        </w:rPr>
        <w:t xml:space="preserve">                                                                                           </w:t>
      </w:r>
      <w:r w:rsidR="007C2B3F" w:rsidRPr="007F0BA8">
        <w:rPr>
          <w:sz w:val="16"/>
          <w:szCs w:val="16"/>
        </w:rPr>
        <w:tab/>
        <w:t xml:space="preserve">                                                                                                                              </w:t>
      </w:r>
      <w:r w:rsidRPr="007F0BA8">
        <w:rPr>
          <w:sz w:val="16"/>
          <w:szCs w:val="16"/>
        </w:rPr>
        <w:t xml:space="preserve">  </w:t>
      </w:r>
      <w:proofErr w:type="gramStart"/>
      <w:r w:rsidRPr="007F0BA8">
        <w:rPr>
          <w:sz w:val="16"/>
          <w:szCs w:val="16"/>
          <w:u w:val="single"/>
        </w:rPr>
        <w:t>1</w:t>
      </w:r>
      <w:r w:rsidR="00DC0E04" w:rsidRPr="007F0BA8">
        <w:rPr>
          <w:sz w:val="16"/>
          <w:szCs w:val="16"/>
          <w:u w:val="single"/>
        </w:rPr>
        <w:t>0</w:t>
      </w:r>
      <w:r w:rsidRPr="007F0BA8">
        <w:rPr>
          <w:sz w:val="16"/>
          <w:szCs w:val="16"/>
          <w:u w:val="single"/>
        </w:rPr>
        <w:t xml:space="preserve"> PTS</w:t>
      </w:r>
      <w:r w:rsidRPr="007F0BA8">
        <w:rPr>
          <w:sz w:val="16"/>
          <w:szCs w:val="16"/>
        </w:rPr>
        <w:t>.</w:t>
      </w:r>
      <w:proofErr w:type="gramEnd"/>
      <w:r w:rsidRPr="007F0BA8">
        <w:rPr>
          <w:sz w:val="16"/>
          <w:szCs w:val="16"/>
        </w:rPr>
        <w:t xml:space="preserve"> </w:t>
      </w:r>
      <w:r w:rsidRPr="007F0BA8">
        <w:rPr>
          <w:sz w:val="16"/>
          <w:szCs w:val="16"/>
        </w:rPr>
        <w:tab/>
      </w:r>
      <w:r w:rsidRPr="007F0BA8">
        <w:rPr>
          <w:sz w:val="16"/>
          <w:szCs w:val="16"/>
        </w:rPr>
        <w:tab/>
      </w:r>
      <w:r w:rsidRPr="007F0BA8">
        <w:rPr>
          <w:sz w:val="16"/>
          <w:szCs w:val="16"/>
        </w:rPr>
        <w:tab/>
      </w:r>
    </w:p>
    <w:p w:rsidR="00DD4D35" w:rsidRPr="007F0BA8" w:rsidRDefault="009506A6" w:rsidP="009506A6">
      <w:pPr>
        <w:tabs>
          <w:tab w:val="left" w:pos="840"/>
          <w:tab w:val="right" w:pos="9681"/>
        </w:tabs>
        <w:rPr>
          <w:b/>
          <w:sz w:val="16"/>
          <w:szCs w:val="16"/>
        </w:rPr>
      </w:pPr>
      <w:r w:rsidRPr="007F0BA8">
        <w:rPr>
          <w:sz w:val="16"/>
          <w:szCs w:val="16"/>
        </w:rPr>
        <w:t>III.</w:t>
      </w:r>
      <w:r w:rsidRPr="007F0BA8">
        <w:rPr>
          <w:sz w:val="16"/>
          <w:szCs w:val="16"/>
        </w:rPr>
        <w:tab/>
        <w:t>Data Collection</w:t>
      </w:r>
      <w:r w:rsidR="00DD4D35" w:rsidRPr="007F0BA8">
        <w:rPr>
          <w:sz w:val="16"/>
          <w:szCs w:val="16"/>
        </w:rPr>
        <w:t xml:space="preserve"> (</w:t>
      </w:r>
      <w:r w:rsidR="00DD4D35" w:rsidRPr="007F0BA8">
        <w:rPr>
          <w:b/>
          <w:sz w:val="16"/>
          <w:szCs w:val="16"/>
        </w:rPr>
        <w:t xml:space="preserve">Attach actual </w:t>
      </w:r>
      <w:r w:rsidR="00735A98">
        <w:rPr>
          <w:b/>
          <w:sz w:val="16"/>
          <w:szCs w:val="16"/>
        </w:rPr>
        <w:t xml:space="preserve">ABC RECORDINGS </w:t>
      </w:r>
      <w:r w:rsidR="00DD4D35" w:rsidRPr="007F0BA8">
        <w:rPr>
          <w:b/>
          <w:sz w:val="16"/>
          <w:szCs w:val="16"/>
        </w:rPr>
        <w:t>to end of report)</w:t>
      </w:r>
    </w:p>
    <w:p w:rsidR="009506A6" w:rsidRPr="007F0BA8" w:rsidRDefault="009506A6" w:rsidP="009506A6">
      <w:pPr>
        <w:tabs>
          <w:tab w:val="right" w:pos="9681"/>
        </w:tabs>
        <w:rPr>
          <w:sz w:val="16"/>
          <w:szCs w:val="16"/>
        </w:rPr>
      </w:pPr>
      <w:r w:rsidRPr="007F0BA8">
        <w:rPr>
          <w:sz w:val="16"/>
          <w:szCs w:val="16"/>
        </w:rPr>
        <w:t xml:space="preserve">              I Hour of Continuous recording (ABC) </w:t>
      </w:r>
      <w:r w:rsidRPr="007F0BA8">
        <w:rPr>
          <w:b/>
          <w:sz w:val="16"/>
          <w:szCs w:val="16"/>
          <w:u w:val="single"/>
        </w:rPr>
        <w:t>and</w:t>
      </w:r>
      <w:r w:rsidRPr="007F0BA8">
        <w:rPr>
          <w:sz w:val="16"/>
          <w:szCs w:val="16"/>
        </w:rPr>
        <w:t xml:space="preserve"> 1 hour of Event, Duration </w:t>
      </w:r>
      <w:r w:rsidR="00DC0E04" w:rsidRPr="007F0BA8">
        <w:rPr>
          <w:sz w:val="16"/>
          <w:szCs w:val="16"/>
          <w:u w:val="single"/>
        </w:rPr>
        <w:t>AND</w:t>
      </w:r>
      <w:r w:rsidR="00DC0E04" w:rsidRPr="007F0BA8">
        <w:rPr>
          <w:sz w:val="16"/>
          <w:szCs w:val="16"/>
        </w:rPr>
        <w:t xml:space="preserve"> </w:t>
      </w:r>
      <w:r w:rsidRPr="007F0BA8">
        <w:rPr>
          <w:sz w:val="16"/>
          <w:szCs w:val="16"/>
        </w:rPr>
        <w:softHyphen/>
      </w:r>
    </w:p>
    <w:p w:rsidR="009506A6" w:rsidRPr="007F0BA8" w:rsidRDefault="009506A6" w:rsidP="009506A6">
      <w:pPr>
        <w:tabs>
          <w:tab w:val="right" w:pos="9681"/>
        </w:tabs>
        <w:rPr>
          <w:sz w:val="16"/>
          <w:szCs w:val="16"/>
          <w:u w:val="single"/>
        </w:rPr>
      </w:pPr>
      <w:r w:rsidRPr="007F0BA8">
        <w:rPr>
          <w:sz w:val="16"/>
          <w:szCs w:val="16"/>
        </w:rPr>
        <w:t xml:space="preserve">              </w:t>
      </w:r>
      <w:proofErr w:type="gramStart"/>
      <w:r w:rsidR="00DC0E04" w:rsidRPr="007F0BA8">
        <w:rPr>
          <w:sz w:val="16"/>
          <w:szCs w:val="16"/>
        </w:rPr>
        <w:t xml:space="preserve">TIME </w:t>
      </w:r>
      <w:r w:rsidRPr="007F0BA8">
        <w:rPr>
          <w:sz w:val="16"/>
          <w:szCs w:val="16"/>
        </w:rPr>
        <w:t>Sampling</w:t>
      </w:r>
      <w:r w:rsidR="00735A98">
        <w:rPr>
          <w:sz w:val="16"/>
          <w:szCs w:val="16"/>
        </w:rPr>
        <w:t xml:space="preserve"> for a </w:t>
      </w:r>
      <w:r w:rsidR="00735A98" w:rsidRPr="00735A98">
        <w:rPr>
          <w:b/>
          <w:sz w:val="16"/>
          <w:szCs w:val="16"/>
          <w:u w:val="single"/>
        </w:rPr>
        <w:t>TOTAL OF FOUR (4) HOURS OF RECORDED DATA</w:t>
      </w:r>
      <w:r w:rsidR="00735A98">
        <w:rPr>
          <w:sz w:val="16"/>
          <w:szCs w:val="16"/>
        </w:rPr>
        <w:t>.</w:t>
      </w:r>
      <w:proofErr w:type="gramEnd"/>
      <w:r w:rsidRPr="007F0BA8">
        <w:rPr>
          <w:sz w:val="16"/>
          <w:szCs w:val="16"/>
        </w:rPr>
        <w:t xml:space="preserve"> </w:t>
      </w:r>
      <w:r w:rsidR="00646372" w:rsidRPr="007F0BA8">
        <w:rPr>
          <w:sz w:val="16"/>
          <w:szCs w:val="16"/>
        </w:rPr>
        <w:t xml:space="preserve">      </w:t>
      </w:r>
      <w:proofErr w:type="gramStart"/>
      <w:r w:rsidR="00DC0E04" w:rsidRPr="007F0BA8">
        <w:rPr>
          <w:sz w:val="16"/>
          <w:szCs w:val="16"/>
        </w:rPr>
        <w:t>20</w:t>
      </w:r>
      <w:r w:rsidR="00646372" w:rsidRPr="007F0BA8">
        <w:rPr>
          <w:sz w:val="16"/>
          <w:szCs w:val="16"/>
          <w:u w:val="single"/>
        </w:rPr>
        <w:t xml:space="preserve"> PTS.</w:t>
      </w:r>
      <w:proofErr w:type="gramEnd"/>
    </w:p>
    <w:p w:rsidR="005D2A72" w:rsidRPr="007F0BA8" w:rsidRDefault="005D2A72" w:rsidP="009506A6">
      <w:pPr>
        <w:tabs>
          <w:tab w:val="right" w:pos="9681"/>
        </w:tabs>
        <w:rPr>
          <w:sz w:val="16"/>
          <w:szCs w:val="16"/>
          <w:u w:val="single"/>
        </w:rPr>
      </w:pPr>
    </w:p>
    <w:p w:rsidR="005D2A72" w:rsidRPr="007F0BA8" w:rsidRDefault="000251ED" w:rsidP="009506A6">
      <w:pPr>
        <w:tabs>
          <w:tab w:val="right" w:pos="9681"/>
        </w:tabs>
        <w:rPr>
          <w:sz w:val="16"/>
          <w:szCs w:val="16"/>
          <w:u w:val="single"/>
        </w:rPr>
      </w:pPr>
      <w:r w:rsidRPr="007F0BA8">
        <w:rPr>
          <w:b/>
          <w:sz w:val="16"/>
          <w:szCs w:val="16"/>
          <w:u w:val="single"/>
        </w:rPr>
        <w:lastRenderedPageBreak/>
        <w:t>EDN 319; Page 6</w:t>
      </w:r>
    </w:p>
    <w:p w:rsidR="005D2A72" w:rsidRPr="007F0BA8" w:rsidRDefault="005D2A72" w:rsidP="009506A6">
      <w:pPr>
        <w:tabs>
          <w:tab w:val="right" w:pos="9681"/>
        </w:tabs>
        <w:rPr>
          <w:sz w:val="16"/>
          <w:szCs w:val="16"/>
          <w:u w:val="single"/>
        </w:rPr>
      </w:pPr>
    </w:p>
    <w:p w:rsidR="009506A6" w:rsidRPr="007F0BA8" w:rsidRDefault="009506A6" w:rsidP="009506A6">
      <w:pPr>
        <w:pStyle w:val="Heading1"/>
        <w:tabs>
          <w:tab w:val="clear" w:pos="9653"/>
          <w:tab w:val="left" w:pos="795"/>
          <w:tab w:val="right" w:pos="9681"/>
        </w:tabs>
        <w:rPr>
          <w:sz w:val="16"/>
          <w:szCs w:val="16"/>
        </w:rPr>
      </w:pPr>
      <w:r w:rsidRPr="007F0BA8">
        <w:rPr>
          <w:sz w:val="16"/>
          <w:szCs w:val="16"/>
        </w:rPr>
        <w:t>IV.</w:t>
      </w:r>
      <w:r w:rsidRPr="007F0BA8">
        <w:rPr>
          <w:sz w:val="16"/>
          <w:szCs w:val="16"/>
        </w:rPr>
        <w:tab/>
        <w:t xml:space="preserve">Classroom and Behavior Management </w:t>
      </w:r>
      <w:r w:rsidR="00596F1D" w:rsidRPr="007F0BA8">
        <w:rPr>
          <w:sz w:val="16"/>
          <w:szCs w:val="16"/>
        </w:rPr>
        <w:t>Variables</w:t>
      </w:r>
    </w:p>
    <w:p w:rsidR="009506A6" w:rsidRPr="007F0BA8" w:rsidRDefault="009506A6" w:rsidP="009506A6">
      <w:pPr>
        <w:tabs>
          <w:tab w:val="right" w:pos="9681"/>
        </w:tabs>
        <w:rPr>
          <w:sz w:val="16"/>
          <w:szCs w:val="16"/>
        </w:rPr>
      </w:pPr>
      <w:r w:rsidRPr="007F0BA8">
        <w:rPr>
          <w:sz w:val="16"/>
          <w:szCs w:val="16"/>
        </w:rPr>
        <w:t>The emphasis of this section deals with whatever classroom or individual</w:t>
      </w:r>
    </w:p>
    <w:p w:rsidR="009506A6" w:rsidRPr="007F0BA8" w:rsidRDefault="009506A6" w:rsidP="009506A6">
      <w:pPr>
        <w:tabs>
          <w:tab w:val="right" w:pos="9681"/>
        </w:tabs>
        <w:rPr>
          <w:sz w:val="16"/>
          <w:szCs w:val="16"/>
        </w:rPr>
      </w:pPr>
      <w:proofErr w:type="gramStart"/>
      <w:r w:rsidRPr="007F0BA8">
        <w:rPr>
          <w:sz w:val="16"/>
          <w:szCs w:val="16"/>
        </w:rPr>
        <w:t>behavior</w:t>
      </w:r>
      <w:proofErr w:type="gramEnd"/>
      <w:r w:rsidRPr="007F0BA8">
        <w:rPr>
          <w:sz w:val="16"/>
          <w:szCs w:val="16"/>
        </w:rPr>
        <w:t xml:space="preserve"> management techniques you have observed. Your </w:t>
      </w:r>
      <w:r w:rsidR="001424D1" w:rsidRPr="007F0BA8">
        <w:rPr>
          <w:sz w:val="16"/>
          <w:szCs w:val="16"/>
        </w:rPr>
        <w:t xml:space="preserve">report </w:t>
      </w:r>
      <w:r w:rsidRPr="007F0BA8">
        <w:rPr>
          <w:sz w:val="16"/>
          <w:szCs w:val="16"/>
        </w:rPr>
        <w:t>should include</w:t>
      </w:r>
    </w:p>
    <w:p w:rsidR="009506A6" w:rsidRPr="007F0BA8" w:rsidRDefault="009506A6" w:rsidP="009506A6">
      <w:pPr>
        <w:tabs>
          <w:tab w:val="right" w:pos="9681"/>
        </w:tabs>
        <w:rPr>
          <w:sz w:val="16"/>
          <w:szCs w:val="16"/>
        </w:rPr>
      </w:pPr>
      <w:proofErr w:type="gramStart"/>
      <w:r w:rsidRPr="007F0BA8">
        <w:rPr>
          <w:sz w:val="16"/>
          <w:szCs w:val="16"/>
        </w:rPr>
        <w:t>such</w:t>
      </w:r>
      <w:proofErr w:type="gramEnd"/>
      <w:r w:rsidRPr="007F0BA8">
        <w:rPr>
          <w:sz w:val="16"/>
          <w:szCs w:val="16"/>
        </w:rPr>
        <w:t xml:space="preserve"> elements as classroom organization, physical layout, TPAI requirements</w:t>
      </w:r>
    </w:p>
    <w:p w:rsidR="009506A6" w:rsidRPr="007F0BA8" w:rsidRDefault="009506A6" w:rsidP="009506A6">
      <w:pPr>
        <w:tabs>
          <w:tab w:val="right" w:pos="9681"/>
        </w:tabs>
        <w:rPr>
          <w:sz w:val="16"/>
          <w:szCs w:val="16"/>
        </w:rPr>
      </w:pPr>
      <w:r w:rsidRPr="007F0BA8">
        <w:rPr>
          <w:sz w:val="16"/>
          <w:szCs w:val="16"/>
        </w:rPr>
        <w:t>(</w:t>
      </w:r>
      <w:proofErr w:type="gramStart"/>
      <w:r w:rsidRPr="007F0BA8">
        <w:rPr>
          <w:sz w:val="16"/>
          <w:szCs w:val="16"/>
        </w:rPr>
        <w:t>rules</w:t>
      </w:r>
      <w:proofErr w:type="gramEnd"/>
      <w:r w:rsidRPr="007F0BA8">
        <w:rPr>
          <w:sz w:val="16"/>
          <w:szCs w:val="16"/>
        </w:rPr>
        <w:t xml:space="preserve">, etc.) </w:t>
      </w:r>
      <w:proofErr w:type="gramStart"/>
      <w:r w:rsidRPr="007F0BA8">
        <w:rPr>
          <w:sz w:val="16"/>
          <w:szCs w:val="16"/>
        </w:rPr>
        <w:t>as</w:t>
      </w:r>
      <w:proofErr w:type="gramEnd"/>
      <w:r w:rsidRPr="007F0BA8">
        <w:rPr>
          <w:sz w:val="16"/>
          <w:szCs w:val="16"/>
        </w:rPr>
        <w:t xml:space="preserve"> well as how the teacher handles individual behavior problems.</w:t>
      </w:r>
    </w:p>
    <w:p w:rsidR="009506A6" w:rsidRPr="007F0BA8" w:rsidRDefault="009506A6" w:rsidP="009506A6">
      <w:pPr>
        <w:tabs>
          <w:tab w:val="right" w:pos="9681"/>
        </w:tabs>
        <w:rPr>
          <w:sz w:val="16"/>
          <w:szCs w:val="16"/>
        </w:rPr>
      </w:pPr>
      <w:r w:rsidRPr="007F0BA8">
        <w:rPr>
          <w:sz w:val="16"/>
          <w:szCs w:val="16"/>
        </w:rPr>
        <w:t>YOUR personal critique of what you observed is VERY important. Feel free</w:t>
      </w:r>
    </w:p>
    <w:p w:rsidR="009506A6" w:rsidRPr="007F0BA8" w:rsidRDefault="009506A6" w:rsidP="009506A6">
      <w:pPr>
        <w:tabs>
          <w:tab w:val="right" w:pos="9681"/>
        </w:tabs>
        <w:rPr>
          <w:sz w:val="16"/>
          <w:szCs w:val="16"/>
        </w:rPr>
      </w:pPr>
      <w:proofErr w:type="gramStart"/>
      <w:r w:rsidRPr="007F0BA8">
        <w:rPr>
          <w:sz w:val="16"/>
          <w:szCs w:val="16"/>
        </w:rPr>
        <w:t>to</w:t>
      </w:r>
      <w:proofErr w:type="gramEnd"/>
      <w:r w:rsidRPr="007F0BA8">
        <w:rPr>
          <w:sz w:val="16"/>
          <w:szCs w:val="16"/>
        </w:rPr>
        <w:t xml:space="preserve"> be honest in your critique. </w:t>
      </w:r>
      <w:r w:rsidR="001424D1" w:rsidRPr="007F0BA8">
        <w:rPr>
          <w:sz w:val="16"/>
          <w:szCs w:val="16"/>
        </w:rPr>
        <w:t>(</w:t>
      </w:r>
      <w:r w:rsidRPr="007F0BA8">
        <w:rPr>
          <w:sz w:val="16"/>
          <w:szCs w:val="16"/>
        </w:rPr>
        <w:t>It will be seen by NO ONE but your instructor</w:t>
      </w:r>
      <w:r w:rsidR="001424D1" w:rsidRPr="007F0BA8">
        <w:rPr>
          <w:sz w:val="16"/>
          <w:szCs w:val="16"/>
        </w:rPr>
        <w:t>)!</w:t>
      </w:r>
    </w:p>
    <w:p w:rsidR="009506A6" w:rsidRPr="007F0BA8" w:rsidRDefault="009506A6" w:rsidP="009506A6">
      <w:pPr>
        <w:tabs>
          <w:tab w:val="right" w:pos="9681"/>
        </w:tabs>
        <w:rPr>
          <w:sz w:val="16"/>
          <w:szCs w:val="16"/>
        </w:rPr>
      </w:pPr>
      <w:r w:rsidRPr="007F0BA8">
        <w:rPr>
          <w:sz w:val="16"/>
          <w:szCs w:val="16"/>
        </w:rPr>
        <w:t>In this section also suggest how you might add or change the classroom</w:t>
      </w:r>
    </w:p>
    <w:p w:rsidR="009506A6" w:rsidRPr="007F0BA8" w:rsidRDefault="009506A6" w:rsidP="009506A6">
      <w:pPr>
        <w:tabs>
          <w:tab w:val="right" w:pos="9681"/>
        </w:tabs>
        <w:rPr>
          <w:sz w:val="16"/>
          <w:szCs w:val="16"/>
        </w:rPr>
      </w:pPr>
      <w:proofErr w:type="gramStart"/>
      <w:r w:rsidRPr="007F0BA8">
        <w:rPr>
          <w:sz w:val="16"/>
          <w:szCs w:val="16"/>
        </w:rPr>
        <w:t>management</w:t>
      </w:r>
      <w:proofErr w:type="gramEnd"/>
      <w:r w:rsidRPr="007F0BA8">
        <w:rPr>
          <w:sz w:val="16"/>
          <w:szCs w:val="16"/>
        </w:rPr>
        <w:t xml:space="preserve"> system to be more effective if possible. What do you </w:t>
      </w:r>
      <w:proofErr w:type="gramStart"/>
      <w:r w:rsidRPr="007F0BA8">
        <w:rPr>
          <w:sz w:val="16"/>
          <w:szCs w:val="16"/>
        </w:rPr>
        <w:t>consider</w:t>
      </w:r>
      <w:proofErr w:type="gramEnd"/>
    </w:p>
    <w:p w:rsidR="009506A6" w:rsidRPr="007F0BA8" w:rsidRDefault="009506A6" w:rsidP="009506A6">
      <w:pPr>
        <w:tabs>
          <w:tab w:val="right" w:pos="9681"/>
        </w:tabs>
        <w:rPr>
          <w:sz w:val="16"/>
          <w:szCs w:val="16"/>
        </w:rPr>
      </w:pPr>
      <w:proofErr w:type="gramStart"/>
      <w:r w:rsidRPr="007F0BA8">
        <w:rPr>
          <w:sz w:val="16"/>
          <w:szCs w:val="16"/>
        </w:rPr>
        <w:t>strong</w:t>
      </w:r>
      <w:proofErr w:type="gramEnd"/>
      <w:r w:rsidRPr="007F0BA8">
        <w:rPr>
          <w:sz w:val="16"/>
          <w:szCs w:val="16"/>
        </w:rPr>
        <w:t xml:space="preserve"> and/or weak aspects of the system? If time permits, talk with the teacher</w:t>
      </w:r>
    </w:p>
    <w:p w:rsidR="009506A6" w:rsidRPr="007F0BA8" w:rsidRDefault="009506A6" w:rsidP="009506A6">
      <w:pPr>
        <w:tabs>
          <w:tab w:val="right" w:pos="9681"/>
        </w:tabs>
        <w:rPr>
          <w:sz w:val="16"/>
          <w:szCs w:val="16"/>
        </w:rPr>
      </w:pPr>
      <w:proofErr w:type="gramStart"/>
      <w:r w:rsidRPr="007F0BA8">
        <w:rPr>
          <w:sz w:val="16"/>
          <w:szCs w:val="16"/>
        </w:rPr>
        <w:t>about</w:t>
      </w:r>
      <w:proofErr w:type="gramEnd"/>
      <w:r w:rsidRPr="007F0BA8">
        <w:rPr>
          <w:sz w:val="16"/>
          <w:szCs w:val="16"/>
        </w:rPr>
        <w:t xml:space="preserve"> his/her feelings toward evaluation of teacher performance in this area and</w:t>
      </w:r>
    </w:p>
    <w:p w:rsidR="009506A6" w:rsidRPr="007F0BA8" w:rsidRDefault="009506A6" w:rsidP="009506A6">
      <w:pPr>
        <w:tabs>
          <w:tab w:val="right" w:pos="9681"/>
        </w:tabs>
        <w:rPr>
          <w:sz w:val="16"/>
          <w:szCs w:val="16"/>
          <w:u w:val="single"/>
        </w:rPr>
      </w:pPr>
      <w:proofErr w:type="gramStart"/>
      <w:r w:rsidRPr="007F0BA8">
        <w:rPr>
          <w:sz w:val="16"/>
          <w:szCs w:val="16"/>
        </w:rPr>
        <w:t>about</w:t>
      </w:r>
      <w:proofErr w:type="gramEnd"/>
      <w:r w:rsidRPr="007F0BA8">
        <w:rPr>
          <w:sz w:val="16"/>
          <w:szCs w:val="16"/>
        </w:rPr>
        <w:t xml:space="preserve"> how he/she handles incidents.</w:t>
      </w:r>
      <w:r w:rsidR="00646372" w:rsidRPr="007F0BA8">
        <w:rPr>
          <w:sz w:val="16"/>
          <w:szCs w:val="16"/>
        </w:rPr>
        <w:t xml:space="preserve">                                                                                             </w:t>
      </w:r>
      <w:proofErr w:type="gramStart"/>
      <w:r w:rsidR="00646372" w:rsidRPr="007F0BA8">
        <w:rPr>
          <w:sz w:val="16"/>
          <w:szCs w:val="16"/>
          <w:u w:val="single"/>
        </w:rPr>
        <w:t>15 PTS.</w:t>
      </w:r>
      <w:proofErr w:type="gramEnd"/>
    </w:p>
    <w:p w:rsidR="009506A6" w:rsidRPr="007F0BA8" w:rsidRDefault="009506A6" w:rsidP="009506A6">
      <w:pPr>
        <w:tabs>
          <w:tab w:val="left" w:pos="1080"/>
          <w:tab w:val="right" w:pos="10509"/>
        </w:tabs>
        <w:rPr>
          <w:sz w:val="16"/>
          <w:szCs w:val="16"/>
        </w:rPr>
      </w:pPr>
      <w:r w:rsidRPr="007F0BA8">
        <w:rPr>
          <w:sz w:val="16"/>
          <w:szCs w:val="16"/>
        </w:rPr>
        <w:t>V.        Teaching Style</w:t>
      </w:r>
    </w:p>
    <w:p w:rsidR="009506A6" w:rsidRPr="007F0BA8" w:rsidRDefault="009506A6" w:rsidP="009506A6">
      <w:pPr>
        <w:rPr>
          <w:sz w:val="16"/>
          <w:szCs w:val="16"/>
        </w:rPr>
      </w:pPr>
      <w:r w:rsidRPr="007F0BA8">
        <w:rPr>
          <w:sz w:val="16"/>
          <w:szCs w:val="16"/>
        </w:rPr>
        <w:tab/>
        <w:t>Describe the teaching style(s) you have observed being used in the classroom.</w:t>
      </w:r>
      <w:r w:rsidR="00646372" w:rsidRPr="007F0BA8">
        <w:rPr>
          <w:sz w:val="16"/>
          <w:szCs w:val="16"/>
        </w:rPr>
        <w:t xml:space="preserve"> </w:t>
      </w:r>
      <w:r w:rsidR="005268A4" w:rsidRPr="007F0BA8">
        <w:rPr>
          <w:sz w:val="16"/>
          <w:szCs w:val="16"/>
        </w:rPr>
        <w:t xml:space="preserve">          </w:t>
      </w:r>
      <w:proofErr w:type="gramStart"/>
      <w:r w:rsidR="00646372" w:rsidRPr="007F0BA8">
        <w:rPr>
          <w:sz w:val="16"/>
          <w:szCs w:val="16"/>
          <w:u w:val="single"/>
        </w:rPr>
        <w:t>10 PTS.</w:t>
      </w:r>
      <w:proofErr w:type="gramEnd"/>
      <w:r w:rsidR="00646372" w:rsidRPr="007F0BA8">
        <w:rPr>
          <w:sz w:val="16"/>
          <w:szCs w:val="16"/>
        </w:rPr>
        <w:t xml:space="preserve">          </w:t>
      </w:r>
    </w:p>
    <w:p w:rsidR="009506A6" w:rsidRPr="007F0BA8" w:rsidRDefault="009506A6" w:rsidP="009506A6">
      <w:pPr>
        <w:tabs>
          <w:tab w:val="left" w:pos="1050"/>
          <w:tab w:val="right" w:pos="10509"/>
        </w:tabs>
        <w:rPr>
          <w:sz w:val="16"/>
          <w:szCs w:val="16"/>
        </w:rPr>
      </w:pPr>
      <w:r w:rsidRPr="007F0BA8">
        <w:rPr>
          <w:sz w:val="16"/>
          <w:szCs w:val="16"/>
        </w:rPr>
        <w:t>VI.       Learning Style</w:t>
      </w:r>
    </w:p>
    <w:p w:rsidR="009506A6" w:rsidRPr="00847227" w:rsidRDefault="009506A6" w:rsidP="009506A6">
      <w:pPr>
        <w:rPr>
          <w:b/>
          <w:sz w:val="16"/>
          <w:szCs w:val="16"/>
          <w:u w:val="single"/>
        </w:rPr>
      </w:pPr>
      <w:r w:rsidRPr="007F0BA8">
        <w:rPr>
          <w:sz w:val="16"/>
          <w:szCs w:val="16"/>
        </w:rPr>
        <w:tab/>
      </w:r>
      <w:r w:rsidR="007317B5">
        <w:rPr>
          <w:sz w:val="16"/>
          <w:szCs w:val="16"/>
        </w:rPr>
        <w:t xml:space="preserve">  </w:t>
      </w:r>
      <w:r w:rsidR="00847227" w:rsidRPr="00847227">
        <w:rPr>
          <w:b/>
          <w:sz w:val="16"/>
          <w:szCs w:val="16"/>
          <w:u w:val="single"/>
        </w:rPr>
        <w:t xml:space="preserve">(Interview your teacher regarding any student who may be working with a </w:t>
      </w:r>
    </w:p>
    <w:p w:rsidR="00847227" w:rsidRPr="007F0BA8" w:rsidRDefault="00847227" w:rsidP="009506A6">
      <w:pPr>
        <w:rPr>
          <w:sz w:val="16"/>
          <w:szCs w:val="16"/>
        </w:rPr>
      </w:pPr>
      <w:r w:rsidRPr="00847227">
        <w:rPr>
          <w:b/>
          <w:sz w:val="16"/>
          <w:szCs w:val="16"/>
        </w:rPr>
        <w:tab/>
        <w:t xml:space="preserve">  </w:t>
      </w:r>
      <w:r w:rsidRPr="00847227">
        <w:rPr>
          <w:b/>
          <w:sz w:val="16"/>
          <w:szCs w:val="16"/>
          <w:u w:val="single"/>
        </w:rPr>
        <w:t>Problem Solving Team regarding interventions being used)</w:t>
      </w:r>
      <w:r>
        <w:rPr>
          <w:sz w:val="16"/>
          <w:szCs w:val="16"/>
        </w:rPr>
        <w:t>…..OR…..</w:t>
      </w:r>
    </w:p>
    <w:p w:rsidR="009506A6" w:rsidRPr="007F0BA8" w:rsidRDefault="009506A6" w:rsidP="009506A6">
      <w:pPr>
        <w:tabs>
          <w:tab w:val="left" w:pos="810"/>
          <w:tab w:val="left" w:pos="3135"/>
          <w:tab w:val="left" w:pos="3630"/>
          <w:tab w:val="left" w:pos="4395"/>
          <w:tab w:val="left" w:pos="5640"/>
          <w:tab w:val="center" w:pos="8790"/>
          <w:tab w:val="right" w:pos="10509"/>
        </w:tabs>
        <w:rPr>
          <w:sz w:val="16"/>
          <w:szCs w:val="16"/>
        </w:rPr>
      </w:pPr>
      <w:r w:rsidRPr="007F0BA8">
        <w:rPr>
          <w:sz w:val="16"/>
          <w:szCs w:val="16"/>
        </w:rPr>
        <w:tab/>
        <w:t>Discuss the learning style elements you have observed in the student(s) with</w:t>
      </w:r>
    </w:p>
    <w:p w:rsidR="009506A6" w:rsidRPr="007F0BA8" w:rsidRDefault="009506A6" w:rsidP="009506A6">
      <w:pPr>
        <w:tabs>
          <w:tab w:val="left" w:pos="810"/>
          <w:tab w:val="left" w:pos="3135"/>
          <w:tab w:val="left" w:pos="3630"/>
          <w:tab w:val="left" w:pos="4395"/>
          <w:tab w:val="left" w:pos="5640"/>
          <w:tab w:val="center" w:pos="8790"/>
          <w:tab w:val="right" w:pos="10509"/>
        </w:tabs>
        <w:rPr>
          <w:sz w:val="16"/>
          <w:szCs w:val="16"/>
        </w:rPr>
      </w:pPr>
      <w:r w:rsidRPr="007F0BA8">
        <w:rPr>
          <w:sz w:val="16"/>
          <w:szCs w:val="16"/>
        </w:rPr>
        <w:tab/>
      </w:r>
      <w:proofErr w:type="gramStart"/>
      <w:r w:rsidRPr="007F0BA8">
        <w:rPr>
          <w:sz w:val="16"/>
          <w:szCs w:val="16"/>
        </w:rPr>
        <w:t>whom</w:t>
      </w:r>
      <w:proofErr w:type="gramEnd"/>
      <w:r w:rsidRPr="007F0BA8">
        <w:rPr>
          <w:sz w:val="16"/>
          <w:szCs w:val="16"/>
        </w:rPr>
        <w:t xml:space="preserve"> you have observed and worked most often. Does the student's style</w:t>
      </w:r>
    </w:p>
    <w:p w:rsidR="009506A6" w:rsidRPr="007F0BA8" w:rsidRDefault="009506A6" w:rsidP="009506A6">
      <w:pPr>
        <w:tabs>
          <w:tab w:val="left" w:pos="810"/>
          <w:tab w:val="left" w:pos="3135"/>
          <w:tab w:val="left" w:pos="3630"/>
          <w:tab w:val="left" w:pos="4395"/>
          <w:tab w:val="left" w:pos="5640"/>
          <w:tab w:val="center" w:pos="8790"/>
          <w:tab w:val="right" w:pos="10509"/>
        </w:tabs>
        <w:rPr>
          <w:sz w:val="16"/>
          <w:szCs w:val="16"/>
        </w:rPr>
      </w:pPr>
      <w:r w:rsidRPr="007F0BA8">
        <w:rPr>
          <w:sz w:val="16"/>
          <w:szCs w:val="16"/>
        </w:rPr>
        <w:tab/>
      </w:r>
      <w:proofErr w:type="gramStart"/>
      <w:r w:rsidRPr="007F0BA8">
        <w:rPr>
          <w:sz w:val="16"/>
          <w:szCs w:val="16"/>
        </w:rPr>
        <w:t>vary</w:t>
      </w:r>
      <w:proofErr w:type="gramEnd"/>
      <w:r w:rsidRPr="007F0BA8">
        <w:rPr>
          <w:sz w:val="16"/>
          <w:szCs w:val="16"/>
        </w:rPr>
        <w:t xml:space="preserve"> at all depending upon the subject area and whether he/she/they is (are)</w:t>
      </w:r>
    </w:p>
    <w:p w:rsidR="009506A6" w:rsidRPr="007F0BA8" w:rsidRDefault="009506A6" w:rsidP="009506A6">
      <w:pPr>
        <w:tabs>
          <w:tab w:val="left" w:pos="810"/>
          <w:tab w:val="left" w:pos="3135"/>
          <w:tab w:val="left" w:pos="3630"/>
          <w:tab w:val="left" w:pos="4395"/>
          <w:tab w:val="left" w:pos="5640"/>
          <w:tab w:val="center" w:pos="8790"/>
          <w:tab w:val="right" w:pos="10509"/>
        </w:tabs>
        <w:rPr>
          <w:sz w:val="16"/>
          <w:szCs w:val="16"/>
        </w:rPr>
      </w:pPr>
      <w:r w:rsidRPr="007F0BA8">
        <w:rPr>
          <w:sz w:val="16"/>
          <w:szCs w:val="16"/>
        </w:rPr>
        <w:tab/>
      </w:r>
      <w:proofErr w:type="gramStart"/>
      <w:r w:rsidRPr="007F0BA8">
        <w:rPr>
          <w:sz w:val="16"/>
          <w:szCs w:val="16"/>
        </w:rPr>
        <w:t>involved</w:t>
      </w:r>
      <w:proofErr w:type="gramEnd"/>
      <w:r w:rsidRPr="007F0BA8">
        <w:rPr>
          <w:sz w:val="16"/>
          <w:szCs w:val="16"/>
        </w:rPr>
        <w:t xml:space="preserve"> in a group compared to when you have worked with him/her/them</w:t>
      </w:r>
    </w:p>
    <w:p w:rsidR="009506A6" w:rsidRPr="007F0BA8" w:rsidRDefault="009506A6" w:rsidP="009506A6">
      <w:pPr>
        <w:tabs>
          <w:tab w:val="left" w:pos="810"/>
          <w:tab w:val="left" w:pos="3135"/>
          <w:tab w:val="left" w:pos="3630"/>
          <w:tab w:val="left" w:pos="4395"/>
          <w:tab w:val="left" w:pos="5640"/>
          <w:tab w:val="center" w:pos="8790"/>
          <w:tab w:val="right" w:pos="10509"/>
        </w:tabs>
        <w:rPr>
          <w:sz w:val="16"/>
          <w:szCs w:val="16"/>
        </w:rPr>
      </w:pPr>
      <w:r w:rsidRPr="007F0BA8">
        <w:rPr>
          <w:sz w:val="16"/>
          <w:szCs w:val="16"/>
        </w:rPr>
        <w:tab/>
      </w:r>
      <w:proofErr w:type="gramStart"/>
      <w:r w:rsidRPr="007F0BA8">
        <w:rPr>
          <w:sz w:val="16"/>
          <w:szCs w:val="16"/>
        </w:rPr>
        <w:t>individually</w:t>
      </w:r>
      <w:proofErr w:type="gramEnd"/>
      <w:r w:rsidRPr="007F0BA8">
        <w:rPr>
          <w:sz w:val="16"/>
          <w:szCs w:val="16"/>
        </w:rPr>
        <w:t>? Also discuss whether you think the student's(s') learning style(s)</w:t>
      </w:r>
    </w:p>
    <w:p w:rsidR="009506A6" w:rsidRPr="007F0BA8" w:rsidRDefault="009506A6" w:rsidP="009506A6">
      <w:pPr>
        <w:tabs>
          <w:tab w:val="left" w:pos="810"/>
          <w:tab w:val="left" w:pos="3135"/>
          <w:tab w:val="left" w:pos="3630"/>
          <w:tab w:val="left" w:pos="4395"/>
          <w:tab w:val="left" w:pos="5640"/>
          <w:tab w:val="center" w:pos="8790"/>
          <w:tab w:val="right" w:pos="10509"/>
        </w:tabs>
        <w:rPr>
          <w:sz w:val="16"/>
          <w:szCs w:val="16"/>
        </w:rPr>
      </w:pPr>
      <w:r w:rsidRPr="007F0BA8">
        <w:rPr>
          <w:sz w:val="16"/>
          <w:szCs w:val="16"/>
        </w:rPr>
        <w:tab/>
      </w:r>
      <w:proofErr w:type="gramStart"/>
      <w:r w:rsidRPr="007F0BA8">
        <w:rPr>
          <w:sz w:val="16"/>
          <w:szCs w:val="16"/>
        </w:rPr>
        <w:t>is/</w:t>
      </w:r>
      <w:proofErr w:type="gramEnd"/>
      <w:r w:rsidRPr="007F0BA8">
        <w:rPr>
          <w:sz w:val="16"/>
          <w:szCs w:val="16"/>
        </w:rPr>
        <w:t>are being efficiently addressed or if changes could be made that might enhance</w:t>
      </w:r>
    </w:p>
    <w:p w:rsidR="009506A6" w:rsidRPr="007F0BA8" w:rsidRDefault="009506A6" w:rsidP="009506A6">
      <w:pPr>
        <w:tabs>
          <w:tab w:val="left" w:pos="810"/>
          <w:tab w:val="left" w:pos="3135"/>
          <w:tab w:val="left" w:pos="3630"/>
          <w:tab w:val="left" w:pos="4395"/>
          <w:tab w:val="left" w:pos="5640"/>
          <w:tab w:val="center" w:pos="8790"/>
          <w:tab w:val="right" w:pos="10509"/>
        </w:tabs>
        <w:rPr>
          <w:sz w:val="16"/>
          <w:szCs w:val="16"/>
        </w:rPr>
      </w:pPr>
      <w:r w:rsidRPr="007F0BA8">
        <w:rPr>
          <w:sz w:val="16"/>
          <w:szCs w:val="16"/>
        </w:rPr>
        <w:tab/>
      </w:r>
      <w:proofErr w:type="gramStart"/>
      <w:r w:rsidRPr="007F0BA8">
        <w:rPr>
          <w:sz w:val="16"/>
          <w:szCs w:val="16"/>
        </w:rPr>
        <w:t>his/her/their</w:t>
      </w:r>
      <w:proofErr w:type="gramEnd"/>
      <w:r w:rsidRPr="007F0BA8">
        <w:rPr>
          <w:sz w:val="16"/>
          <w:szCs w:val="16"/>
        </w:rPr>
        <w:t xml:space="preserve"> learning.</w:t>
      </w:r>
      <w:r w:rsidR="00DC0E04" w:rsidRPr="007F0BA8">
        <w:rPr>
          <w:sz w:val="16"/>
          <w:szCs w:val="16"/>
        </w:rPr>
        <w:t xml:space="preserve">                             </w:t>
      </w:r>
      <w:r w:rsidR="00DC0E04" w:rsidRPr="007F0BA8">
        <w:rPr>
          <w:sz w:val="16"/>
          <w:szCs w:val="16"/>
        </w:rPr>
        <w:tab/>
      </w:r>
      <w:r w:rsidR="00DC0E04" w:rsidRPr="007F0BA8">
        <w:rPr>
          <w:sz w:val="16"/>
          <w:szCs w:val="16"/>
        </w:rPr>
        <w:tab/>
        <w:t xml:space="preserve">                        </w:t>
      </w:r>
      <w:r w:rsidR="005268A4" w:rsidRPr="007F0BA8">
        <w:rPr>
          <w:sz w:val="16"/>
          <w:szCs w:val="16"/>
        </w:rPr>
        <w:t xml:space="preserve">           </w:t>
      </w:r>
      <w:r w:rsidR="00DC0E04" w:rsidRPr="007F0BA8">
        <w:rPr>
          <w:sz w:val="16"/>
          <w:szCs w:val="16"/>
        </w:rPr>
        <w:t xml:space="preserve">      </w:t>
      </w:r>
      <w:r w:rsidR="00DC0E04" w:rsidRPr="007F0BA8">
        <w:rPr>
          <w:sz w:val="16"/>
          <w:szCs w:val="16"/>
          <w:u w:val="single"/>
        </w:rPr>
        <w:t>10PTS.</w:t>
      </w:r>
      <w:r w:rsidR="00DC0E04" w:rsidRPr="007F0BA8">
        <w:rPr>
          <w:sz w:val="16"/>
          <w:szCs w:val="16"/>
        </w:rPr>
        <w:t xml:space="preserve"> </w:t>
      </w:r>
    </w:p>
    <w:p w:rsidR="009506A6" w:rsidRPr="007F0BA8" w:rsidRDefault="009506A6" w:rsidP="009506A6">
      <w:pPr>
        <w:tabs>
          <w:tab w:val="left" w:pos="810"/>
          <w:tab w:val="left" w:pos="3135"/>
          <w:tab w:val="left" w:pos="3630"/>
          <w:tab w:val="left" w:pos="4395"/>
          <w:tab w:val="left" w:pos="5640"/>
          <w:tab w:val="center" w:pos="8790"/>
          <w:tab w:val="right" w:pos="10509"/>
        </w:tabs>
        <w:rPr>
          <w:sz w:val="16"/>
          <w:szCs w:val="16"/>
        </w:rPr>
      </w:pPr>
      <w:r w:rsidRPr="007F0BA8">
        <w:rPr>
          <w:sz w:val="16"/>
          <w:szCs w:val="16"/>
        </w:rPr>
        <w:t>VII.</w:t>
      </w:r>
      <w:r w:rsidRPr="007F0BA8">
        <w:rPr>
          <w:sz w:val="16"/>
          <w:szCs w:val="16"/>
        </w:rPr>
        <w:tab/>
        <w:t>Individual Characteristics</w:t>
      </w:r>
    </w:p>
    <w:p w:rsidR="009506A6" w:rsidRPr="007F0BA8" w:rsidRDefault="009506A6" w:rsidP="009506A6">
      <w:pPr>
        <w:tabs>
          <w:tab w:val="left" w:pos="810"/>
          <w:tab w:val="left" w:pos="3135"/>
          <w:tab w:val="left" w:pos="3630"/>
          <w:tab w:val="left" w:pos="4395"/>
          <w:tab w:val="left" w:pos="5640"/>
          <w:tab w:val="center" w:pos="8790"/>
          <w:tab w:val="right" w:pos="10509"/>
        </w:tabs>
        <w:rPr>
          <w:sz w:val="16"/>
          <w:szCs w:val="16"/>
        </w:rPr>
      </w:pPr>
      <w:r w:rsidRPr="007F0BA8">
        <w:rPr>
          <w:sz w:val="16"/>
          <w:szCs w:val="16"/>
        </w:rPr>
        <w:tab/>
        <w:t>Describe other observations you have made about the students and any</w:t>
      </w:r>
    </w:p>
    <w:p w:rsidR="009506A6" w:rsidRPr="007F0BA8" w:rsidRDefault="009506A6" w:rsidP="009506A6">
      <w:pPr>
        <w:tabs>
          <w:tab w:val="left" w:pos="810"/>
          <w:tab w:val="left" w:pos="3135"/>
          <w:tab w:val="left" w:pos="3630"/>
          <w:tab w:val="left" w:pos="4395"/>
          <w:tab w:val="left" w:pos="5640"/>
          <w:tab w:val="center" w:pos="8790"/>
          <w:tab w:val="right" w:pos="10509"/>
        </w:tabs>
        <w:rPr>
          <w:sz w:val="16"/>
          <w:szCs w:val="16"/>
        </w:rPr>
      </w:pPr>
      <w:r w:rsidRPr="007F0BA8">
        <w:rPr>
          <w:sz w:val="16"/>
          <w:szCs w:val="16"/>
        </w:rPr>
        <w:tab/>
      </w:r>
      <w:proofErr w:type="gramStart"/>
      <w:r w:rsidRPr="007F0BA8">
        <w:rPr>
          <w:sz w:val="16"/>
          <w:szCs w:val="16"/>
        </w:rPr>
        <w:t>instructional</w:t>
      </w:r>
      <w:proofErr w:type="gramEnd"/>
      <w:r w:rsidRPr="007F0BA8">
        <w:rPr>
          <w:sz w:val="16"/>
          <w:szCs w:val="16"/>
        </w:rPr>
        <w:t xml:space="preserve"> and behavior management techniques you or the teacher have</w:t>
      </w:r>
    </w:p>
    <w:p w:rsidR="009506A6" w:rsidRPr="007F0BA8" w:rsidRDefault="009506A6" w:rsidP="009506A6">
      <w:pPr>
        <w:tabs>
          <w:tab w:val="left" w:pos="810"/>
          <w:tab w:val="left" w:pos="3135"/>
          <w:tab w:val="left" w:pos="3630"/>
          <w:tab w:val="left" w:pos="4395"/>
          <w:tab w:val="left" w:pos="5640"/>
          <w:tab w:val="center" w:pos="8790"/>
          <w:tab w:val="right" w:pos="10509"/>
        </w:tabs>
        <w:rPr>
          <w:sz w:val="16"/>
          <w:szCs w:val="16"/>
        </w:rPr>
      </w:pPr>
      <w:r w:rsidRPr="007F0BA8">
        <w:rPr>
          <w:sz w:val="16"/>
          <w:szCs w:val="16"/>
        </w:rPr>
        <w:tab/>
      </w:r>
      <w:proofErr w:type="gramStart"/>
      <w:r w:rsidRPr="007F0BA8">
        <w:rPr>
          <w:sz w:val="16"/>
          <w:szCs w:val="16"/>
        </w:rPr>
        <w:t>implemented</w:t>
      </w:r>
      <w:proofErr w:type="gramEnd"/>
      <w:r w:rsidRPr="007F0BA8">
        <w:rPr>
          <w:sz w:val="16"/>
          <w:szCs w:val="16"/>
        </w:rPr>
        <w:t xml:space="preserve"> successfully with the student.</w:t>
      </w:r>
      <w:r w:rsidR="00DC0E04" w:rsidRPr="007F0BA8">
        <w:rPr>
          <w:sz w:val="16"/>
          <w:szCs w:val="16"/>
        </w:rPr>
        <w:t xml:space="preserve">                                                              </w:t>
      </w:r>
      <w:r w:rsidR="00DC0E04" w:rsidRPr="007F0BA8">
        <w:rPr>
          <w:sz w:val="16"/>
          <w:szCs w:val="16"/>
          <w:u w:val="single"/>
        </w:rPr>
        <w:t>10PTS</w:t>
      </w:r>
      <w:r w:rsidR="00DC0E04" w:rsidRPr="007F0BA8">
        <w:rPr>
          <w:sz w:val="16"/>
          <w:szCs w:val="16"/>
        </w:rPr>
        <w:t xml:space="preserve">.                                     </w:t>
      </w:r>
      <w:r w:rsidR="00DC0E04" w:rsidRPr="007F0BA8">
        <w:rPr>
          <w:sz w:val="16"/>
          <w:szCs w:val="16"/>
        </w:rPr>
        <w:tab/>
      </w:r>
      <w:r w:rsidR="00DC0E04" w:rsidRPr="007F0BA8">
        <w:rPr>
          <w:sz w:val="16"/>
          <w:szCs w:val="16"/>
        </w:rPr>
        <w:tab/>
      </w:r>
    </w:p>
    <w:p w:rsidR="0011021B" w:rsidRPr="007F0BA8" w:rsidRDefault="0011021B" w:rsidP="0011021B">
      <w:pPr>
        <w:tabs>
          <w:tab w:val="left" w:pos="810"/>
          <w:tab w:val="left" w:pos="3135"/>
          <w:tab w:val="left" w:pos="3630"/>
          <w:tab w:val="left" w:pos="4395"/>
          <w:tab w:val="left" w:pos="5640"/>
          <w:tab w:val="center" w:pos="8790"/>
          <w:tab w:val="right" w:pos="10509"/>
        </w:tabs>
        <w:rPr>
          <w:sz w:val="16"/>
          <w:szCs w:val="16"/>
        </w:rPr>
      </w:pPr>
      <w:r w:rsidRPr="007F0BA8">
        <w:rPr>
          <w:sz w:val="16"/>
          <w:szCs w:val="16"/>
        </w:rPr>
        <w:t>VIII.</w:t>
      </w:r>
      <w:r w:rsidR="005268A4" w:rsidRPr="007F0BA8">
        <w:rPr>
          <w:sz w:val="16"/>
          <w:szCs w:val="16"/>
        </w:rPr>
        <w:t xml:space="preserve">   </w:t>
      </w:r>
      <w:r w:rsidRPr="007F0BA8">
        <w:rPr>
          <w:sz w:val="16"/>
          <w:szCs w:val="16"/>
        </w:rPr>
        <w:t>School Atmosphere/School Observations (outside of classroom)</w:t>
      </w:r>
    </w:p>
    <w:p w:rsidR="0011021B" w:rsidRPr="007F0BA8" w:rsidRDefault="0011021B" w:rsidP="0011021B">
      <w:pPr>
        <w:tabs>
          <w:tab w:val="left" w:pos="810"/>
          <w:tab w:val="left" w:pos="3135"/>
          <w:tab w:val="left" w:pos="3630"/>
          <w:tab w:val="left" w:pos="4395"/>
          <w:tab w:val="left" w:pos="5640"/>
          <w:tab w:val="center" w:pos="8790"/>
          <w:tab w:val="right" w:pos="10509"/>
        </w:tabs>
        <w:ind w:left="720"/>
        <w:rPr>
          <w:sz w:val="16"/>
          <w:szCs w:val="16"/>
        </w:rPr>
      </w:pPr>
      <w:r w:rsidRPr="007F0BA8">
        <w:rPr>
          <w:sz w:val="16"/>
          <w:szCs w:val="16"/>
        </w:rPr>
        <w:t>Describe the Affective and Professional atmosphere of the school environment, especially regarding interactions among and between students and staff/faculty (</w:t>
      </w:r>
      <w:r w:rsidR="009A6298" w:rsidRPr="007F0BA8">
        <w:rPr>
          <w:sz w:val="16"/>
          <w:szCs w:val="16"/>
        </w:rPr>
        <w:t>i.e.</w:t>
      </w:r>
      <w:r w:rsidRPr="007F0BA8">
        <w:rPr>
          <w:sz w:val="16"/>
          <w:szCs w:val="16"/>
        </w:rPr>
        <w:t xml:space="preserve"> friendly, positive, open, concerned, negative, hostile,</w:t>
      </w:r>
      <w:r w:rsidR="00B71BB1" w:rsidRPr="007F0BA8">
        <w:rPr>
          <w:sz w:val="16"/>
          <w:szCs w:val="16"/>
        </w:rPr>
        <w:t xml:space="preserve"> cold, etc.)  </w:t>
      </w:r>
      <w:r w:rsidR="00B71BB1" w:rsidRPr="007F0BA8">
        <w:rPr>
          <w:sz w:val="16"/>
          <w:szCs w:val="16"/>
          <w:u w:val="single"/>
        </w:rPr>
        <w:t>Also</w:t>
      </w:r>
      <w:r w:rsidR="00B71BB1" w:rsidRPr="007F0BA8">
        <w:rPr>
          <w:sz w:val="16"/>
          <w:szCs w:val="16"/>
        </w:rPr>
        <w:t xml:space="preserve">, describe any other observations made within the school which could </w:t>
      </w:r>
      <w:proofErr w:type="spellStart"/>
      <w:r w:rsidR="00B71BB1" w:rsidRPr="007F0BA8">
        <w:rPr>
          <w:sz w:val="16"/>
          <w:szCs w:val="16"/>
        </w:rPr>
        <w:t>effect</w:t>
      </w:r>
      <w:proofErr w:type="spellEnd"/>
      <w:r w:rsidR="00B71BB1" w:rsidRPr="007F0BA8">
        <w:rPr>
          <w:sz w:val="16"/>
          <w:szCs w:val="16"/>
        </w:rPr>
        <w:t xml:space="preserve"> the emotional and academic well-being of the students in a positive or negative fashion (</w:t>
      </w:r>
      <w:r w:rsidR="009A6298" w:rsidRPr="007F0BA8">
        <w:rPr>
          <w:sz w:val="16"/>
          <w:szCs w:val="16"/>
        </w:rPr>
        <w:t>i.e.</w:t>
      </w:r>
      <w:r w:rsidR="00B71BB1" w:rsidRPr="007F0BA8">
        <w:rPr>
          <w:sz w:val="16"/>
          <w:szCs w:val="16"/>
        </w:rPr>
        <w:t xml:space="preserve"> bullying tolerated or not, supervision of activities adequate or inadequate, cafeteria, recess, break-time variables of interest, administration of medications, </w:t>
      </w:r>
      <w:r w:rsidR="00596F1D" w:rsidRPr="007F0BA8">
        <w:rPr>
          <w:sz w:val="16"/>
          <w:szCs w:val="16"/>
        </w:rPr>
        <w:t xml:space="preserve">supervision before classes begin and after classes while awaiting transportation, </w:t>
      </w:r>
      <w:r w:rsidR="00B71BB1" w:rsidRPr="007F0BA8">
        <w:rPr>
          <w:sz w:val="16"/>
          <w:szCs w:val="16"/>
        </w:rPr>
        <w:t>parent/staff interactions</w:t>
      </w:r>
      <w:r w:rsidR="005268A4" w:rsidRPr="007F0BA8">
        <w:rPr>
          <w:sz w:val="16"/>
          <w:szCs w:val="16"/>
        </w:rPr>
        <w:t>,</w:t>
      </w:r>
      <w:r w:rsidR="00B71BB1" w:rsidRPr="007F0BA8">
        <w:rPr>
          <w:sz w:val="16"/>
          <w:szCs w:val="16"/>
        </w:rPr>
        <w:t xml:space="preserve">, etc.)  </w:t>
      </w:r>
      <w:r w:rsidR="00596F1D" w:rsidRPr="007F0BA8">
        <w:rPr>
          <w:sz w:val="16"/>
          <w:szCs w:val="16"/>
          <w:u w:val="single"/>
        </w:rPr>
        <w:t>Would you like your child to attend this school?  Why or why not?</w:t>
      </w:r>
      <w:r w:rsidRPr="007F0BA8">
        <w:rPr>
          <w:sz w:val="16"/>
          <w:szCs w:val="16"/>
        </w:rPr>
        <w:t xml:space="preserve"> </w:t>
      </w:r>
      <w:r w:rsidR="00DC0E04" w:rsidRPr="007F0BA8">
        <w:rPr>
          <w:sz w:val="16"/>
          <w:szCs w:val="16"/>
        </w:rPr>
        <w:t xml:space="preserve">         </w:t>
      </w:r>
      <w:r w:rsidR="005268A4" w:rsidRPr="007F0BA8">
        <w:rPr>
          <w:sz w:val="16"/>
          <w:szCs w:val="16"/>
        </w:rPr>
        <w:tab/>
      </w:r>
      <w:r w:rsidR="005268A4" w:rsidRPr="007F0BA8">
        <w:rPr>
          <w:sz w:val="16"/>
          <w:szCs w:val="16"/>
        </w:rPr>
        <w:tab/>
      </w:r>
      <w:r w:rsidR="005268A4" w:rsidRPr="007F0BA8">
        <w:rPr>
          <w:sz w:val="16"/>
          <w:szCs w:val="16"/>
        </w:rPr>
        <w:tab/>
      </w:r>
      <w:r w:rsidR="005268A4" w:rsidRPr="007F0BA8">
        <w:rPr>
          <w:sz w:val="16"/>
          <w:szCs w:val="16"/>
        </w:rPr>
        <w:tab/>
        <w:t xml:space="preserve">       </w:t>
      </w:r>
      <w:r w:rsidR="00DC0E04" w:rsidRPr="007F0BA8">
        <w:rPr>
          <w:sz w:val="16"/>
          <w:szCs w:val="16"/>
        </w:rPr>
        <w:t xml:space="preserve">   </w:t>
      </w:r>
      <w:r w:rsidR="00DC0E04" w:rsidRPr="007F0BA8">
        <w:rPr>
          <w:sz w:val="16"/>
          <w:szCs w:val="16"/>
          <w:u w:val="single"/>
        </w:rPr>
        <w:t>15PTS</w:t>
      </w:r>
      <w:r w:rsidR="00DC0E04" w:rsidRPr="007F0BA8">
        <w:rPr>
          <w:sz w:val="16"/>
          <w:szCs w:val="16"/>
        </w:rPr>
        <w:t>.</w:t>
      </w:r>
    </w:p>
    <w:p w:rsidR="00DC0E04" w:rsidRPr="007F0BA8" w:rsidRDefault="00DC0E04" w:rsidP="009506A6">
      <w:pPr>
        <w:tabs>
          <w:tab w:val="left" w:pos="810"/>
          <w:tab w:val="left" w:pos="3135"/>
          <w:tab w:val="left" w:pos="3630"/>
          <w:tab w:val="left" w:pos="4395"/>
          <w:tab w:val="left" w:pos="5640"/>
          <w:tab w:val="center" w:pos="8790"/>
          <w:tab w:val="right" w:pos="10509"/>
        </w:tabs>
        <w:rPr>
          <w:sz w:val="16"/>
          <w:szCs w:val="16"/>
        </w:rPr>
      </w:pPr>
      <w:r w:rsidRPr="007F0BA8">
        <w:rPr>
          <w:sz w:val="16"/>
          <w:szCs w:val="16"/>
        </w:rPr>
        <w:t>TOTAL POINTS POSSIBLE: 100</w:t>
      </w:r>
    </w:p>
    <w:p w:rsidR="00DC0E04" w:rsidRPr="007F0BA8" w:rsidRDefault="00DC0E04" w:rsidP="009506A6">
      <w:pPr>
        <w:tabs>
          <w:tab w:val="left" w:pos="810"/>
          <w:tab w:val="left" w:pos="3135"/>
          <w:tab w:val="left" w:pos="3630"/>
          <w:tab w:val="left" w:pos="4395"/>
          <w:tab w:val="left" w:pos="5640"/>
          <w:tab w:val="center" w:pos="8790"/>
          <w:tab w:val="right" w:pos="10509"/>
        </w:tabs>
        <w:rPr>
          <w:sz w:val="16"/>
          <w:szCs w:val="16"/>
        </w:rPr>
      </w:pPr>
      <w:r w:rsidRPr="007F0BA8">
        <w:rPr>
          <w:sz w:val="16"/>
          <w:szCs w:val="16"/>
        </w:rPr>
        <w:t xml:space="preserve">POINTS </w:t>
      </w:r>
      <w:proofErr w:type="gramStart"/>
      <w:r w:rsidRPr="007F0BA8">
        <w:rPr>
          <w:sz w:val="16"/>
          <w:szCs w:val="16"/>
        </w:rPr>
        <w:t>EARNED  _</w:t>
      </w:r>
      <w:proofErr w:type="gramEnd"/>
      <w:r w:rsidRPr="007F0BA8">
        <w:rPr>
          <w:sz w:val="16"/>
          <w:szCs w:val="16"/>
        </w:rPr>
        <w:t>__________</w:t>
      </w:r>
      <w:r w:rsidRPr="007F0BA8">
        <w:rPr>
          <w:sz w:val="16"/>
          <w:szCs w:val="16"/>
        </w:rPr>
        <w:tab/>
      </w:r>
      <w:r w:rsidRPr="007F0BA8">
        <w:rPr>
          <w:sz w:val="16"/>
          <w:szCs w:val="16"/>
        </w:rPr>
        <w:tab/>
      </w:r>
      <w:r w:rsidRPr="007F0BA8">
        <w:rPr>
          <w:sz w:val="16"/>
          <w:szCs w:val="16"/>
        </w:rPr>
        <w:tab/>
      </w:r>
    </w:p>
    <w:p w:rsidR="00DC0E04" w:rsidRPr="007F0BA8" w:rsidRDefault="00DC0E04" w:rsidP="009506A6">
      <w:pPr>
        <w:tabs>
          <w:tab w:val="left" w:pos="810"/>
          <w:tab w:val="left" w:pos="3135"/>
          <w:tab w:val="left" w:pos="3630"/>
          <w:tab w:val="left" w:pos="4395"/>
          <w:tab w:val="left" w:pos="5640"/>
          <w:tab w:val="center" w:pos="8790"/>
          <w:tab w:val="right" w:pos="10509"/>
        </w:tabs>
        <w:rPr>
          <w:sz w:val="16"/>
          <w:szCs w:val="16"/>
          <w:u w:val="single"/>
        </w:rPr>
      </w:pPr>
    </w:p>
    <w:p w:rsidR="009506A6" w:rsidRPr="007F0BA8" w:rsidRDefault="00DC0E04" w:rsidP="009506A6">
      <w:pPr>
        <w:tabs>
          <w:tab w:val="left" w:pos="810"/>
          <w:tab w:val="left" w:pos="3135"/>
          <w:tab w:val="left" w:pos="3630"/>
          <w:tab w:val="left" w:pos="4395"/>
          <w:tab w:val="left" w:pos="5640"/>
          <w:tab w:val="center" w:pos="8790"/>
          <w:tab w:val="right" w:pos="10509"/>
        </w:tabs>
        <w:rPr>
          <w:sz w:val="16"/>
          <w:szCs w:val="16"/>
          <w:u w:val="single"/>
        </w:rPr>
      </w:pPr>
      <w:r w:rsidRPr="007F0BA8">
        <w:rPr>
          <w:sz w:val="16"/>
          <w:szCs w:val="16"/>
          <w:u w:val="single"/>
        </w:rPr>
        <w:t>H</w:t>
      </w:r>
      <w:r w:rsidR="009506A6" w:rsidRPr="007F0BA8">
        <w:rPr>
          <w:sz w:val="16"/>
          <w:szCs w:val="16"/>
          <w:u w:val="single"/>
        </w:rPr>
        <w:t xml:space="preserve">EADINGS 111 AND IV </w:t>
      </w:r>
      <w:r w:rsidR="009A6298" w:rsidRPr="007F0BA8">
        <w:rPr>
          <w:sz w:val="16"/>
          <w:szCs w:val="16"/>
          <w:u w:val="single"/>
        </w:rPr>
        <w:t>(DATA COLLECTION AND BEHAVIOR MANAGEMENT) SHOULD</w:t>
      </w:r>
      <w:r w:rsidR="009506A6" w:rsidRPr="007F0BA8">
        <w:rPr>
          <w:sz w:val="16"/>
          <w:szCs w:val="16"/>
          <w:u w:val="single"/>
        </w:rPr>
        <w:t xml:space="preserve"> INVOLVE APPROXIMATELY 5 HOURS OF OBSERVATION,</w:t>
      </w:r>
      <w:r w:rsidR="009A6298" w:rsidRPr="007F0BA8">
        <w:rPr>
          <w:sz w:val="16"/>
          <w:szCs w:val="16"/>
          <w:u w:val="single"/>
        </w:rPr>
        <w:t xml:space="preserve"> </w:t>
      </w:r>
      <w:r w:rsidR="009506A6" w:rsidRPr="007F0BA8">
        <w:rPr>
          <w:sz w:val="16"/>
          <w:szCs w:val="16"/>
          <w:u w:val="single"/>
        </w:rPr>
        <w:t>WHILE HEADINGS 11, V, VI AND VII COMBINE FOR THE REMAINING 5 HOURS</w:t>
      </w:r>
      <w:r w:rsidR="00596F1D" w:rsidRPr="007F0BA8">
        <w:rPr>
          <w:sz w:val="16"/>
          <w:szCs w:val="16"/>
          <w:u w:val="single"/>
        </w:rPr>
        <w:t>.</w:t>
      </w:r>
    </w:p>
    <w:p w:rsidR="009506A6" w:rsidRPr="007F0BA8" w:rsidRDefault="009506A6" w:rsidP="009506A6">
      <w:pPr>
        <w:tabs>
          <w:tab w:val="left" w:pos="810"/>
          <w:tab w:val="left" w:pos="3135"/>
          <w:tab w:val="left" w:pos="3630"/>
          <w:tab w:val="left" w:pos="4395"/>
          <w:tab w:val="left" w:pos="5640"/>
          <w:tab w:val="center" w:pos="8790"/>
          <w:tab w:val="right" w:pos="10509"/>
        </w:tabs>
        <w:rPr>
          <w:sz w:val="16"/>
          <w:szCs w:val="16"/>
          <w:u w:val="single"/>
        </w:rPr>
      </w:pPr>
    </w:p>
    <w:p w:rsidR="00596F1D" w:rsidRPr="007F0BA8" w:rsidRDefault="00596F1D" w:rsidP="009506A6">
      <w:pPr>
        <w:tabs>
          <w:tab w:val="right" w:pos="9681"/>
        </w:tabs>
        <w:rPr>
          <w:sz w:val="16"/>
          <w:szCs w:val="16"/>
          <w:u w:val="single"/>
        </w:rPr>
      </w:pPr>
      <w:proofErr w:type="gramStart"/>
      <w:r w:rsidRPr="007F0BA8">
        <w:rPr>
          <w:sz w:val="16"/>
          <w:szCs w:val="16"/>
          <w:u w:val="single"/>
        </w:rPr>
        <w:t>HEADING VIII.</w:t>
      </w:r>
      <w:proofErr w:type="gramEnd"/>
      <w:r w:rsidRPr="007F0BA8">
        <w:rPr>
          <w:sz w:val="16"/>
          <w:szCs w:val="16"/>
          <w:u w:val="single"/>
        </w:rPr>
        <w:t xml:space="preserve"> IS AN INCLUSIVE OPINION BASED UPON YOUR ENTIRE </w:t>
      </w:r>
      <w:proofErr w:type="gramStart"/>
      <w:r w:rsidR="009A6298" w:rsidRPr="007F0BA8">
        <w:rPr>
          <w:sz w:val="16"/>
          <w:szCs w:val="16"/>
          <w:u w:val="single"/>
        </w:rPr>
        <w:t>OBSERVATION.</w:t>
      </w:r>
      <w:proofErr w:type="gramEnd"/>
      <w:r w:rsidRPr="007F0BA8">
        <w:rPr>
          <w:sz w:val="16"/>
          <w:szCs w:val="16"/>
          <w:u w:val="single"/>
        </w:rPr>
        <w:t xml:space="preserve">  </w:t>
      </w:r>
    </w:p>
    <w:p w:rsidR="00596F1D" w:rsidRPr="007F0BA8" w:rsidRDefault="00596F1D" w:rsidP="009506A6">
      <w:pPr>
        <w:tabs>
          <w:tab w:val="right" w:pos="9681"/>
        </w:tabs>
        <w:rPr>
          <w:sz w:val="16"/>
          <w:szCs w:val="16"/>
          <w:u w:val="single"/>
        </w:rPr>
      </w:pPr>
    </w:p>
    <w:p w:rsidR="009506A6" w:rsidRPr="007F0BA8" w:rsidRDefault="009506A6" w:rsidP="009506A6">
      <w:pPr>
        <w:tabs>
          <w:tab w:val="right" w:pos="9681"/>
        </w:tabs>
        <w:rPr>
          <w:sz w:val="16"/>
          <w:szCs w:val="16"/>
          <w:u w:val="single"/>
        </w:rPr>
      </w:pPr>
      <w:r w:rsidRPr="007F0BA8">
        <w:rPr>
          <w:sz w:val="16"/>
          <w:szCs w:val="16"/>
          <w:u w:val="single"/>
        </w:rPr>
        <w:t xml:space="preserve">REMEMBER TO ATTACH YOUR BEHAVIORAL RECORDING SHEETS OR A COPY OF THEM TO THE END OF YOUR REPORT.  DO NOT PRETTIFY YOUR RECORDINGS….I WANT TO SEE YOUR ORIGINAL DATA OR A COPY. </w:t>
      </w:r>
    </w:p>
    <w:p w:rsidR="009506A6" w:rsidRPr="007F0BA8" w:rsidRDefault="009506A6" w:rsidP="009506A6">
      <w:pPr>
        <w:rPr>
          <w:sz w:val="16"/>
          <w:szCs w:val="16"/>
        </w:rPr>
      </w:pPr>
    </w:p>
    <w:p w:rsidR="001259CE" w:rsidRPr="007F0BA8" w:rsidRDefault="001259CE" w:rsidP="009506A6">
      <w:pPr>
        <w:rPr>
          <w:sz w:val="16"/>
          <w:szCs w:val="16"/>
        </w:rPr>
      </w:pPr>
    </w:p>
    <w:p w:rsidR="00A50320" w:rsidRPr="007F0BA8" w:rsidRDefault="00A50320" w:rsidP="009506A6">
      <w:pPr>
        <w:tabs>
          <w:tab w:val="right" w:pos="9776"/>
        </w:tabs>
        <w:rPr>
          <w:b/>
          <w:sz w:val="16"/>
          <w:szCs w:val="16"/>
          <w:u w:val="single"/>
        </w:rPr>
      </w:pPr>
      <w:r w:rsidRPr="007F0BA8">
        <w:rPr>
          <w:sz w:val="16"/>
          <w:szCs w:val="16"/>
        </w:rPr>
        <w:t xml:space="preserve">                                                                                                                                                             </w:t>
      </w:r>
    </w:p>
    <w:p w:rsidR="009506A6" w:rsidRPr="007F0BA8" w:rsidRDefault="009506A6" w:rsidP="009506A6">
      <w:pPr>
        <w:tabs>
          <w:tab w:val="right" w:pos="9776"/>
        </w:tabs>
        <w:rPr>
          <w:b/>
          <w:sz w:val="16"/>
          <w:szCs w:val="16"/>
          <w:u w:val="single"/>
        </w:rPr>
      </w:pPr>
      <w:smartTag w:uri="urn:schemas-microsoft-com:office:smarttags" w:element="place">
        <w:smartTag w:uri="urn:schemas-microsoft-com:office:smarttags" w:element="PlaceName">
          <w:r w:rsidRPr="007F0BA8">
            <w:rPr>
              <w:b/>
              <w:sz w:val="16"/>
              <w:szCs w:val="16"/>
              <w:u w:val="single"/>
            </w:rPr>
            <w:t>WATSON</w:t>
          </w:r>
        </w:smartTag>
        <w:r w:rsidRPr="007F0BA8">
          <w:rPr>
            <w:b/>
            <w:sz w:val="16"/>
            <w:szCs w:val="16"/>
            <w:u w:val="single"/>
          </w:rPr>
          <w:t xml:space="preserve"> </w:t>
        </w:r>
        <w:smartTag w:uri="urn:schemas-microsoft-com:office:smarttags" w:element="PlaceType">
          <w:r w:rsidRPr="007F0BA8">
            <w:rPr>
              <w:b/>
              <w:sz w:val="16"/>
              <w:szCs w:val="16"/>
              <w:u w:val="single"/>
            </w:rPr>
            <w:t>SCHOOL</w:t>
          </w:r>
        </w:smartTag>
      </w:smartTag>
      <w:r w:rsidRPr="007F0BA8">
        <w:rPr>
          <w:b/>
          <w:sz w:val="16"/>
          <w:szCs w:val="16"/>
          <w:u w:val="single"/>
        </w:rPr>
        <w:t xml:space="preserve"> OF EDUCATION</w:t>
      </w:r>
    </w:p>
    <w:p w:rsidR="009506A6" w:rsidRPr="007F0BA8" w:rsidRDefault="009506A6" w:rsidP="009506A6">
      <w:pPr>
        <w:tabs>
          <w:tab w:val="right" w:pos="9776"/>
        </w:tabs>
        <w:jc w:val="center"/>
        <w:rPr>
          <w:b/>
          <w:sz w:val="16"/>
          <w:szCs w:val="16"/>
          <w:u w:val="single"/>
        </w:rPr>
      </w:pPr>
      <w:r w:rsidRPr="007F0BA8">
        <w:rPr>
          <w:b/>
          <w:sz w:val="16"/>
          <w:szCs w:val="16"/>
          <w:u w:val="single"/>
        </w:rPr>
        <w:t>Performance Review Process</w:t>
      </w:r>
    </w:p>
    <w:p w:rsidR="009506A6" w:rsidRPr="007F0BA8" w:rsidRDefault="009506A6" w:rsidP="009506A6">
      <w:pPr>
        <w:rPr>
          <w:sz w:val="16"/>
          <w:szCs w:val="16"/>
        </w:rPr>
      </w:pPr>
    </w:p>
    <w:p w:rsidR="009506A6" w:rsidRPr="007F0BA8" w:rsidRDefault="009506A6" w:rsidP="009506A6">
      <w:pPr>
        <w:rPr>
          <w:sz w:val="16"/>
          <w:szCs w:val="16"/>
        </w:rPr>
      </w:pPr>
      <w:r w:rsidRPr="007F0BA8">
        <w:rPr>
          <w:sz w:val="16"/>
          <w:szCs w:val="16"/>
        </w:rPr>
        <w:t>Consistent with the commitment to admit quality students into the teacher education programs, the Watson School of Education also focuses upon the retention of students in programs designed to prepare them to become effective educators. The Performance Review Process is an ongoing component of that effort, and is formally activated at least once per semester. The purpose of the Performance Review Process is to provide honest and candid feedback to prospective educators as part of the School's obligation to produce quality personnel. Students should be aware that review of performance will occur at least twice during their program of studies in the Watson School of Education: (1) approximately midway through their coursework requirements, and (2) prior to student teaching.</w:t>
      </w:r>
    </w:p>
    <w:p w:rsidR="009506A6" w:rsidRPr="007F0BA8" w:rsidRDefault="009506A6" w:rsidP="009506A6">
      <w:pPr>
        <w:rPr>
          <w:sz w:val="16"/>
          <w:szCs w:val="16"/>
        </w:rPr>
      </w:pPr>
    </w:p>
    <w:p w:rsidR="009506A6" w:rsidRPr="007F0BA8" w:rsidRDefault="009506A6" w:rsidP="009506A6">
      <w:pPr>
        <w:rPr>
          <w:sz w:val="16"/>
          <w:szCs w:val="16"/>
        </w:rPr>
      </w:pPr>
      <w:r w:rsidRPr="007F0BA8">
        <w:rPr>
          <w:sz w:val="16"/>
          <w:szCs w:val="16"/>
        </w:rPr>
        <w:t>The Performance Review Process focuses on student performance in the following areas:</w:t>
      </w:r>
    </w:p>
    <w:p w:rsidR="009506A6" w:rsidRPr="007F0BA8" w:rsidRDefault="009506A6" w:rsidP="009506A6">
      <w:pPr>
        <w:tabs>
          <w:tab w:val="right" w:pos="9776"/>
        </w:tabs>
        <w:rPr>
          <w:sz w:val="16"/>
          <w:szCs w:val="16"/>
          <w:u w:val="single"/>
        </w:rPr>
      </w:pPr>
      <w:r w:rsidRPr="007F0BA8">
        <w:rPr>
          <w:sz w:val="16"/>
          <w:szCs w:val="16"/>
          <w:u w:val="single"/>
        </w:rPr>
        <w:t>Academic Achievement</w:t>
      </w:r>
    </w:p>
    <w:p w:rsidR="009506A6" w:rsidRPr="007F0BA8" w:rsidRDefault="009506A6" w:rsidP="009506A6">
      <w:pPr>
        <w:rPr>
          <w:sz w:val="16"/>
          <w:szCs w:val="16"/>
        </w:rPr>
      </w:pPr>
    </w:p>
    <w:p w:rsidR="009506A6" w:rsidRPr="007F0BA8" w:rsidRDefault="009506A6" w:rsidP="009506A6">
      <w:pPr>
        <w:rPr>
          <w:sz w:val="16"/>
          <w:szCs w:val="16"/>
        </w:rPr>
      </w:pPr>
      <w:r w:rsidRPr="007F0BA8">
        <w:rPr>
          <w:sz w:val="16"/>
          <w:szCs w:val="16"/>
        </w:rPr>
        <w:t>This area encompasses performance in courses in Basic Studies, Pre</w:t>
      </w:r>
      <w:r w:rsidR="009A6298" w:rsidRPr="007F0BA8">
        <w:rPr>
          <w:sz w:val="16"/>
          <w:szCs w:val="16"/>
        </w:rPr>
        <w:t>-</w:t>
      </w:r>
      <w:r w:rsidRPr="007F0BA8">
        <w:rPr>
          <w:sz w:val="16"/>
          <w:szCs w:val="16"/>
        </w:rPr>
        <w:t>Education set, and Professional Studies in Education. Advisors monitor the attainment of a 2.5 GPA for admission to the Watson School of Education, as well as grades in courses leading to completion of degree and licensure requirements. Professors monitor student performance within courses based upon quality of work products submitted, grades, class interactions, academic integrity, and mastery of concepts within the various areas of study.</w:t>
      </w:r>
    </w:p>
    <w:p w:rsidR="000251ED" w:rsidRPr="007F0BA8" w:rsidRDefault="000251ED" w:rsidP="009506A6">
      <w:pPr>
        <w:rPr>
          <w:sz w:val="16"/>
          <w:szCs w:val="16"/>
        </w:rPr>
      </w:pPr>
    </w:p>
    <w:p w:rsidR="004B1933" w:rsidRDefault="004B1933" w:rsidP="009506A6">
      <w:pPr>
        <w:rPr>
          <w:b/>
          <w:sz w:val="16"/>
          <w:szCs w:val="16"/>
          <w:u w:val="single"/>
        </w:rPr>
      </w:pPr>
    </w:p>
    <w:p w:rsidR="000251ED" w:rsidRPr="007F0BA8" w:rsidRDefault="000251ED" w:rsidP="009506A6">
      <w:pPr>
        <w:rPr>
          <w:sz w:val="16"/>
          <w:szCs w:val="16"/>
        </w:rPr>
      </w:pPr>
      <w:r w:rsidRPr="007F0BA8">
        <w:rPr>
          <w:b/>
          <w:sz w:val="16"/>
          <w:szCs w:val="16"/>
          <w:u w:val="single"/>
        </w:rPr>
        <w:lastRenderedPageBreak/>
        <w:t>EDN 319</w:t>
      </w:r>
      <w:proofErr w:type="gramStart"/>
      <w:r w:rsidRPr="007F0BA8">
        <w:rPr>
          <w:b/>
          <w:sz w:val="16"/>
          <w:szCs w:val="16"/>
          <w:u w:val="single"/>
        </w:rPr>
        <w:t>;Page</w:t>
      </w:r>
      <w:proofErr w:type="gramEnd"/>
      <w:r w:rsidRPr="007F0BA8">
        <w:rPr>
          <w:b/>
          <w:sz w:val="16"/>
          <w:szCs w:val="16"/>
          <w:u w:val="single"/>
        </w:rPr>
        <w:t xml:space="preserve"> 7</w:t>
      </w:r>
    </w:p>
    <w:p w:rsidR="009506A6" w:rsidRPr="007F0BA8" w:rsidRDefault="009506A6" w:rsidP="009506A6">
      <w:pPr>
        <w:rPr>
          <w:sz w:val="16"/>
          <w:szCs w:val="16"/>
        </w:rPr>
      </w:pPr>
    </w:p>
    <w:p w:rsidR="009506A6" w:rsidRPr="007F0BA8" w:rsidRDefault="009506A6" w:rsidP="009506A6">
      <w:pPr>
        <w:tabs>
          <w:tab w:val="right" w:pos="9776"/>
        </w:tabs>
        <w:rPr>
          <w:sz w:val="16"/>
          <w:szCs w:val="16"/>
          <w:u w:val="single"/>
        </w:rPr>
      </w:pPr>
      <w:r w:rsidRPr="007F0BA8">
        <w:rPr>
          <w:sz w:val="16"/>
          <w:szCs w:val="16"/>
          <w:u w:val="single"/>
        </w:rPr>
        <w:t>Professional Behavior</w:t>
      </w:r>
    </w:p>
    <w:p w:rsidR="009506A6" w:rsidRPr="007F0BA8" w:rsidRDefault="009506A6" w:rsidP="009506A6">
      <w:pPr>
        <w:rPr>
          <w:sz w:val="16"/>
          <w:szCs w:val="16"/>
        </w:rPr>
      </w:pPr>
    </w:p>
    <w:p w:rsidR="009506A6" w:rsidRPr="007F0BA8" w:rsidRDefault="009506A6" w:rsidP="009506A6">
      <w:pPr>
        <w:rPr>
          <w:sz w:val="16"/>
          <w:szCs w:val="16"/>
        </w:rPr>
      </w:pPr>
      <w:r w:rsidRPr="007F0BA8">
        <w:rPr>
          <w:sz w:val="16"/>
          <w:szCs w:val="16"/>
        </w:rPr>
        <w:t xml:space="preserve">Included in this area are behaviors and skills related to becoming a professional educator, such as preparation for </w:t>
      </w:r>
      <w:proofErr w:type="spellStart"/>
      <w:r w:rsidRPr="007F0BA8">
        <w:rPr>
          <w:sz w:val="16"/>
          <w:szCs w:val="16"/>
        </w:rPr>
        <w:t>field</w:t>
      </w:r>
      <w:r w:rsidRPr="007F0BA8">
        <w:rPr>
          <w:sz w:val="16"/>
          <w:szCs w:val="16"/>
        </w:rPr>
        <w:noBreakHyphen/>
        <w:t>based</w:t>
      </w:r>
      <w:proofErr w:type="spellEnd"/>
      <w:r w:rsidRPr="007F0BA8">
        <w:rPr>
          <w:sz w:val="16"/>
          <w:szCs w:val="16"/>
        </w:rPr>
        <w:t xml:space="preserve"> assignments (e.g., having lesson plans completed); punctuality and attendance; appropriate attire; development of positive rapport with children, parents, teachers, and administrators; professional demeanor; professional interactions with university students, faculty, staff, and administrators; use of standard English in oral and written communications; and adherence to school rules and ethical standards. Cooperating teachers, university supervisors, and professors monitor these behaviors in class sessions, the Ed Lab, and </w:t>
      </w:r>
      <w:proofErr w:type="spellStart"/>
      <w:r w:rsidRPr="007F0BA8">
        <w:rPr>
          <w:sz w:val="16"/>
          <w:szCs w:val="16"/>
        </w:rPr>
        <w:t>field</w:t>
      </w:r>
      <w:r w:rsidRPr="007F0BA8">
        <w:rPr>
          <w:sz w:val="16"/>
          <w:szCs w:val="16"/>
        </w:rPr>
        <w:noBreakHyphen/>
        <w:t>based</w:t>
      </w:r>
      <w:proofErr w:type="spellEnd"/>
      <w:r w:rsidRPr="007F0BA8">
        <w:rPr>
          <w:sz w:val="16"/>
          <w:szCs w:val="16"/>
        </w:rPr>
        <w:t xml:space="preserve"> assignments in school settings.</w:t>
      </w:r>
    </w:p>
    <w:p w:rsidR="00642878" w:rsidRPr="007F0BA8" w:rsidRDefault="00642878" w:rsidP="009506A6">
      <w:pPr>
        <w:rPr>
          <w:sz w:val="16"/>
          <w:szCs w:val="16"/>
        </w:rPr>
      </w:pPr>
    </w:p>
    <w:p w:rsidR="009506A6" w:rsidRPr="007F0BA8" w:rsidRDefault="009506A6" w:rsidP="009506A6">
      <w:pPr>
        <w:pStyle w:val="Heading2"/>
        <w:rPr>
          <w:rFonts w:ascii="Times New Roman" w:hAnsi="Times New Roman"/>
          <w:sz w:val="16"/>
          <w:szCs w:val="16"/>
        </w:rPr>
      </w:pPr>
      <w:r w:rsidRPr="007F0BA8">
        <w:rPr>
          <w:rFonts w:ascii="Times New Roman" w:hAnsi="Times New Roman"/>
          <w:sz w:val="16"/>
          <w:szCs w:val="16"/>
        </w:rPr>
        <w:t>Process</w:t>
      </w:r>
    </w:p>
    <w:p w:rsidR="009506A6" w:rsidRPr="007F0BA8" w:rsidRDefault="009506A6" w:rsidP="009506A6">
      <w:pPr>
        <w:rPr>
          <w:sz w:val="16"/>
          <w:szCs w:val="16"/>
        </w:rPr>
      </w:pPr>
      <w:r w:rsidRPr="007F0BA8">
        <w:rPr>
          <w:sz w:val="16"/>
          <w:szCs w:val="16"/>
        </w:rPr>
        <w:t>Concerns about performance in Academic Achievement or Professional Behavior must first be discussed with the student by the cooperating teacher, university supervisor, professor, or Ed Lab staff. At the time the discussion occurs, the individual also may discuss the situation/concern with the department chair</w:t>
      </w:r>
    </w:p>
    <w:p w:rsidR="009506A6" w:rsidRPr="007F0BA8" w:rsidRDefault="009506A6" w:rsidP="009506A6">
      <w:pPr>
        <w:rPr>
          <w:sz w:val="16"/>
          <w:szCs w:val="16"/>
        </w:rPr>
      </w:pPr>
    </w:p>
    <w:p w:rsidR="009506A6" w:rsidRPr="007F0BA8" w:rsidRDefault="009506A6" w:rsidP="009506A6">
      <w:pPr>
        <w:rPr>
          <w:sz w:val="16"/>
          <w:szCs w:val="16"/>
        </w:rPr>
      </w:pPr>
      <w:r w:rsidRPr="007F0BA8">
        <w:rPr>
          <w:sz w:val="16"/>
          <w:szCs w:val="16"/>
        </w:rPr>
        <w:t>At least once per semester (prior to the preregistration advising period), faculty will be surveyed by the Director of Student Services regarding performance of students enrolled in the programs. At that time, professors will share concerns and discuss support provided to date. (Professors also can notify the Director of Student Services and/or department chair any time an incident occurs.)</w:t>
      </w:r>
    </w:p>
    <w:p w:rsidR="009506A6" w:rsidRPr="007F0BA8" w:rsidRDefault="009506A6" w:rsidP="009506A6">
      <w:pPr>
        <w:rPr>
          <w:sz w:val="16"/>
          <w:szCs w:val="16"/>
        </w:rPr>
      </w:pPr>
    </w:p>
    <w:p w:rsidR="009506A6" w:rsidRPr="007F0BA8" w:rsidRDefault="009506A6" w:rsidP="009506A6">
      <w:pPr>
        <w:rPr>
          <w:sz w:val="16"/>
          <w:szCs w:val="16"/>
        </w:rPr>
      </w:pPr>
      <w:r w:rsidRPr="007F0BA8">
        <w:rPr>
          <w:sz w:val="16"/>
          <w:szCs w:val="16"/>
        </w:rPr>
        <w:t>The Director of Student Services will compile the information received and share it with the department chairs. The department chair will schedule a ' conference with any student for whom a pattern of concerns has been identified or for whom a serious incident has been observed. (The chair of Curricular Studies will meet with students in the elementary, middle grades, and special education programs. The chair of the Department of Specialty Studies will meet with students in the secondary or allied program areas.) A written FOLLOW-UP letter summarizing the conference will be sent to the student and a copy provided to the Director of Student Services.</w:t>
      </w:r>
    </w:p>
    <w:p w:rsidR="009506A6" w:rsidRPr="007F0BA8" w:rsidRDefault="009506A6" w:rsidP="009506A6">
      <w:pPr>
        <w:rPr>
          <w:sz w:val="16"/>
          <w:szCs w:val="16"/>
        </w:rPr>
      </w:pPr>
    </w:p>
    <w:p w:rsidR="009506A6" w:rsidRPr="007F0BA8" w:rsidRDefault="009506A6" w:rsidP="009506A6">
      <w:pPr>
        <w:tabs>
          <w:tab w:val="right" w:pos="9940"/>
        </w:tabs>
        <w:rPr>
          <w:sz w:val="16"/>
          <w:szCs w:val="16"/>
        </w:rPr>
      </w:pPr>
      <w:r w:rsidRPr="007F0BA8">
        <w:rPr>
          <w:sz w:val="16"/>
          <w:szCs w:val="16"/>
        </w:rPr>
        <w:t xml:space="preserve">The first priority will be to provide any support or assistance appropriate for the student, such as referral to the Director of Student Services, </w:t>
      </w:r>
      <w:smartTag w:uri="urn:schemas-microsoft-com:office:smarttags" w:element="PlaceName">
        <w:r w:rsidRPr="007F0BA8">
          <w:rPr>
            <w:sz w:val="16"/>
            <w:szCs w:val="16"/>
          </w:rPr>
          <w:t>Student</w:t>
        </w:r>
      </w:smartTag>
      <w:r w:rsidRPr="007F0BA8">
        <w:rPr>
          <w:sz w:val="16"/>
          <w:szCs w:val="16"/>
        </w:rPr>
        <w:t xml:space="preserve"> </w:t>
      </w:r>
      <w:smartTag w:uri="urn:schemas-microsoft-com:office:smarttags" w:element="PlaceName">
        <w:r w:rsidRPr="007F0BA8">
          <w:rPr>
            <w:sz w:val="16"/>
            <w:szCs w:val="16"/>
          </w:rPr>
          <w:t>Development</w:t>
        </w:r>
      </w:smartTag>
      <w:r w:rsidRPr="007F0BA8">
        <w:rPr>
          <w:sz w:val="16"/>
          <w:szCs w:val="16"/>
        </w:rPr>
        <w:t xml:space="preserve"> </w:t>
      </w:r>
      <w:smartTag w:uri="urn:schemas-microsoft-com:office:smarttags" w:element="PlaceType">
        <w:r w:rsidRPr="007F0BA8">
          <w:rPr>
            <w:sz w:val="16"/>
            <w:szCs w:val="16"/>
          </w:rPr>
          <w:t>Center</w:t>
        </w:r>
      </w:smartTag>
      <w:r w:rsidRPr="007F0BA8">
        <w:rPr>
          <w:sz w:val="16"/>
          <w:szCs w:val="16"/>
        </w:rPr>
        <w:t xml:space="preserve">, or the teaming </w:t>
      </w:r>
      <w:smartTag w:uri="urn:schemas-microsoft-com:office:smarttags" w:element="place">
        <w:smartTag w:uri="urn:schemas-microsoft-com:office:smarttags" w:element="PlaceName">
          <w:r w:rsidRPr="007F0BA8">
            <w:rPr>
              <w:sz w:val="16"/>
              <w:szCs w:val="16"/>
            </w:rPr>
            <w:t>Assistance</w:t>
          </w:r>
        </w:smartTag>
        <w:r w:rsidRPr="007F0BA8">
          <w:rPr>
            <w:sz w:val="16"/>
            <w:szCs w:val="16"/>
          </w:rPr>
          <w:t xml:space="preserve"> </w:t>
        </w:r>
        <w:smartTag w:uri="urn:schemas-microsoft-com:office:smarttags" w:element="PlaceType">
          <w:r w:rsidRPr="007F0BA8">
            <w:rPr>
              <w:sz w:val="16"/>
              <w:szCs w:val="16"/>
            </w:rPr>
            <w:t>Center</w:t>
          </w:r>
        </w:smartTag>
      </w:smartTag>
      <w:r w:rsidRPr="007F0BA8">
        <w:rPr>
          <w:sz w:val="16"/>
          <w:szCs w:val="16"/>
        </w:rPr>
        <w:t>. Depending upon the nature of the situation, other options may be warranted including establishment of written timelines to correct certain behaviors (e.g., making up work missed) or specification of consequences (e.g., withdrawal from student teaching if pupils cease to learn or classroom routines are disrupted).</w:t>
      </w:r>
      <w:r w:rsidRPr="007F0BA8">
        <w:rPr>
          <w:sz w:val="16"/>
          <w:szCs w:val="16"/>
        </w:rPr>
        <w:tab/>
      </w:r>
    </w:p>
    <w:p w:rsidR="009506A6" w:rsidRPr="007F0BA8" w:rsidRDefault="009506A6" w:rsidP="009506A6">
      <w:pPr>
        <w:rPr>
          <w:sz w:val="16"/>
          <w:szCs w:val="16"/>
        </w:rPr>
      </w:pPr>
    </w:p>
    <w:p w:rsidR="009506A6" w:rsidRPr="007F0BA8" w:rsidRDefault="009506A6" w:rsidP="009506A6">
      <w:pPr>
        <w:rPr>
          <w:sz w:val="16"/>
          <w:szCs w:val="16"/>
        </w:rPr>
      </w:pPr>
      <w:r w:rsidRPr="007F0BA8">
        <w:rPr>
          <w:sz w:val="16"/>
          <w:szCs w:val="16"/>
        </w:rPr>
        <w:t xml:space="preserve">Confidential records will be maintained on the conferences and any written correspondence by the department chairs and the Director of Student Services. If the pattern of poor performance persists for two semesters, the student will be advised by conference and </w:t>
      </w:r>
      <w:proofErr w:type="spellStart"/>
      <w:r w:rsidRPr="007F0BA8">
        <w:rPr>
          <w:sz w:val="16"/>
          <w:szCs w:val="16"/>
        </w:rPr>
        <w:t>follow</w:t>
      </w:r>
      <w:r w:rsidRPr="007F0BA8">
        <w:rPr>
          <w:sz w:val="16"/>
          <w:szCs w:val="16"/>
        </w:rPr>
        <w:noBreakHyphen/>
        <w:t>up</w:t>
      </w:r>
      <w:proofErr w:type="spellEnd"/>
      <w:r w:rsidRPr="007F0BA8">
        <w:rPr>
          <w:sz w:val="16"/>
          <w:szCs w:val="16"/>
        </w:rPr>
        <w:t xml:space="preserve"> letter from the Dean or the department chair to explore other career options. Copies of such correspondence will be sent to the Dean or his designee.</w:t>
      </w:r>
    </w:p>
    <w:p w:rsidR="009506A6" w:rsidRPr="007F0BA8" w:rsidRDefault="009506A6" w:rsidP="009506A6">
      <w:pPr>
        <w:tabs>
          <w:tab w:val="right" w:pos="9940"/>
        </w:tabs>
        <w:rPr>
          <w:sz w:val="16"/>
          <w:szCs w:val="16"/>
          <w:u w:val="single"/>
        </w:rPr>
      </w:pPr>
      <w:r w:rsidRPr="007F0BA8">
        <w:rPr>
          <w:sz w:val="16"/>
          <w:szCs w:val="16"/>
          <w:u w:val="single"/>
        </w:rPr>
        <w:t>Note Regarding Crime Convictions</w:t>
      </w:r>
    </w:p>
    <w:p w:rsidR="009506A6" w:rsidRPr="007F0BA8" w:rsidRDefault="009506A6" w:rsidP="009506A6">
      <w:pPr>
        <w:rPr>
          <w:sz w:val="16"/>
          <w:szCs w:val="16"/>
        </w:rPr>
      </w:pPr>
    </w:p>
    <w:p w:rsidR="009506A6" w:rsidRPr="007F0BA8" w:rsidRDefault="009506A6" w:rsidP="009506A6">
      <w:pPr>
        <w:rPr>
          <w:sz w:val="16"/>
          <w:szCs w:val="16"/>
        </w:rPr>
      </w:pPr>
      <w:r w:rsidRPr="007F0BA8">
        <w:rPr>
          <w:sz w:val="16"/>
          <w:szCs w:val="16"/>
        </w:rPr>
        <w:t xml:space="preserve">At the time of application for licensure, students are asked to complete a statement and attach copies of court proceedings regarding convictions for crimes other than minor traffic violations The state may deny the issuance of a license if an individual has been convicted of or pleaded no contest to a crime if there is a reasonable and adverse relationship between the </w:t>
      </w:r>
      <w:proofErr w:type="spellStart"/>
      <w:r w:rsidRPr="007F0BA8">
        <w:rPr>
          <w:sz w:val="16"/>
          <w:szCs w:val="16"/>
        </w:rPr>
        <w:t>came</w:t>
      </w:r>
      <w:proofErr w:type="spellEnd"/>
      <w:r w:rsidRPr="007F0BA8">
        <w:rPr>
          <w:sz w:val="16"/>
          <w:szCs w:val="16"/>
        </w:rPr>
        <w:t xml:space="preserve"> and the continuing ability of the person to perform any of his or her professional functions effectively.</w:t>
      </w:r>
    </w:p>
    <w:p w:rsidR="00C25391" w:rsidRPr="007F0BA8" w:rsidRDefault="00C25391" w:rsidP="00C25391">
      <w:pPr>
        <w:rPr>
          <w:sz w:val="16"/>
          <w:szCs w:val="16"/>
          <w:u w:val="single"/>
        </w:rPr>
      </w:pPr>
      <w:r w:rsidRPr="007F0BA8">
        <w:rPr>
          <w:sz w:val="16"/>
          <w:szCs w:val="16"/>
          <w:u w:val="single"/>
        </w:rPr>
        <w:t>Conceptual Framework</w:t>
      </w:r>
    </w:p>
    <w:p w:rsidR="00C25391" w:rsidRPr="007F0BA8" w:rsidRDefault="00C25391" w:rsidP="00C25391">
      <w:pPr>
        <w:rPr>
          <w:sz w:val="16"/>
          <w:szCs w:val="16"/>
        </w:rPr>
      </w:pPr>
    </w:p>
    <w:p w:rsidR="00C25391" w:rsidRPr="007F0BA8" w:rsidRDefault="00C25391" w:rsidP="00C25391">
      <w:pPr>
        <w:rPr>
          <w:sz w:val="16"/>
          <w:szCs w:val="16"/>
        </w:rPr>
      </w:pPr>
      <w:r w:rsidRPr="007F0BA8">
        <w:rPr>
          <w:sz w:val="16"/>
          <w:szCs w:val="16"/>
        </w:rPr>
        <w:t>A conceptual framework establishes the shared vision for the program’s efforts in preparing educators to work effectively in P-12 schools.  It provides direction for the program, courses, teaching, candidate performance, scholarship, service, and program accountability.  The conceptual framework is knowledge-based, articulated, shared, coherent, consistent with the unit and/or institutional mission, and continuously evaluated.</w:t>
      </w:r>
    </w:p>
    <w:p w:rsidR="00E56A72" w:rsidRPr="007F0BA8" w:rsidRDefault="00E56A72" w:rsidP="00C25391">
      <w:pPr>
        <w:rPr>
          <w:sz w:val="16"/>
          <w:szCs w:val="16"/>
        </w:rPr>
      </w:pPr>
    </w:p>
    <w:p w:rsidR="008423CF" w:rsidRPr="007F0BA8" w:rsidRDefault="008423CF" w:rsidP="00F30F1F">
      <w:pPr>
        <w:widowControl/>
        <w:autoSpaceDE/>
        <w:autoSpaceDN/>
        <w:adjustRightInd/>
        <w:spacing w:after="240"/>
        <w:rPr>
          <w:sz w:val="16"/>
          <w:szCs w:val="16"/>
        </w:rPr>
      </w:pPr>
      <w:r w:rsidRPr="007F0BA8">
        <w:rPr>
          <w:rFonts w:ascii="Arial" w:hAnsi="Arial" w:cs="Arial"/>
          <w:sz w:val="16"/>
          <w:szCs w:val="16"/>
          <w:shd w:val="clear" w:color="auto" w:fill="FFFF00"/>
        </w:rPr>
        <w:t xml:space="preserve"> “UNCW practices a zero-tolerance policy for violence and harassment of any kind.  For emergencies contact UNCW CARE at 962-2273, </w:t>
      </w:r>
      <w:r w:rsidRPr="007F0BA8">
        <w:rPr>
          <w:rFonts w:ascii="Arial" w:hAnsi="Arial" w:cs="Arial"/>
          <w:sz w:val="16"/>
          <w:szCs w:val="16"/>
        </w:rPr>
        <w:t>Campus</w:t>
      </w:r>
      <w:r w:rsidRPr="007F0BA8">
        <w:rPr>
          <w:rFonts w:ascii="Arial" w:hAnsi="Arial" w:cs="Arial"/>
          <w:sz w:val="16"/>
          <w:szCs w:val="16"/>
          <w:shd w:val="clear" w:color="auto" w:fill="FFFF00"/>
        </w:rPr>
        <w:t xml:space="preserve"> Police at 962-3184, or Wilmington Police at 911.  For University or community resources visit </w:t>
      </w:r>
      <w:hyperlink r:id="rId7" w:tooltip="http://uncw.edu/wrc/crisis.htm." w:history="1">
        <w:r w:rsidRPr="007F0BA8">
          <w:rPr>
            <w:sz w:val="16"/>
            <w:szCs w:val="16"/>
            <w:u w:val="single"/>
          </w:rPr>
          <w:t>http://uncw.edu/wrc/crisis.htm.”</w:t>
        </w:r>
      </w:hyperlink>
      <w:r w:rsidRPr="007F0BA8">
        <w:rPr>
          <w:rFonts w:ascii="Arial" w:hAnsi="Arial" w:cs="Arial"/>
          <w:sz w:val="16"/>
          <w:szCs w:val="16"/>
        </w:rPr>
        <w:t> </w:t>
      </w:r>
    </w:p>
    <w:p w:rsidR="001259CE" w:rsidRPr="007F0BA8" w:rsidRDefault="001259CE" w:rsidP="008423CF">
      <w:pPr>
        <w:rPr>
          <w:sz w:val="16"/>
          <w:szCs w:val="16"/>
          <w:u w:val="single"/>
        </w:rPr>
      </w:pPr>
    </w:p>
    <w:p w:rsidR="007317B5" w:rsidRPr="007317B5" w:rsidRDefault="007317B5" w:rsidP="007317B5">
      <w:pPr>
        <w:pStyle w:val="Heading1"/>
        <w:rPr>
          <w:sz w:val="10"/>
          <w:szCs w:val="22"/>
        </w:rPr>
      </w:pPr>
      <w:r w:rsidRPr="007317B5">
        <w:rPr>
          <w:b/>
          <w:sz w:val="16"/>
          <w:szCs w:val="24"/>
          <w:u w:val="single"/>
        </w:rPr>
        <w:t xml:space="preserve">LAPTOP </w:t>
      </w:r>
      <w:r w:rsidRPr="007317B5">
        <w:rPr>
          <w:b/>
          <w:sz w:val="16"/>
          <w:u w:val="single"/>
        </w:rPr>
        <w:t xml:space="preserve">USAGE </w:t>
      </w:r>
      <w:r w:rsidRPr="007317B5">
        <w:rPr>
          <w:b/>
          <w:sz w:val="16"/>
          <w:szCs w:val="24"/>
          <w:u w:val="single"/>
        </w:rPr>
        <w:t>POLICY</w:t>
      </w:r>
      <w:r>
        <w:rPr>
          <w:b/>
          <w:sz w:val="16"/>
          <w:szCs w:val="24"/>
          <w:u w:val="single"/>
        </w:rPr>
        <w:t xml:space="preserve"> </w:t>
      </w:r>
      <w:r w:rsidRPr="007317B5">
        <w:rPr>
          <w:sz w:val="16"/>
        </w:rPr>
        <w:t>(laptop not required for class):</w:t>
      </w:r>
    </w:p>
    <w:p w:rsidR="00F30F1F" w:rsidRDefault="007317B5" w:rsidP="007317B5">
      <w:pPr>
        <w:pStyle w:val="Heading1"/>
        <w:rPr>
          <w:sz w:val="16"/>
          <w:szCs w:val="24"/>
        </w:rPr>
      </w:pPr>
      <w:r w:rsidRPr="007317B5">
        <w:rPr>
          <w:sz w:val="16"/>
        </w:rPr>
        <w:t xml:space="preserve">The use of laptops for the purpose of note taking, following class PowerPoint’s, or searching for other class-related materials is permitted. </w:t>
      </w:r>
      <w:r w:rsidRPr="007317B5">
        <w:rPr>
          <w:b/>
          <w:sz w:val="16"/>
          <w:u w:val="single"/>
        </w:rPr>
        <w:t>However, all other uses are prohibited</w:t>
      </w:r>
      <w:r w:rsidRPr="007317B5">
        <w:rPr>
          <w:sz w:val="16"/>
        </w:rPr>
        <w:t xml:space="preserve">. Any student violating this policy will be asked to discontinue use of the device for the remainder of the class period. A second offense will </w:t>
      </w:r>
      <w:r w:rsidRPr="007317B5">
        <w:rPr>
          <w:sz w:val="16"/>
          <w:szCs w:val="24"/>
        </w:rPr>
        <w:t xml:space="preserve">result in the removal of the student's laptop privileges for the remainder of the semester. A student’s election to use a laptop in the classroom will signify that the student consents to the instructor’s periodic review of the laptop screen and contents for compliance with course policies. The </w:t>
      </w:r>
      <w:r w:rsidRPr="007317B5">
        <w:rPr>
          <w:b/>
          <w:sz w:val="16"/>
          <w:szCs w:val="24"/>
          <w:u w:val="single"/>
        </w:rPr>
        <w:t>instructor reserves the right</w:t>
      </w:r>
      <w:r w:rsidRPr="007317B5">
        <w:rPr>
          <w:sz w:val="16"/>
          <w:szCs w:val="24"/>
        </w:rPr>
        <w:t xml:space="preserve"> to prohibit all laptop use for the benefit of the entire class. Students with a disability necessitating laptop use should see the instructor.</w:t>
      </w:r>
    </w:p>
    <w:p w:rsidR="007317B5" w:rsidRDefault="00CD4358" w:rsidP="007317B5">
      <w:pPr>
        <w:pStyle w:val="Heading1"/>
        <w:rPr>
          <w:b/>
          <w:sz w:val="16"/>
          <w:szCs w:val="24"/>
          <w:u w:val="single"/>
        </w:rPr>
      </w:pPr>
      <w:r>
        <w:rPr>
          <w:sz w:val="16"/>
          <w:szCs w:val="24"/>
        </w:rPr>
        <w:t xml:space="preserve"> </w:t>
      </w:r>
      <w:r>
        <w:rPr>
          <w:b/>
          <w:sz w:val="16"/>
          <w:szCs w:val="24"/>
          <w:u w:val="single"/>
        </w:rPr>
        <w:t>(</w:t>
      </w:r>
      <w:r w:rsidR="00D84FD5">
        <w:rPr>
          <w:b/>
          <w:sz w:val="16"/>
          <w:szCs w:val="24"/>
          <w:u w:val="single"/>
        </w:rPr>
        <w:t xml:space="preserve">BE ADVISED: </w:t>
      </w:r>
      <w:r>
        <w:rPr>
          <w:b/>
          <w:sz w:val="16"/>
          <w:szCs w:val="24"/>
          <w:u w:val="single"/>
        </w:rPr>
        <w:t>THIS POLICY WILL BE ENFORCED</w:t>
      </w:r>
      <w:r w:rsidR="00D84FD5">
        <w:rPr>
          <w:b/>
          <w:sz w:val="16"/>
          <w:szCs w:val="24"/>
          <w:u w:val="single"/>
        </w:rPr>
        <w:t>)</w:t>
      </w:r>
    </w:p>
    <w:p w:rsidR="00F30F1F" w:rsidRPr="00F30F1F" w:rsidRDefault="00F30F1F" w:rsidP="00F30F1F"/>
    <w:p w:rsidR="007317B5" w:rsidRPr="007317B5" w:rsidRDefault="007317B5" w:rsidP="007317B5">
      <w:pPr>
        <w:rPr>
          <w:rFonts w:ascii="Calibri" w:hAnsi="Calibri"/>
          <w:sz w:val="16"/>
          <w:szCs w:val="22"/>
        </w:rPr>
      </w:pPr>
      <w:r w:rsidRPr="007317B5">
        <w:rPr>
          <w:rFonts w:ascii="Calibri" w:hAnsi="Calibri"/>
          <w:b/>
          <w:bCs/>
          <w:sz w:val="18"/>
          <w:u w:val="single"/>
        </w:rPr>
        <w:t>Tape recorders &amp; Cell Phone Policies</w:t>
      </w:r>
      <w:r w:rsidRPr="007317B5">
        <w:rPr>
          <w:rFonts w:ascii="Calibri" w:hAnsi="Calibri"/>
          <w:b/>
          <w:bCs/>
          <w:sz w:val="18"/>
        </w:rPr>
        <w:t>:</w:t>
      </w:r>
    </w:p>
    <w:p w:rsidR="007317B5" w:rsidRPr="007317B5" w:rsidRDefault="007317B5" w:rsidP="007317B5">
      <w:pPr>
        <w:widowControl/>
        <w:autoSpaceDE/>
        <w:autoSpaceDN/>
        <w:adjustRightInd/>
        <w:rPr>
          <w:rFonts w:ascii="Calibri" w:hAnsi="Calibri"/>
          <w:sz w:val="16"/>
          <w:szCs w:val="22"/>
        </w:rPr>
      </w:pPr>
      <w:r w:rsidRPr="007317B5">
        <w:rPr>
          <w:rFonts w:ascii="Calibri" w:hAnsi="Calibri"/>
          <w:sz w:val="18"/>
        </w:rPr>
        <w:t xml:space="preserve">Please do not tape record during class unless you have a particular need. If you have a need, please discuss it with me </w:t>
      </w:r>
      <w:r w:rsidRPr="007317B5">
        <w:rPr>
          <w:rFonts w:ascii="Calibri" w:hAnsi="Calibri"/>
          <w:b/>
          <w:sz w:val="18"/>
          <w:u w:val="single"/>
        </w:rPr>
        <w:t>in advance</w:t>
      </w:r>
      <w:r w:rsidRPr="007317B5">
        <w:rPr>
          <w:rFonts w:ascii="Calibri" w:hAnsi="Calibri"/>
          <w:sz w:val="18"/>
        </w:rPr>
        <w:t xml:space="preserve">. The use of a cell phone during class time is not permitted UNLESS an emergency situation exists in which case you should inform the instructor </w:t>
      </w:r>
      <w:r w:rsidRPr="007317B5">
        <w:rPr>
          <w:rFonts w:ascii="Calibri" w:hAnsi="Calibri"/>
          <w:b/>
          <w:sz w:val="18"/>
          <w:u w:val="single"/>
        </w:rPr>
        <w:t>in advance</w:t>
      </w:r>
      <w:r w:rsidRPr="007317B5">
        <w:rPr>
          <w:rFonts w:ascii="Calibri" w:hAnsi="Calibri"/>
          <w:sz w:val="18"/>
        </w:rPr>
        <w:t xml:space="preserve"> of your need for a cell phone and it should be set to vibrate (if available).</w:t>
      </w:r>
    </w:p>
    <w:p w:rsidR="003F0227" w:rsidRDefault="0007271F" w:rsidP="008423CF">
      <w:pPr>
        <w:rPr>
          <w:b/>
          <w:sz w:val="16"/>
          <w:szCs w:val="16"/>
          <w:u w:val="single"/>
        </w:rPr>
      </w:pPr>
      <w:r w:rsidRPr="007F0BA8">
        <w:rPr>
          <w:b/>
          <w:sz w:val="16"/>
          <w:szCs w:val="16"/>
          <w:u w:val="single"/>
        </w:rPr>
        <w:lastRenderedPageBreak/>
        <w:t>Page 8</w:t>
      </w:r>
    </w:p>
    <w:p w:rsidR="0007271F" w:rsidRPr="007F0BA8" w:rsidRDefault="0007271F" w:rsidP="008423CF">
      <w:pPr>
        <w:rPr>
          <w:sz w:val="16"/>
          <w:szCs w:val="16"/>
          <w:u w:val="single"/>
        </w:rPr>
      </w:pPr>
    </w:p>
    <w:p w:rsidR="00D13AD0" w:rsidRPr="007F0BA8" w:rsidRDefault="007317B5" w:rsidP="008423CF">
      <w:pPr>
        <w:rPr>
          <w:sz w:val="16"/>
          <w:szCs w:val="16"/>
          <w:u w:val="single"/>
        </w:rPr>
      </w:pPr>
      <w:r w:rsidRPr="007317B5">
        <w:rPr>
          <w:b/>
          <w:sz w:val="16"/>
          <w:szCs w:val="16"/>
          <w:u w:val="single"/>
        </w:rPr>
        <w:t>CLASS SCHEDULE</w:t>
      </w:r>
      <w:r>
        <w:rPr>
          <w:sz w:val="16"/>
          <w:szCs w:val="16"/>
          <w:u w:val="single"/>
        </w:rPr>
        <w:t>:</w:t>
      </w:r>
      <w:r w:rsidR="0007271F">
        <w:rPr>
          <w:sz w:val="16"/>
          <w:szCs w:val="16"/>
        </w:rPr>
        <w:tab/>
      </w:r>
      <w:r w:rsidR="0007271F">
        <w:rPr>
          <w:sz w:val="16"/>
          <w:szCs w:val="16"/>
        </w:rPr>
        <w:tab/>
      </w:r>
      <w:r w:rsidR="0007271F">
        <w:rPr>
          <w:sz w:val="16"/>
          <w:szCs w:val="16"/>
        </w:rPr>
        <w:tab/>
      </w:r>
      <w:r w:rsidR="0007271F">
        <w:rPr>
          <w:sz w:val="16"/>
          <w:szCs w:val="16"/>
        </w:rPr>
        <w:tab/>
      </w:r>
      <w:r w:rsidR="0007271F">
        <w:rPr>
          <w:sz w:val="16"/>
          <w:szCs w:val="16"/>
        </w:rPr>
        <w:tab/>
      </w:r>
      <w:r w:rsidR="0007271F">
        <w:rPr>
          <w:sz w:val="16"/>
          <w:szCs w:val="16"/>
        </w:rPr>
        <w:tab/>
      </w:r>
      <w:r w:rsidR="0007271F">
        <w:rPr>
          <w:sz w:val="16"/>
          <w:szCs w:val="16"/>
        </w:rPr>
        <w:tab/>
      </w:r>
      <w:r w:rsidR="0007271F">
        <w:rPr>
          <w:sz w:val="16"/>
          <w:szCs w:val="16"/>
        </w:rPr>
        <w:tab/>
      </w:r>
    </w:p>
    <w:p w:rsidR="00D13AD0" w:rsidRPr="007F0BA8" w:rsidRDefault="00D13AD0" w:rsidP="008423CF">
      <w:pPr>
        <w:rPr>
          <w:sz w:val="16"/>
          <w:szCs w:val="16"/>
          <w:u w:val="single"/>
        </w:rPr>
      </w:pPr>
    </w:p>
    <w:p w:rsidR="003F0227" w:rsidRPr="007F0BA8" w:rsidRDefault="003F0227" w:rsidP="008423CF">
      <w:pPr>
        <w:rPr>
          <w:sz w:val="16"/>
          <w:szCs w:val="16"/>
          <w:u w:val="single"/>
        </w:rPr>
      </w:pPr>
    </w:p>
    <w:p w:rsidR="003F0227" w:rsidRPr="007F0BA8" w:rsidRDefault="003F0227" w:rsidP="008423CF">
      <w:pPr>
        <w:rPr>
          <w:b/>
          <w:sz w:val="16"/>
          <w:szCs w:val="16"/>
          <w:u w:val="single"/>
        </w:rPr>
      </w:pPr>
      <w:r w:rsidRPr="007F0BA8">
        <w:rPr>
          <w:b/>
          <w:sz w:val="16"/>
          <w:szCs w:val="16"/>
          <w:u w:val="single"/>
        </w:rPr>
        <w:t>EDN 319</w:t>
      </w:r>
      <w:r w:rsidR="00E15E87" w:rsidRPr="007F0BA8">
        <w:rPr>
          <w:b/>
          <w:sz w:val="16"/>
          <w:szCs w:val="16"/>
          <w:u w:val="single"/>
        </w:rPr>
        <w:t>-</w:t>
      </w:r>
      <w:r w:rsidR="00F30F1F">
        <w:rPr>
          <w:b/>
          <w:sz w:val="16"/>
          <w:szCs w:val="16"/>
          <w:u w:val="single"/>
        </w:rPr>
        <w:t>0</w:t>
      </w:r>
      <w:r w:rsidR="00395B23">
        <w:rPr>
          <w:b/>
          <w:sz w:val="16"/>
          <w:szCs w:val="16"/>
          <w:u w:val="single"/>
        </w:rPr>
        <w:t>03</w:t>
      </w:r>
      <w:r w:rsidR="00DF7329">
        <w:rPr>
          <w:b/>
          <w:sz w:val="16"/>
          <w:szCs w:val="16"/>
          <w:u w:val="single"/>
        </w:rPr>
        <w:t xml:space="preserve"> </w:t>
      </w:r>
      <w:r w:rsidR="00EC2454">
        <w:rPr>
          <w:b/>
          <w:sz w:val="16"/>
          <w:szCs w:val="16"/>
          <w:u w:val="single"/>
        </w:rPr>
        <w:t>(T-R):</w:t>
      </w:r>
      <w:r w:rsidR="00DF7329">
        <w:rPr>
          <w:b/>
          <w:sz w:val="16"/>
          <w:szCs w:val="16"/>
        </w:rPr>
        <w:t xml:space="preserve"> </w:t>
      </w:r>
      <w:r w:rsidR="00DF7329">
        <w:rPr>
          <w:b/>
          <w:sz w:val="16"/>
          <w:szCs w:val="16"/>
        </w:rPr>
        <w:tab/>
      </w:r>
      <w:r w:rsidR="00DF7329">
        <w:rPr>
          <w:b/>
          <w:sz w:val="16"/>
          <w:szCs w:val="16"/>
        </w:rPr>
        <w:tab/>
      </w:r>
      <w:r w:rsidR="00DF7329">
        <w:rPr>
          <w:b/>
          <w:sz w:val="16"/>
          <w:szCs w:val="16"/>
        </w:rPr>
        <w:tab/>
      </w:r>
      <w:r w:rsidR="00DF7329">
        <w:rPr>
          <w:b/>
          <w:sz w:val="16"/>
          <w:szCs w:val="16"/>
        </w:rPr>
        <w:tab/>
      </w:r>
      <w:r w:rsidR="00DF7329">
        <w:rPr>
          <w:b/>
          <w:sz w:val="16"/>
          <w:szCs w:val="16"/>
        </w:rPr>
        <w:tab/>
      </w:r>
      <w:r w:rsidR="00DF7329">
        <w:rPr>
          <w:b/>
          <w:sz w:val="16"/>
          <w:szCs w:val="16"/>
        </w:rPr>
        <w:tab/>
      </w:r>
      <w:r w:rsidR="00DF7329">
        <w:rPr>
          <w:b/>
          <w:sz w:val="16"/>
          <w:szCs w:val="16"/>
        </w:rPr>
        <w:tab/>
      </w:r>
      <w:r w:rsidR="00DF7329">
        <w:rPr>
          <w:b/>
          <w:sz w:val="16"/>
          <w:szCs w:val="16"/>
        </w:rPr>
        <w:tab/>
      </w:r>
      <w:r w:rsidR="00DF7329">
        <w:rPr>
          <w:b/>
          <w:sz w:val="16"/>
          <w:szCs w:val="16"/>
        </w:rPr>
        <w:tab/>
      </w:r>
    </w:p>
    <w:p w:rsidR="00D13AD0" w:rsidRPr="007F0BA8" w:rsidRDefault="00D13AD0" w:rsidP="008423CF">
      <w:pPr>
        <w:rPr>
          <w:sz w:val="16"/>
          <w:szCs w:val="16"/>
          <w:u w:val="single"/>
        </w:rPr>
      </w:pPr>
    </w:p>
    <w:p w:rsidR="003F0227" w:rsidRPr="007F0BA8" w:rsidRDefault="003F0227" w:rsidP="008423CF">
      <w:pPr>
        <w:rPr>
          <w:sz w:val="16"/>
          <w:szCs w:val="16"/>
          <w:u w:val="single"/>
        </w:rPr>
      </w:pPr>
    </w:p>
    <w:p w:rsidR="003F0227" w:rsidRPr="007F0BA8" w:rsidRDefault="003F0227" w:rsidP="003F0227">
      <w:pPr>
        <w:rPr>
          <w:sz w:val="16"/>
          <w:szCs w:val="16"/>
        </w:rPr>
      </w:pPr>
      <w:r w:rsidRPr="007F0BA8">
        <w:rPr>
          <w:b/>
          <w:sz w:val="16"/>
          <w:szCs w:val="16"/>
          <w:u w:val="single"/>
        </w:rPr>
        <w:t>Class Schedule</w:t>
      </w:r>
      <w:r w:rsidRPr="007F0BA8">
        <w:rPr>
          <w:sz w:val="16"/>
          <w:szCs w:val="16"/>
        </w:rPr>
        <w:t xml:space="preserve">: </w:t>
      </w:r>
    </w:p>
    <w:p w:rsidR="00D13AD0" w:rsidRPr="007F0BA8" w:rsidRDefault="00D13AD0" w:rsidP="003F0227">
      <w:pPr>
        <w:rPr>
          <w:sz w:val="16"/>
          <w:szCs w:val="16"/>
        </w:rPr>
      </w:pPr>
    </w:p>
    <w:p w:rsidR="00D13AD0" w:rsidRPr="007F0BA8" w:rsidRDefault="00D13AD0" w:rsidP="003F0227">
      <w:pPr>
        <w:rPr>
          <w:sz w:val="16"/>
          <w:szCs w:val="16"/>
        </w:rPr>
      </w:pPr>
    </w:p>
    <w:p w:rsidR="003F0227" w:rsidRPr="007F0BA8" w:rsidRDefault="003F0227" w:rsidP="003F0227">
      <w:pPr>
        <w:rPr>
          <w:sz w:val="16"/>
          <w:szCs w:val="16"/>
        </w:rPr>
      </w:pPr>
    </w:p>
    <w:p w:rsidR="003F0227" w:rsidRPr="007F0BA8" w:rsidRDefault="003F0227" w:rsidP="003F0227">
      <w:pPr>
        <w:rPr>
          <w:b/>
          <w:sz w:val="16"/>
          <w:szCs w:val="16"/>
        </w:rPr>
      </w:pPr>
      <w:r w:rsidRPr="007F0BA8">
        <w:rPr>
          <w:b/>
          <w:sz w:val="16"/>
          <w:szCs w:val="16"/>
        </w:rPr>
        <w:t xml:space="preserve"> </w:t>
      </w:r>
      <w:r w:rsidRPr="007F0BA8">
        <w:rPr>
          <w:b/>
          <w:sz w:val="16"/>
          <w:szCs w:val="16"/>
          <w:u w:val="single"/>
        </w:rPr>
        <w:t>DAY/DATE</w:t>
      </w:r>
      <w:r w:rsidRPr="007F0BA8">
        <w:rPr>
          <w:b/>
          <w:sz w:val="16"/>
          <w:szCs w:val="16"/>
          <w:u w:val="single"/>
        </w:rPr>
        <w:tab/>
        <w:t>TOPIC</w:t>
      </w:r>
      <w:r w:rsidRPr="007F0BA8">
        <w:rPr>
          <w:b/>
          <w:sz w:val="16"/>
          <w:szCs w:val="16"/>
          <w:u w:val="single"/>
        </w:rPr>
        <w:tab/>
      </w:r>
      <w:r w:rsidRPr="007F0BA8">
        <w:rPr>
          <w:b/>
          <w:sz w:val="16"/>
          <w:szCs w:val="16"/>
          <w:u w:val="single"/>
        </w:rPr>
        <w:tab/>
      </w:r>
      <w:smartTag w:uri="urn:schemas-microsoft-com:office:smarttags" w:element="City">
        <w:smartTag w:uri="urn:schemas-microsoft-com:office:smarttags" w:element="place">
          <w:r w:rsidRPr="007F0BA8">
            <w:rPr>
              <w:b/>
              <w:sz w:val="16"/>
              <w:szCs w:val="16"/>
              <w:u w:val="single"/>
            </w:rPr>
            <w:t>READINGS</w:t>
          </w:r>
        </w:smartTag>
      </w:smartTag>
      <w:r w:rsidRPr="007F0BA8">
        <w:rPr>
          <w:b/>
          <w:sz w:val="16"/>
          <w:szCs w:val="16"/>
          <w:u w:val="single"/>
        </w:rPr>
        <w:tab/>
        <w:t>ASSIGNMENTS</w:t>
      </w:r>
    </w:p>
    <w:p w:rsidR="003F0227" w:rsidRPr="007F0BA8" w:rsidRDefault="003F0227" w:rsidP="003F0227">
      <w:pPr>
        <w:rPr>
          <w:sz w:val="16"/>
          <w:szCs w:val="16"/>
        </w:rPr>
      </w:pPr>
    </w:p>
    <w:p w:rsidR="003F0227" w:rsidRPr="007F0BA8" w:rsidRDefault="00D84FD5" w:rsidP="003F0227">
      <w:pPr>
        <w:tabs>
          <w:tab w:val="left" w:pos="720"/>
          <w:tab w:val="left" w:pos="1440"/>
          <w:tab w:val="left" w:pos="2160"/>
          <w:tab w:val="left" w:pos="2880"/>
          <w:tab w:val="left" w:pos="3600"/>
          <w:tab w:val="left" w:pos="4320"/>
          <w:tab w:val="left" w:pos="5040"/>
          <w:tab w:val="left" w:pos="5760"/>
          <w:tab w:val="left" w:pos="6480"/>
          <w:tab w:val="left" w:pos="7200"/>
        </w:tabs>
        <w:ind w:left="7560" w:hanging="7560"/>
        <w:rPr>
          <w:sz w:val="16"/>
          <w:szCs w:val="16"/>
        </w:rPr>
      </w:pPr>
      <w:r>
        <w:rPr>
          <w:sz w:val="16"/>
          <w:szCs w:val="16"/>
        </w:rPr>
        <w:t>8</w:t>
      </w:r>
      <w:r w:rsidR="00A65A02">
        <w:rPr>
          <w:sz w:val="16"/>
          <w:szCs w:val="16"/>
        </w:rPr>
        <w:t>/</w:t>
      </w:r>
      <w:r>
        <w:rPr>
          <w:sz w:val="16"/>
          <w:szCs w:val="16"/>
        </w:rPr>
        <w:t>25</w:t>
      </w:r>
      <w:r w:rsidR="003F0227" w:rsidRPr="007F0BA8">
        <w:rPr>
          <w:sz w:val="16"/>
          <w:szCs w:val="16"/>
        </w:rPr>
        <w:tab/>
      </w:r>
      <w:r w:rsidR="003F0227" w:rsidRPr="007F0BA8">
        <w:rPr>
          <w:sz w:val="16"/>
          <w:szCs w:val="16"/>
        </w:rPr>
        <w:tab/>
        <w:t>Course Overview</w:t>
      </w:r>
      <w:r w:rsidR="003F0227" w:rsidRPr="007F0BA8">
        <w:rPr>
          <w:sz w:val="16"/>
          <w:szCs w:val="16"/>
        </w:rPr>
        <w:tab/>
      </w:r>
      <w:r w:rsidR="003F0227" w:rsidRPr="007F0BA8">
        <w:rPr>
          <w:sz w:val="16"/>
          <w:szCs w:val="16"/>
        </w:rPr>
        <w:tab/>
      </w:r>
      <w:r w:rsidR="00BE5842" w:rsidRPr="007F0BA8">
        <w:rPr>
          <w:sz w:val="16"/>
          <w:szCs w:val="16"/>
        </w:rPr>
        <w:tab/>
        <w:t>B</w:t>
      </w:r>
      <w:r w:rsidR="003F0227" w:rsidRPr="007F0BA8">
        <w:rPr>
          <w:sz w:val="16"/>
          <w:szCs w:val="16"/>
        </w:rPr>
        <w:t>egin Lewis &amp;</w:t>
      </w:r>
      <w:proofErr w:type="spellStart"/>
      <w:r w:rsidR="003F0227" w:rsidRPr="007F0BA8">
        <w:rPr>
          <w:sz w:val="16"/>
          <w:szCs w:val="16"/>
        </w:rPr>
        <w:t>Doorlag</w:t>
      </w:r>
      <w:proofErr w:type="spellEnd"/>
      <w:r w:rsidR="003F0227" w:rsidRPr="007F0BA8">
        <w:rPr>
          <w:sz w:val="16"/>
          <w:szCs w:val="16"/>
        </w:rPr>
        <w:t xml:space="preserve">, </w:t>
      </w:r>
      <w:r w:rsidR="00495302">
        <w:rPr>
          <w:sz w:val="16"/>
          <w:szCs w:val="16"/>
        </w:rPr>
        <w:t>C</w:t>
      </w:r>
      <w:r w:rsidR="003F0227" w:rsidRPr="007F0BA8">
        <w:rPr>
          <w:sz w:val="16"/>
          <w:szCs w:val="16"/>
        </w:rPr>
        <w:t>h.</w:t>
      </w:r>
      <w:r w:rsidR="004B1933">
        <w:rPr>
          <w:sz w:val="16"/>
          <w:szCs w:val="16"/>
        </w:rPr>
        <w:t>6</w:t>
      </w:r>
      <w:r w:rsidR="003F0227" w:rsidRPr="007F0BA8">
        <w:rPr>
          <w:sz w:val="16"/>
          <w:szCs w:val="16"/>
        </w:rPr>
        <w:t>,</w:t>
      </w:r>
      <w:r w:rsidR="003F0227" w:rsidRPr="007F0BA8">
        <w:rPr>
          <w:sz w:val="16"/>
          <w:szCs w:val="16"/>
        </w:rPr>
        <w:tab/>
      </w:r>
      <w:r w:rsidR="003F0227" w:rsidRPr="007F0BA8">
        <w:rPr>
          <w:sz w:val="16"/>
          <w:szCs w:val="16"/>
        </w:rPr>
        <w:tab/>
      </w:r>
    </w:p>
    <w:p w:rsidR="003F0227" w:rsidRPr="007F0BA8" w:rsidRDefault="003F0227" w:rsidP="003F0227">
      <w:pPr>
        <w:tabs>
          <w:tab w:val="left" w:pos="720"/>
          <w:tab w:val="left" w:pos="1440"/>
          <w:tab w:val="left" w:pos="2160"/>
          <w:tab w:val="left" w:pos="2880"/>
          <w:tab w:val="left" w:pos="3600"/>
          <w:tab w:val="left" w:pos="4320"/>
          <w:tab w:val="left" w:pos="5040"/>
          <w:tab w:val="left" w:pos="5760"/>
          <w:tab w:val="left" w:pos="6480"/>
          <w:tab w:val="left" w:pos="7200"/>
        </w:tabs>
        <w:ind w:left="7560" w:hanging="7560"/>
        <w:rPr>
          <w:sz w:val="16"/>
          <w:szCs w:val="16"/>
        </w:rPr>
      </w:pPr>
      <w:proofErr w:type="gramStart"/>
      <w:r w:rsidRPr="007F0BA8">
        <w:rPr>
          <w:sz w:val="16"/>
          <w:szCs w:val="16"/>
        </w:rPr>
        <w:t>to</w:t>
      </w:r>
      <w:proofErr w:type="gramEnd"/>
      <w:r w:rsidRPr="007F0BA8">
        <w:rPr>
          <w:sz w:val="16"/>
          <w:szCs w:val="16"/>
        </w:rPr>
        <w:t xml:space="preserve">  </w:t>
      </w:r>
      <w:r w:rsidRPr="007F0BA8">
        <w:rPr>
          <w:sz w:val="16"/>
          <w:szCs w:val="16"/>
        </w:rPr>
        <w:tab/>
      </w:r>
      <w:r w:rsidRPr="007F0BA8">
        <w:rPr>
          <w:sz w:val="16"/>
          <w:szCs w:val="16"/>
        </w:rPr>
        <w:tab/>
        <w:t>Affective Education</w:t>
      </w:r>
      <w:r w:rsidRPr="007F0BA8">
        <w:rPr>
          <w:sz w:val="16"/>
          <w:szCs w:val="16"/>
        </w:rPr>
        <w:tab/>
      </w:r>
      <w:r w:rsidRPr="007F0BA8">
        <w:rPr>
          <w:sz w:val="16"/>
          <w:szCs w:val="16"/>
        </w:rPr>
        <w:tab/>
      </w:r>
      <w:r w:rsidR="00D134B2" w:rsidRPr="007F0BA8">
        <w:rPr>
          <w:sz w:val="16"/>
          <w:szCs w:val="16"/>
        </w:rPr>
        <w:tab/>
        <w:t>B</w:t>
      </w:r>
      <w:r w:rsidRPr="007F0BA8">
        <w:rPr>
          <w:sz w:val="16"/>
          <w:szCs w:val="16"/>
        </w:rPr>
        <w:t xml:space="preserve">egin reading Evertson text  </w:t>
      </w:r>
      <w:r w:rsidRPr="007F0BA8">
        <w:rPr>
          <w:sz w:val="16"/>
          <w:szCs w:val="16"/>
        </w:rPr>
        <w:tab/>
      </w:r>
      <w:r w:rsidRPr="007F0BA8">
        <w:rPr>
          <w:sz w:val="16"/>
          <w:szCs w:val="16"/>
        </w:rPr>
        <w:tab/>
        <w:t xml:space="preserve">         </w:t>
      </w:r>
    </w:p>
    <w:p w:rsidR="003F0227" w:rsidRPr="007F0BA8" w:rsidRDefault="00804DAE" w:rsidP="003F0227">
      <w:pPr>
        <w:tabs>
          <w:tab w:val="left" w:pos="720"/>
          <w:tab w:val="left" w:pos="1440"/>
          <w:tab w:val="left" w:pos="2160"/>
          <w:tab w:val="left" w:pos="2880"/>
          <w:tab w:val="left" w:pos="3600"/>
          <w:tab w:val="left" w:pos="4320"/>
          <w:tab w:val="left" w:pos="5040"/>
          <w:tab w:val="left" w:pos="5760"/>
          <w:tab w:val="left" w:pos="6480"/>
          <w:tab w:val="left" w:pos="7200"/>
        </w:tabs>
        <w:ind w:left="7560" w:hanging="7560"/>
        <w:rPr>
          <w:sz w:val="16"/>
          <w:szCs w:val="16"/>
        </w:rPr>
      </w:pPr>
      <w:r>
        <w:rPr>
          <w:sz w:val="16"/>
          <w:szCs w:val="16"/>
        </w:rPr>
        <w:t>10</w:t>
      </w:r>
      <w:r w:rsidR="00A65A02">
        <w:rPr>
          <w:sz w:val="16"/>
          <w:szCs w:val="16"/>
        </w:rPr>
        <w:t>/</w:t>
      </w:r>
      <w:r>
        <w:rPr>
          <w:sz w:val="16"/>
          <w:szCs w:val="16"/>
        </w:rPr>
        <w:t>0</w:t>
      </w:r>
      <w:r w:rsidR="00A65A02">
        <w:rPr>
          <w:sz w:val="16"/>
          <w:szCs w:val="16"/>
        </w:rPr>
        <w:t>4</w:t>
      </w:r>
      <w:r w:rsidR="00CB3859">
        <w:rPr>
          <w:sz w:val="16"/>
          <w:szCs w:val="16"/>
        </w:rPr>
        <w:tab/>
      </w:r>
      <w:r w:rsidR="003F0227" w:rsidRPr="007F0BA8">
        <w:rPr>
          <w:sz w:val="16"/>
          <w:szCs w:val="16"/>
        </w:rPr>
        <w:tab/>
        <w:t>Classroom Organization</w:t>
      </w:r>
      <w:r w:rsidR="003F0227" w:rsidRPr="007F0BA8">
        <w:rPr>
          <w:sz w:val="16"/>
          <w:szCs w:val="16"/>
        </w:rPr>
        <w:tab/>
      </w:r>
      <w:r w:rsidR="00BE5842" w:rsidRPr="007F0BA8">
        <w:rPr>
          <w:sz w:val="16"/>
          <w:szCs w:val="16"/>
        </w:rPr>
        <w:tab/>
        <w:t>R</w:t>
      </w:r>
      <w:r w:rsidR="003F0227" w:rsidRPr="007F0BA8">
        <w:rPr>
          <w:sz w:val="16"/>
          <w:szCs w:val="16"/>
        </w:rPr>
        <w:t>ead Handouts</w:t>
      </w:r>
      <w:r w:rsidR="003F0227" w:rsidRPr="007F0BA8">
        <w:rPr>
          <w:sz w:val="16"/>
          <w:szCs w:val="16"/>
        </w:rPr>
        <w:tab/>
      </w:r>
      <w:r w:rsidR="003F0227" w:rsidRPr="007F0BA8">
        <w:rPr>
          <w:sz w:val="16"/>
          <w:szCs w:val="16"/>
        </w:rPr>
        <w:tab/>
        <w:t xml:space="preserve">         </w:t>
      </w:r>
    </w:p>
    <w:p w:rsidR="003F0227" w:rsidRPr="007F0BA8" w:rsidRDefault="003F0227" w:rsidP="003F0227">
      <w:pPr>
        <w:tabs>
          <w:tab w:val="left" w:pos="720"/>
          <w:tab w:val="left" w:pos="1440"/>
          <w:tab w:val="left" w:pos="2160"/>
          <w:tab w:val="left" w:pos="2880"/>
          <w:tab w:val="left" w:pos="3600"/>
          <w:tab w:val="left" w:pos="4320"/>
        </w:tabs>
        <w:ind w:left="4680" w:hanging="4680"/>
        <w:rPr>
          <w:sz w:val="16"/>
          <w:szCs w:val="16"/>
        </w:rPr>
      </w:pPr>
      <w:r w:rsidRPr="007F0BA8">
        <w:rPr>
          <w:sz w:val="16"/>
          <w:szCs w:val="16"/>
        </w:rPr>
        <w:t xml:space="preserve">    </w:t>
      </w:r>
      <w:r w:rsidRPr="007F0BA8">
        <w:rPr>
          <w:sz w:val="16"/>
          <w:szCs w:val="16"/>
        </w:rPr>
        <w:tab/>
      </w:r>
      <w:r w:rsidRPr="007F0BA8">
        <w:rPr>
          <w:sz w:val="16"/>
          <w:szCs w:val="16"/>
        </w:rPr>
        <w:tab/>
        <w:t xml:space="preserve">Data Collection       </w:t>
      </w:r>
      <w:r w:rsidRPr="007F0BA8">
        <w:rPr>
          <w:sz w:val="16"/>
          <w:szCs w:val="16"/>
        </w:rPr>
        <w:tab/>
      </w:r>
      <w:r w:rsidRPr="007F0BA8">
        <w:rPr>
          <w:sz w:val="16"/>
          <w:szCs w:val="16"/>
        </w:rPr>
        <w:tab/>
      </w:r>
      <w:r w:rsidR="00D134B2" w:rsidRPr="007F0BA8">
        <w:rPr>
          <w:sz w:val="16"/>
          <w:szCs w:val="16"/>
        </w:rPr>
        <w:tab/>
      </w:r>
      <w:r w:rsidRPr="007F0BA8">
        <w:rPr>
          <w:sz w:val="16"/>
          <w:szCs w:val="16"/>
        </w:rPr>
        <w:t xml:space="preserve">(Continue Above </w:t>
      </w:r>
      <w:smartTag w:uri="urn:schemas-microsoft-com:office:smarttags" w:element="City">
        <w:smartTag w:uri="urn:schemas-microsoft-com:office:smarttags" w:element="place">
          <w:r w:rsidRPr="007F0BA8">
            <w:rPr>
              <w:sz w:val="16"/>
              <w:szCs w:val="16"/>
            </w:rPr>
            <w:t>Readings</w:t>
          </w:r>
        </w:smartTag>
      </w:smartTag>
      <w:r w:rsidRPr="007F0BA8">
        <w:rPr>
          <w:sz w:val="16"/>
          <w:szCs w:val="16"/>
        </w:rPr>
        <w:t>)</w:t>
      </w:r>
    </w:p>
    <w:p w:rsidR="003F0227" w:rsidRDefault="003F0227" w:rsidP="003F0227">
      <w:pPr>
        <w:tabs>
          <w:tab w:val="left" w:pos="720"/>
          <w:tab w:val="left" w:pos="1440"/>
          <w:tab w:val="left" w:pos="2160"/>
          <w:tab w:val="left" w:pos="2880"/>
          <w:tab w:val="left" w:pos="3600"/>
          <w:tab w:val="left" w:pos="4320"/>
        </w:tabs>
        <w:ind w:left="4680" w:hanging="4680"/>
        <w:rPr>
          <w:sz w:val="16"/>
          <w:szCs w:val="16"/>
        </w:rPr>
      </w:pPr>
      <w:r w:rsidRPr="007F0BA8">
        <w:rPr>
          <w:sz w:val="16"/>
          <w:szCs w:val="16"/>
        </w:rPr>
        <w:t xml:space="preserve">    </w:t>
      </w:r>
      <w:r w:rsidRPr="007F0BA8">
        <w:rPr>
          <w:sz w:val="16"/>
          <w:szCs w:val="16"/>
        </w:rPr>
        <w:tab/>
      </w:r>
      <w:r w:rsidRPr="007F0BA8">
        <w:rPr>
          <w:sz w:val="16"/>
          <w:szCs w:val="16"/>
        </w:rPr>
        <w:tab/>
        <w:t>Behavioral Development</w:t>
      </w:r>
      <w:r w:rsidRPr="007F0BA8">
        <w:rPr>
          <w:sz w:val="16"/>
          <w:szCs w:val="16"/>
        </w:rPr>
        <w:tab/>
      </w:r>
      <w:r w:rsidRPr="007F0BA8">
        <w:rPr>
          <w:sz w:val="16"/>
          <w:szCs w:val="16"/>
        </w:rPr>
        <w:tab/>
        <w:t xml:space="preserve">“                     </w:t>
      </w:r>
    </w:p>
    <w:p w:rsidR="00341F68" w:rsidRDefault="00804DAE" w:rsidP="003F0227">
      <w:pPr>
        <w:tabs>
          <w:tab w:val="left" w:pos="720"/>
          <w:tab w:val="left" w:pos="1440"/>
          <w:tab w:val="left" w:pos="2160"/>
          <w:tab w:val="left" w:pos="2880"/>
          <w:tab w:val="left" w:pos="3600"/>
          <w:tab w:val="left" w:pos="4320"/>
        </w:tabs>
        <w:ind w:left="4680" w:hanging="4680"/>
        <w:rPr>
          <w:b/>
          <w:sz w:val="16"/>
          <w:szCs w:val="16"/>
          <w:u w:val="single"/>
        </w:rPr>
      </w:pPr>
      <w:r>
        <w:rPr>
          <w:b/>
          <w:sz w:val="16"/>
          <w:szCs w:val="16"/>
        </w:rPr>
        <w:t>10</w:t>
      </w:r>
      <w:r w:rsidR="00A65A02">
        <w:rPr>
          <w:b/>
          <w:sz w:val="16"/>
          <w:szCs w:val="16"/>
        </w:rPr>
        <w:t>/</w:t>
      </w:r>
      <w:r>
        <w:rPr>
          <w:b/>
          <w:sz w:val="16"/>
          <w:szCs w:val="16"/>
        </w:rPr>
        <w:t>0</w:t>
      </w:r>
      <w:r w:rsidR="00A65A02">
        <w:rPr>
          <w:b/>
          <w:sz w:val="16"/>
          <w:szCs w:val="16"/>
        </w:rPr>
        <w:t>4</w:t>
      </w:r>
      <w:r w:rsidR="00341F68">
        <w:rPr>
          <w:b/>
          <w:sz w:val="16"/>
          <w:szCs w:val="16"/>
        </w:rPr>
        <w:tab/>
      </w:r>
      <w:r w:rsidR="00341F68">
        <w:rPr>
          <w:b/>
          <w:sz w:val="16"/>
          <w:szCs w:val="16"/>
        </w:rPr>
        <w:tab/>
        <w:t>Task I Due</w:t>
      </w:r>
      <w:r w:rsidR="00341F68">
        <w:rPr>
          <w:b/>
          <w:sz w:val="16"/>
          <w:szCs w:val="16"/>
        </w:rPr>
        <w:tab/>
      </w:r>
      <w:r w:rsidR="00341F68">
        <w:rPr>
          <w:b/>
          <w:sz w:val="16"/>
          <w:szCs w:val="16"/>
        </w:rPr>
        <w:tab/>
      </w:r>
      <w:r w:rsidR="00341F68">
        <w:rPr>
          <w:b/>
          <w:sz w:val="16"/>
          <w:szCs w:val="16"/>
        </w:rPr>
        <w:tab/>
      </w:r>
      <w:r w:rsidR="00341F68">
        <w:rPr>
          <w:b/>
          <w:sz w:val="16"/>
          <w:szCs w:val="16"/>
          <w:u w:val="single"/>
        </w:rPr>
        <w:t xml:space="preserve">Task I Due </w:t>
      </w:r>
      <w:r>
        <w:rPr>
          <w:b/>
          <w:sz w:val="16"/>
          <w:szCs w:val="16"/>
          <w:u w:val="single"/>
        </w:rPr>
        <w:t>10</w:t>
      </w:r>
      <w:r w:rsidR="00A65A02">
        <w:rPr>
          <w:b/>
          <w:sz w:val="16"/>
          <w:szCs w:val="16"/>
          <w:u w:val="single"/>
        </w:rPr>
        <w:t>/</w:t>
      </w:r>
      <w:r>
        <w:rPr>
          <w:b/>
          <w:sz w:val="16"/>
          <w:szCs w:val="16"/>
          <w:u w:val="single"/>
        </w:rPr>
        <w:t>0</w:t>
      </w:r>
      <w:r w:rsidR="00A65A02">
        <w:rPr>
          <w:b/>
          <w:sz w:val="16"/>
          <w:szCs w:val="16"/>
          <w:u w:val="single"/>
        </w:rPr>
        <w:t>4</w:t>
      </w:r>
    </w:p>
    <w:p w:rsidR="004B1933" w:rsidRPr="00341F68" w:rsidRDefault="00804DAE" w:rsidP="003F0227">
      <w:pPr>
        <w:tabs>
          <w:tab w:val="left" w:pos="720"/>
          <w:tab w:val="left" w:pos="1440"/>
          <w:tab w:val="left" w:pos="2160"/>
          <w:tab w:val="left" w:pos="2880"/>
          <w:tab w:val="left" w:pos="3600"/>
          <w:tab w:val="left" w:pos="4320"/>
        </w:tabs>
        <w:ind w:left="4680" w:hanging="4680"/>
        <w:rPr>
          <w:b/>
          <w:sz w:val="16"/>
          <w:szCs w:val="16"/>
          <w:u w:val="single"/>
        </w:rPr>
      </w:pPr>
      <w:r>
        <w:rPr>
          <w:b/>
          <w:sz w:val="16"/>
          <w:szCs w:val="16"/>
        </w:rPr>
        <w:t>10</w:t>
      </w:r>
      <w:r w:rsidR="00A65A02">
        <w:rPr>
          <w:b/>
          <w:sz w:val="16"/>
          <w:szCs w:val="16"/>
        </w:rPr>
        <w:t>/</w:t>
      </w:r>
      <w:r>
        <w:rPr>
          <w:b/>
          <w:sz w:val="16"/>
          <w:szCs w:val="16"/>
        </w:rPr>
        <w:t>06</w:t>
      </w:r>
      <w:r w:rsidR="004B1933" w:rsidRPr="007F0BA8">
        <w:rPr>
          <w:b/>
          <w:sz w:val="16"/>
          <w:szCs w:val="16"/>
        </w:rPr>
        <w:t xml:space="preserve">  </w:t>
      </w:r>
      <w:r w:rsidR="004B1933" w:rsidRPr="007F0BA8">
        <w:rPr>
          <w:b/>
          <w:sz w:val="16"/>
          <w:szCs w:val="16"/>
        </w:rPr>
        <w:tab/>
      </w:r>
      <w:r w:rsidR="004B1933" w:rsidRPr="007F0BA8">
        <w:rPr>
          <w:b/>
          <w:sz w:val="16"/>
          <w:szCs w:val="16"/>
        </w:rPr>
        <w:tab/>
        <w:t>Midterm Exam</w:t>
      </w:r>
      <w:r w:rsidR="004B1933" w:rsidRPr="007F0BA8">
        <w:rPr>
          <w:b/>
          <w:sz w:val="16"/>
          <w:szCs w:val="16"/>
        </w:rPr>
        <w:tab/>
      </w:r>
      <w:r w:rsidR="004B1933" w:rsidRPr="007F0BA8">
        <w:rPr>
          <w:b/>
          <w:sz w:val="16"/>
          <w:szCs w:val="16"/>
        </w:rPr>
        <w:tab/>
      </w:r>
      <w:r w:rsidR="004B1933" w:rsidRPr="007F0BA8">
        <w:rPr>
          <w:b/>
          <w:sz w:val="16"/>
          <w:szCs w:val="16"/>
        </w:rPr>
        <w:tab/>
        <w:t xml:space="preserve">Ch. </w:t>
      </w:r>
      <w:r w:rsidR="004B1933">
        <w:rPr>
          <w:b/>
          <w:sz w:val="16"/>
          <w:szCs w:val="16"/>
        </w:rPr>
        <w:t>6</w:t>
      </w:r>
      <w:r w:rsidR="004B1933" w:rsidRPr="007F0BA8">
        <w:rPr>
          <w:b/>
          <w:sz w:val="16"/>
          <w:szCs w:val="16"/>
        </w:rPr>
        <w:t xml:space="preserve"> of Lewis &amp; </w:t>
      </w:r>
      <w:proofErr w:type="spellStart"/>
      <w:r w:rsidR="004B1933" w:rsidRPr="007F0BA8">
        <w:rPr>
          <w:b/>
          <w:sz w:val="16"/>
          <w:szCs w:val="16"/>
        </w:rPr>
        <w:t>Doorlag</w:t>
      </w:r>
      <w:proofErr w:type="spellEnd"/>
      <w:r w:rsidR="004B1933" w:rsidRPr="007F0BA8">
        <w:rPr>
          <w:b/>
          <w:sz w:val="16"/>
          <w:szCs w:val="16"/>
        </w:rPr>
        <w:t xml:space="preserve">/Lecture notes/handouts   </w:t>
      </w:r>
    </w:p>
    <w:p w:rsidR="003F0227" w:rsidRPr="007F0BA8" w:rsidRDefault="00804DAE" w:rsidP="003F0227">
      <w:pPr>
        <w:tabs>
          <w:tab w:val="left" w:pos="720"/>
          <w:tab w:val="left" w:pos="1440"/>
          <w:tab w:val="left" w:pos="2160"/>
          <w:tab w:val="left" w:pos="2880"/>
          <w:tab w:val="left" w:pos="3600"/>
          <w:tab w:val="left" w:pos="4320"/>
        </w:tabs>
        <w:ind w:left="4680" w:hanging="4680"/>
        <w:rPr>
          <w:sz w:val="16"/>
          <w:szCs w:val="16"/>
        </w:rPr>
      </w:pPr>
      <w:r>
        <w:rPr>
          <w:sz w:val="16"/>
          <w:szCs w:val="16"/>
        </w:rPr>
        <w:t>10/13</w:t>
      </w:r>
      <w:r w:rsidR="003F0227" w:rsidRPr="007F0BA8">
        <w:rPr>
          <w:sz w:val="16"/>
          <w:szCs w:val="16"/>
        </w:rPr>
        <w:t xml:space="preserve">  </w:t>
      </w:r>
      <w:r w:rsidR="003F0227" w:rsidRPr="007F0BA8">
        <w:rPr>
          <w:sz w:val="16"/>
          <w:szCs w:val="16"/>
        </w:rPr>
        <w:tab/>
      </w:r>
      <w:r w:rsidR="003F0227" w:rsidRPr="007F0BA8">
        <w:rPr>
          <w:sz w:val="16"/>
          <w:szCs w:val="16"/>
        </w:rPr>
        <w:tab/>
        <w:t>Special Students/IDEA</w:t>
      </w:r>
      <w:r w:rsidR="003F0227" w:rsidRPr="007F0BA8">
        <w:rPr>
          <w:sz w:val="16"/>
          <w:szCs w:val="16"/>
        </w:rPr>
        <w:tab/>
      </w:r>
      <w:r w:rsidR="00BE5842" w:rsidRPr="007F0BA8">
        <w:rPr>
          <w:sz w:val="16"/>
          <w:szCs w:val="16"/>
        </w:rPr>
        <w:tab/>
      </w:r>
      <w:proofErr w:type="spellStart"/>
      <w:r w:rsidR="00BE5842" w:rsidRPr="007F0BA8">
        <w:rPr>
          <w:sz w:val="16"/>
          <w:szCs w:val="16"/>
        </w:rPr>
        <w:t>C</w:t>
      </w:r>
      <w:r w:rsidR="003F0227" w:rsidRPr="007F0BA8">
        <w:rPr>
          <w:sz w:val="16"/>
          <w:szCs w:val="16"/>
        </w:rPr>
        <w:t>hpt</w:t>
      </w:r>
      <w:proofErr w:type="spellEnd"/>
      <w:r w:rsidR="003F0227" w:rsidRPr="007F0BA8">
        <w:rPr>
          <w:sz w:val="16"/>
          <w:szCs w:val="16"/>
        </w:rPr>
        <w:t>. 1</w:t>
      </w:r>
      <w:r w:rsidR="00495302">
        <w:rPr>
          <w:sz w:val="16"/>
          <w:szCs w:val="16"/>
        </w:rPr>
        <w:t>,2,</w:t>
      </w:r>
      <w:r w:rsidR="003F0227" w:rsidRPr="007F0BA8">
        <w:rPr>
          <w:sz w:val="16"/>
          <w:szCs w:val="16"/>
        </w:rPr>
        <w:t>3</w:t>
      </w:r>
      <w:r w:rsidR="00495302">
        <w:rPr>
          <w:sz w:val="16"/>
          <w:szCs w:val="16"/>
        </w:rPr>
        <w:t>,4,5,7,8</w:t>
      </w:r>
      <w:r w:rsidR="003F0227" w:rsidRPr="007F0BA8">
        <w:rPr>
          <w:sz w:val="16"/>
          <w:szCs w:val="16"/>
        </w:rPr>
        <w:t xml:space="preserve"> </w:t>
      </w:r>
      <w:r w:rsidR="003F0227" w:rsidRPr="007F0BA8">
        <w:rPr>
          <w:sz w:val="16"/>
          <w:szCs w:val="16"/>
        </w:rPr>
        <w:tab/>
      </w:r>
      <w:r w:rsidR="003F0227" w:rsidRPr="007F0BA8">
        <w:rPr>
          <w:sz w:val="16"/>
          <w:szCs w:val="16"/>
        </w:rPr>
        <w:tab/>
      </w:r>
    </w:p>
    <w:p w:rsidR="003F0227" w:rsidRPr="007F0BA8" w:rsidRDefault="003F0227" w:rsidP="003F0227">
      <w:pPr>
        <w:tabs>
          <w:tab w:val="left" w:pos="720"/>
          <w:tab w:val="left" w:pos="1440"/>
          <w:tab w:val="left" w:pos="2160"/>
          <w:tab w:val="left" w:pos="2880"/>
          <w:tab w:val="left" w:pos="3600"/>
          <w:tab w:val="left" w:pos="4320"/>
          <w:tab w:val="left" w:pos="5040"/>
          <w:tab w:val="left" w:pos="5760"/>
          <w:tab w:val="left" w:pos="6480"/>
        </w:tabs>
        <w:ind w:left="6840" w:hanging="6840"/>
        <w:rPr>
          <w:sz w:val="16"/>
          <w:szCs w:val="16"/>
        </w:rPr>
      </w:pPr>
      <w:proofErr w:type="gramStart"/>
      <w:r w:rsidRPr="007F0BA8">
        <w:rPr>
          <w:sz w:val="16"/>
          <w:szCs w:val="16"/>
        </w:rPr>
        <w:t>to</w:t>
      </w:r>
      <w:proofErr w:type="gramEnd"/>
      <w:r w:rsidRPr="007F0BA8">
        <w:rPr>
          <w:sz w:val="16"/>
          <w:szCs w:val="16"/>
        </w:rPr>
        <w:t xml:space="preserve"> </w:t>
      </w:r>
      <w:r w:rsidRPr="007F0BA8">
        <w:rPr>
          <w:sz w:val="16"/>
          <w:szCs w:val="16"/>
        </w:rPr>
        <w:tab/>
      </w:r>
      <w:r w:rsidRPr="007F0BA8">
        <w:rPr>
          <w:sz w:val="16"/>
          <w:szCs w:val="16"/>
        </w:rPr>
        <w:tab/>
        <w:t>LRE/IEP/Classifying</w:t>
      </w:r>
      <w:r w:rsidRPr="007F0BA8">
        <w:rPr>
          <w:sz w:val="16"/>
          <w:szCs w:val="16"/>
        </w:rPr>
        <w:tab/>
      </w:r>
      <w:r w:rsidRPr="007F0BA8">
        <w:rPr>
          <w:sz w:val="16"/>
          <w:szCs w:val="16"/>
        </w:rPr>
        <w:tab/>
      </w:r>
      <w:r w:rsidR="00DE7503">
        <w:rPr>
          <w:sz w:val="16"/>
          <w:szCs w:val="16"/>
        </w:rPr>
        <w:tab/>
      </w:r>
    </w:p>
    <w:p w:rsidR="003F0227" w:rsidRPr="007F0BA8" w:rsidRDefault="00804DAE" w:rsidP="003F0227">
      <w:pPr>
        <w:tabs>
          <w:tab w:val="left" w:pos="720"/>
          <w:tab w:val="left" w:pos="1440"/>
          <w:tab w:val="left" w:pos="2160"/>
          <w:tab w:val="left" w:pos="2880"/>
          <w:tab w:val="left" w:pos="3600"/>
          <w:tab w:val="left" w:pos="4320"/>
        </w:tabs>
        <w:ind w:left="4680" w:hanging="4680"/>
        <w:rPr>
          <w:sz w:val="16"/>
          <w:szCs w:val="16"/>
        </w:rPr>
      </w:pPr>
      <w:r>
        <w:rPr>
          <w:sz w:val="16"/>
          <w:szCs w:val="16"/>
        </w:rPr>
        <w:t>10</w:t>
      </w:r>
      <w:r w:rsidR="00A65A02">
        <w:rPr>
          <w:sz w:val="16"/>
          <w:szCs w:val="16"/>
        </w:rPr>
        <w:t>/2</w:t>
      </w:r>
      <w:r>
        <w:rPr>
          <w:sz w:val="16"/>
          <w:szCs w:val="16"/>
        </w:rPr>
        <w:t>7</w:t>
      </w:r>
      <w:r w:rsidR="003F0227" w:rsidRPr="007F0BA8">
        <w:rPr>
          <w:sz w:val="16"/>
          <w:szCs w:val="16"/>
        </w:rPr>
        <w:tab/>
      </w:r>
      <w:r w:rsidR="003F0227" w:rsidRPr="007F0BA8">
        <w:rPr>
          <w:sz w:val="16"/>
          <w:szCs w:val="16"/>
        </w:rPr>
        <w:tab/>
        <w:t>Learning Environment</w:t>
      </w:r>
      <w:r w:rsidR="003F0227" w:rsidRPr="007F0BA8">
        <w:rPr>
          <w:sz w:val="16"/>
          <w:szCs w:val="16"/>
        </w:rPr>
        <w:tab/>
      </w:r>
      <w:r w:rsidR="003F0227" w:rsidRPr="007F0BA8">
        <w:rPr>
          <w:sz w:val="16"/>
          <w:szCs w:val="16"/>
        </w:rPr>
        <w:tab/>
        <w:t xml:space="preserve"> </w:t>
      </w:r>
    </w:p>
    <w:p w:rsidR="003F0227" w:rsidRPr="007F0BA8" w:rsidRDefault="003F0227" w:rsidP="003F0227">
      <w:pPr>
        <w:tabs>
          <w:tab w:val="left" w:pos="720"/>
          <w:tab w:val="left" w:pos="1440"/>
          <w:tab w:val="left" w:pos="2160"/>
          <w:tab w:val="left" w:pos="2880"/>
          <w:tab w:val="left" w:pos="3600"/>
          <w:tab w:val="left" w:pos="4320"/>
        </w:tabs>
        <w:ind w:left="4680" w:hanging="4680"/>
        <w:rPr>
          <w:sz w:val="16"/>
          <w:szCs w:val="16"/>
        </w:rPr>
      </w:pPr>
      <w:r w:rsidRPr="007F0BA8">
        <w:rPr>
          <w:sz w:val="16"/>
          <w:szCs w:val="16"/>
        </w:rPr>
        <w:t xml:space="preserve">      </w:t>
      </w:r>
      <w:r w:rsidRPr="007F0BA8">
        <w:rPr>
          <w:sz w:val="16"/>
          <w:szCs w:val="16"/>
        </w:rPr>
        <w:tab/>
      </w:r>
      <w:r w:rsidRPr="007F0BA8">
        <w:rPr>
          <w:sz w:val="16"/>
          <w:szCs w:val="16"/>
        </w:rPr>
        <w:tab/>
        <w:t xml:space="preserve">Teaching Approaches    </w:t>
      </w:r>
      <w:r w:rsidR="00DE7503">
        <w:rPr>
          <w:sz w:val="16"/>
          <w:szCs w:val="16"/>
        </w:rPr>
        <w:tab/>
      </w:r>
    </w:p>
    <w:p w:rsidR="003F0227" w:rsidRDefault="003F0227" w:rsidP="003F0227">
      <w:pPr>
        <w:tabs>
          <w:tab w:val="left" w:pos="720"/>
          <w:tab w:val="left" w:pos="1440"/>
          <w:tab w:val="left" w:pos="2160"/>
          <w:tab w:val="left" w:pos="2880"/>
          <w:tab w:val="left" w:pos="3600"/>
          <w:tab w:val="left" w:pos="4320"/>
        </w:tabs>
        <w:ind w:left="4680" w:hanging="4680"/>
        <w:rPr>
          <w:sz w:val="16"/>
          <w:szCs w:val="16"/>
        </w:rPr>
      </w:pPr>
      <w:r w:rsidRPr="007F0BA8">
        <w:rPr>
          <w:sz w:val="16"/>
          <w:szCs w:val="16"/>
        </w:rPr>
        <w:tab/>
      </w:r>
      <w:r w:rsidRPr="007F0BA8">
        <w:rPr>
          <w:sz w:val="16"/>
          <w:szCs w:val="16"/>
        </w:rPr>
        <w:tab/>
        <w:t>Social Acceptance</w:t>
      </w:r>
      <w:r w:rsidR="00495302">
        <w:rPr>
          <w:sz w:val="16"/>
          <w:szCs w:val="16"/>
        </w:rPr>
        <w:tab/>
      </w:r>
      <w:r w:rsidR="00BE5842" w:rsidRPr="007F0BA8">
        <w:rPr>
          <w:sz w:val="16"/>
          <w:szCs w:val="16"/>
        </w:rPr>
        <w:tab/>
      </w:r>
      <w:r w:rsidR="00BE5842" w:rsidRPr="007F0BA8">
        <w:rPr>
          <w:sz w:val="16"/>
          <w:szCs w:val="16"/>
        </w:rPr>
        <w:tab/>
      </w:r>
    </w:p>
    <w:p w:rsidR="00495302" w:rsidRDefault="00495302" w:rsidP="003F0227">
      <w:pPr>
        <w:tabs>
          <w:tab w:val="left" w:pos="720"/>
          <w:tab w:val="left" w:pos="1440"/>
          <w:tab w:val="left" w:pos="2160"/>
          <w:tab w:val="left" w:pos="2880"/>
          <w:tab w:val="left" w:pos="3600"/>
          <w:tab w:val="left" w:pos="4320"/>
        </w:tabs>
        <w:ind w:left="4680" w:hanging="4680"/>
        <w:rPr>
          <w:sz w:val="16"/>
          <w:szCs w:val="16"/>
        </w:rPr>
      </w:pPr>
      <w:r>
        <w:rPr>
          <w:sz w:val="16"/>
          <w:szCs w:val="16"/>
        </w:rPr>
        <w:tab/>
      </w:r>
      <w:r>
        <w:rPr>
          <w:sz w:val="16"/>
          <w:szCs w:val="16"/>
        </w:rPr>
        <w:tab/>
      </w:r>
      <w:r w:rsidRPr="007F0BA8">
        <w:rPr>
          <w:sz w:val="16"/>
          <w:szCs w:val="16"/>
        </w:rPr>
        <w:t>ADHD</w:t>
      </w:r>
      <w:r>
        <w:rPr>
          <w:sz w:val="16"/>
          <w:szCs w:val="16"/>
        </w:rPr>
        <w:tab/>
      </w:r>
      <w:r>
        <w:rPr>
          <w:sz w:val="16"/>
          <w:szCs w:val="16"/>
        </w:rPr>
        <w:tab/>
      </w:r>
      <w:r>
        <w:rPr>
          <w:sz w:val="16"/>
          <w:szCs w:val="16"/>
        </w:rPr>
        <w:tab/>
      </w:r>
      <w:r>
        <w:rPr>
          <w:sz w:val="16"/>
          <w:szCs w:val="16"/>
        </w:rPr>
        <w:tab/>
      </w:r>
      <w:proofErr w:type="spellStart"/>
      <w:r w:rsidRPr="007F0BA8">
        <w:rPr>
          <w:sz w:val="16"/>
          <w:szCs w:val="16"/>
        </w:rPr>
        <w:t>Chpt</w:t>
      </w:r>
      <w:proofErr w:type="spellEnd"/>
      <w:r w:rsidRPr="007F0BA8">
        <w:rPr>
          <w:sz w:val="16"/>
          <w:szCs w:val="16"/>
        </w:rPr>
        <w:t xml:space="preserve">. </w:t>
      </w:r>
      <w:proofErr w:type="gramStart"/>
      <w:r>
        <w:rPr>
          <w:sz w:val="16"/>
          <w:szCs w:val="16"/>
        </w:rPr>
        <w:t>10</w:t>
      </w:r>
      <w:r w:rsidRPr="007F0BA8">
        <w:rPr>
          <w:sz w:val="16"/>
          <w:szCs w:val="16"/>
        </w:rPr>
        <w:t xml:space="preserve">  (</w:t>
      </w:r>
      <w:proofErr w:type="gramEnd"/>
      <w:r w:rsidRPr="007F0BA8">
        <w:rPr>
          <w:sz w:val="16"/>
          <w:szCs w:val="16"/>
        </w:rPr>
        <w:t>2</w:t>
      </w:r>
      <w:r>
        <w:rPr>
          <w:sz w:val="16"/>
          <w:szCs w:val="16"/>
        </w:rPr>
        <w:t>05</w:t>
      </w:r>
      <w:r w:rsidRPr="007F0BA8">
        <w:rPr>
          <w:sz w:val="16"/>
          <w:szCs w:val="16"/>
        </w:rPr>
        <w:t>-2</w:t>
      </w:r>
      <w:r>
        <w:rPr>
          <w:sz w:val="16"/>
          <w:szCs w:val="16"/>
        </w:rPr>
        <w:t>09</w:t>
      </w:r>
      <w:r w:rsidRPr="007F0BA8">
        <w:rPr>
          <w:sz w:val="16"/>
          <w:szCs w:val="16"/>
        </w:rPr>
        <w:t>)</w:t>
      </w:r>
    </w:p>
    <w:p w:rsidR="00C55C54" w:rsidRDefault="00C55C54" w:rsidP="003F0227">
      <w:pPr>
        <w:tabs>
          <w:tab w:val="left" w:pos="720"/>
          <w:tab w:val="left" w:pos="1440"/>
          <w:tab w:val="left" w:pos="2160"/>
          <w:tab w:val="left" w:pos="2880"/>
          <w:tab w:val="left" w:pos="3600"/>
          <w:tab w:val="left" w:pos="4320"/>
        </w:tabs>
        <w:ind w:left="4680" w:hanging="4680"/>
        <w:rPr>
          <w:sz w:val="16"/>
          <w:szCs w:val="16"/>
        </w:rPr>
      </w:pPr>
    </w:p>
    <w:p w:rsidR="00C55C54" w:rsidRDefault="00C55C54" w:rsidP="00C55C54">
      <w:pPr>
        <w:tabs>
          <w:tab w:val="left" w:pos="720"/>
          <w:tab w:val="left" w:pos="1440"/>
          <w:tab w:val="left" w:pos="2160"/>
          <w:tab w:val="left" w:pos="2880"/>
          <w:tab w:val="left" w:pos="3600"/>
          <w:tab w:val="left" w:pos="4320"/>
        </w:tabs>
        <w:ind w:left="4680" w:hanging="4680"/>
        <w:jc w:val="center"/>
        <w:rPr>
          <w:b/>
          <w:sz w:val="16"/>
          <w:szCs w:val="16"/>
          <w:u w:val="single"/>
        </w:rPr>
      </w:pPr>
      <w:r w:rsidRPr="00C55C54">
        <w:rPr>
          <w:b/>
          <w:sz w:val="16"/>
          <w:szCs w:val="16"/>
          <w:u w:val="single"/>
        </w:rPr>
        <w:t>PROBLEM SOLVING TEAM PRESENTATIONS BEGIN:</w:t>
      </w:r>
    </w:p>
    <w:p w:rsidR="00C55C54" w:rsidRPr="00C55C54" w:rsidRDefault="00C55C54" w:rsidP="00C55C54">
      <w:pPr>
        <w:tabs>
          <w:tab w:val="left" w:pos="720"/>
          <w:tab w:val="left" w:pos="1440"/>
          <w:tab w:val="left" w:pos="2160"/>
          <w:tab w:val="left" w:pos="2880"/>
          <w:tab w:val="left" w:pos="3600"/>
          <w:tab w:val="left" w:pos="4320"/>
        </w:tabs>
        <w:ind w:left="4680" w:hanging="4680"/>
        <w:jc w:val="center"/>
        <w:rPr>
          <w:b/>
          <w:sz w:val="16"/>
          <w:szCs w:val="16"/>
          <w:u w:val="single"/>
        </w:rPr>
      </w:pPr>
    </w:p>
    <w:p w:rsidR="003F0227" w:rsidRPr="007F0BA8" w:rsidRDefault="00D84FD5" w:rsidP="003F0227">
      <w:pPr>
        <w:tabs>
          <w:tab w:val="left" w:pos="720"/>
          <w:tab w:val="left" w:pos="1440"/>
          <w:tab w:val="left" w:pos="2160"/>
          <w:tab w:val="left" w:pos="2880"/>
          <w:tab w:val="left" w:pos="3600"/>
          <w:tab w:val="left" w:pos="4320"/>
        </w:tabs>
        <w:ind w:left="4680" w:hanging="4680"/>
        <w:rPr>
          <w:sz w:val="16"/>
          <w:szCs w:val="16"/>
        </w:rPr>
      </w:pPr>
      <w:r>
        <w:rPr>
          <w:sz w:val="16"/>
          <w:szCs w:val="16"/>
        </w:rPr>
        <w:t>1</w:t>
      </w:r>
      <w:r w:rsidR="00804DAE">
        <w:rPr>
          <w:sz w:val="16"/>
          <w:szCs w:val="16"/>
        </w:rPr>
        <w:t>1</w:t>
      </w:r>
      <w:r w:rsidR="00A65A02">
        <w:rPr>
          <w:sz w:val="16"/>
          <w:szCs w:val="16"/>
        </w:rPr>
        <w:t>/</w:t>
      </w:r>
      <w:r w:rsidR="00804DAE">
        <w:rPr>
          <w:sz w:val="16"/>
          <w:szCs w:val="16"/>
        </w:rPr>
        <w:t>01</w:t>
      </w:r>
      <w:r w:rsidR="003F0227" w:rsidRPr="007F0BA8">
        <w:rPr>
          <w:sz w:val="16"/>
          <w:szCs w:val="16"/>
        </w:rPr>
        <w:tab/>
      </w:r>
      <w:r w:rsidR="003F0227" w:rsidRPr="007F0BA8">
        <w:rPr>
          <w:sz w:val="16"/>
          <w:szCs w:val="16"/>
        </w:rPr>
        <w:tab/>
        <w:t>Learning Disabilities</w:t>
      </w:r>
      <w:r w:rsidR="003F0227" w:rsidRPr="007F0BA8">
        <w:rPr>
          <w:sz w:val="16"/>
          <w:szCs w:val="16"/>
        </w:rPr>
        <w:tab/>
      </w:r>
      <w:r w:rsidR="003F0227" w:rsidRPr="007F0BA8">
        <w:rPr>
          <w:sz w:val="16"/>
          <w:szCs w:val="16"/>
        </w:rPr>
        <w:tab/>
      </w:r>
      <w:r w:rsidR="00DE7503">
        <w:rPr>
          <w:sz w:val="16"/>
          <w:szCs w:val="16"/>
        </w:rPr>
        <w:tab/>
      </w:r>
      <w:proofErr w:type="spellStart"/>
      <w:r w:rsidR="003F0227" w:rsidRPr="007F0BA8">
        <w:rPr>
          <w:sz w:val="16"/>
          <w:szCs w:val="16"/>
        </w:rPr>
        <w:t>Chpt</w:t>
      </w:r>
      <w:proofErr w:type="spellEnd"/>
      <w:r w:rsidR="003F0227" w:rsidRPr="007F0BA8">
        <w:rPr>
          <w:sz w:val="16"/>
          <w:szCs w:val="16"/>
        </w:rPr>
        <w:t xml:space="preserve">. </w:t>
      </w:r>
      <w:r w:rsidR="00D61E4C">
        <w:rPr>
          <w:sz w:val="16"/>
          <w:szCs w:val="16"/>
        </w:rPr>
        <w:t>10</w:t>
      </w:r>
      <w:r w:rsidR="003F0227" w:rsidRPr="007F0BA8">
        <w:rPr>
          <w:sz w:val="16"/>
          <w:szCs w:val="16"/>
        </w:rPr>
        <w:t xml:space="preserve"> (Omit ADHD pp. 2</w:t>
      </w:r>
      <w:r w:rsidR="00D61E4C">
        <w:rPr>
          <w:sz w:val="16"/>
          <w:szCs w:val="16"/>
        </w:rPr>
        <w:t>05</w:t>
      </w:r>
      <w:r w:rsidR="003F0227" w:rsidRPr="007F0BA8">
        <w:rPr>
          <w:sz w:val="16"/>
          <w:szCs w:val="16"/>
        </w:rPr>
        <w:t>-2</w:t>
      </w:r>
      <w:r w:rsidR="00D61E4C">
        <w:rPr>
          <w:sz w:val="16"/>
          <w:szCs w:val="16"/>
        </w:rPr>
        <w:t>09</w:t>
      </w:r>
      <w:r w:rsidR="003F0227" w:rsidRPr="007F0BA8">
        <w:rPr>
          <w:sz w:val="16"/>
          <w:szCs w:val="16"/>
        </w:rPr>
        <w:t>)</w:t>
      </w:r>
    </w:p>
    <w:p w:rsidR="003F0227" w:rsidRPr="007F0BA8" w:rsidRDefault="00D84FD5" w:rsidP="003F0227">
      <w:pPr>
        <w:tabs>
          <w:tab w:val="left" w:pos="720"/>
          <w:tab w:val="left" w:pos="1440"/>
          <w:tab w:val="left" w:pos="2160"/>
          <w:tab w:val="left" w:pos="2880"/>
          <w:tab w:val="left" w:pos="3600"/>
          <w:tab w:val="left" w:pos="4320"/>
        </w:tabs>
        <w:ind w:left="4680" w:hanging="4680"/>
        <w:rPr>
          <w:sz w:val="16"/>
          <w:szCs w:val="16"/>
        </w:rPr>
      </w:pPr>
      <w:r>
        <w:rPr>
          <w:sz w:val="16"/>
          <w:szCs w:val="16"/>
        </w:rPr>
        <w:t>11</w:t>
      </w:r>
      <w:r w:rsidR="00A65A02">
        <w:rPr>
          <w:sz w:val="16"/>
          <w:szCs w:val="16"/>
        </w:rPr>
        <w:t>/</w:t>
      </w:r>
      <w:r>
        <w:rPr>
          <w:sz w:val="16"/>
          <w:szCs w:val="16"/>
        </w:rPr>
        <w:t>0</w:t>
      </w:r>
      <w:r w:rsidR="00804DAE">
        <w:rPr>
          <w:sz w:val="16"/>
          <w:szCs w:val="16"/>
        </w:rPr>
        <w:t>3</w:t>
      </w:r>
      <w:r w:rsidR="003F0227" w:rsidRPr="007F0BA8">
        <w:rPr>
          <w:sz w:val="16"/>
          <w:szCs w:val="16"/>
        </w:rPr>
        <w:tab/>
      </w:r>
      <w:r w:rsidR="003F0227" w:rsidRPr="007F0BA8">
        <w:rPr>
          <w:sz w:val="16"/>
          <w:szCs w:val="16"/>
        </w:rPr>
        <w:tab/>
        <w:t xml:space="preserve">Intellectual Disabilities         </w:t>
      </w:r>
      <w:r w:rsidR="003F0227" w:rsidRPr="007F0BA8">
        <w:rPr>
          <w:sz w:val="16"/>
          <w:szCs w:val="16"/>
        </w:rPr>
        <w:tab/>
      </w:r>
      <w:r w:rsidR="00DE7503">
        <w:rPr>
          <w:sz w:val="16"/>
          <w:szCs w:val="16"/>
        </w:rPr>
        <w:tab/>
      </w:r>
      <w:proofErr w:type="spellStart"/>
      <w:r w:rsidR="003F0227" w:rsidRPr="007F0BA8">
        <w:rPr>
          <w:sz w:val="16"/>
          <w:szCs w:val="16"/>
        </w:rPr>
        <w:t>Chpt</w:t>
      </w:r>
      <w:proofErr w:type="spellEnd"/>
      <w:r w:rsidR="003F0227" w:rsidRPr="007F0BA8">
        <w:rPr>
          <w:sz w:val="16"/>
          <w:szCs w:val="16"/>
        </w:rPr>
        <w:t>. 1</w:t>
      </w:r>
      <w:r w:rsidR="00D61E4C">
        <w:rPr>
          <w:sz w:val="16"/>
          <w:szCs w:val="16"/>
        </w:rPr>
        <w:t>1</w:t>
      </w:r>
    </w:p>
    <w:p w:rsidR="003F0227" w:rsidRPr="007F0BA8" w:rsidRDefault="00D84FD5" w:rsidP="003F0227">
      <w:pPr>
        <w:tabs>
          <w:tab w:val="left" w:pos="720"/>
          <w:tab w:val="left" w:pos="1440"/>
          <w:tab w:val="left" w:pos="2160"/>
          <w:tab w:val="left" w:pos="2880"/>
          <w:tab w:val="left" w:pos="3600"/>
          <w:tab w:val="left" w:pos="4320"/>
        </w:tabs>
        <w:ind w:left="4680" w:hanging="4680"/>
        <w:rPr>
          <w:sz w:val="16"/>
          <w:szCs w:val="16"/>
        </w:rPr>
      </w:pPr>
      <w:r>
        <w:rPr>
          <w:sz w:val="16"/>
          <w:szCs w:val="16"/>
        </w:rPr>
        <w:t>11</w:t>
      </w:r>
      <w:r w:rsidR="00A65A02">
        <w:rPr>
          <w:sz w:val="16"/>
          <w:szCs w:val="16"/>
        </w:rPr>
        <w:t>/</w:t>
      </w:r>
      <w:r>
        <w:rPr>
          <w:sz w:val="16"/>
          <w:szCs w:val="16"/>
        </w:rPr>
        <w:t>0</w:t>
      </w:r>
      <w:r w:rsidR="00804DAE">
        <w:rPr>
          <w:sz w:val="16"/>
          <w:szCs w:val="16"/>
        </w:rPr>
        <w:t>8</w:t>
      </w:r>
      <w:r w:rsidR="003F0227" w:rsidRPr="007F0BA8">
        <w:rPr>
          <w:sz w:val="16"/>
          <w:szCs w:val="16"/>
        </w:rPr>
        <w:tab/>
      </w:r>
      <w:r w:rsidR="003F0227" w:rsidRPr="007F0BA8">
        <w:rPr>
          <w:sz w:val="16"/>
          <w:szCs w:val="16"/>
        </w:rPr>
        <w:tab/>
        <w:t>Behavioral Disorders</w:t>
      </w:r>
      <w:r w:rsidR="003F0227" w:rsidRPr="007F0BA8">
        <w:rPr>
          <w:sz w:val="16"/>
          <w:szCs w:val="16"/>
        </w:rPr>
        <w:tab/>
      </w:r>
      <w:r w:rsidR="003F0227" w:rsidRPr="007F0BA8">
        <w:rPr>
          <w:sz w:val="16"/>
          <w:szCs w:val="16"/>
        </w:rPr>
        <w:tab/>
      </w:r>
      <w:r w:rsidR="00DE7503">
        <w:rPr>
          <w:sz w:val="16"/>
          <w:szCs w:val="16"/>
        </w:rPr>
        <w:tab/>
      </w:r>
      <w:proofErr w:type="spellStart"/>
      <w:r w:rsidR="003F0227" w:rsidRPr="007F0BA8">
        <w:rPr>
          <w:sz w:val="16"/>
          <w:szCs w:val="16"/>
        </w:rPr>
        <w:t>Chpt</w:t>
      </w:r>
      <w:proofErr w:type="spellEnd"/>
      <w:r w:rsidR="003F0227" w:rsidRPr="007F0BA8">
        <w:rPr>
          <w:sz w:val="16"/>
          <w:szCs w:val="16"/>
        </w:rPr>
        <w:t>. 1</w:t>
      </w:r>
      <w:r w:rsidR="00D61E4C">
        <w:rPr>
          <w:sz w:val="16"/>
          <w:szCs w:val="16"/>
        </w:rPr>
        <w:t>2</w:t>
      </w:r>
    </w:p>
    <w:p w:rsidR="003F0227" w:rsidRPr="007F0BA8" w:rsidRDefault="00D84FD5" w:rsidP="003F0227">
      <w:pPr>
        <w:tabs>
          <w:tab w:val="left" w:pos="720"/>
          <w:tab w:val="left" w:pos="1440"/>
          <w:tab w:val="left" w:pos="2160"/>
          <w:tab w:val="left" w:pos="2880"/>
          <w:tab w:val="left" w:pos="3600"/>
          <w:tab w:val="left" w:pos="4320"/>
          <w:tab w:val="left" w:pos="5040"/>
          <w:tab w:val="left" w:pos="5760"/>
          <w:tab w:val="left" w:pos="6480"/>
        </w:tabs>
        <w:ind w:left="6840" w:hanging="6840"/>
        <w:rPr>
          <w:sz w:val="16"/>
          <w:szCs w:val="16"/>
        </w:rPr>
      </w:pPr>
      <w:r>
        <w:rPr>
          <w:sz w:val="16"/>
          <w:szCs w:val="16"/>
        </w:rPr>
        <w:t>11</w:t>
      </w:r>
      <w:r w:rsidR="00A65A02">
        <w:rPr>
          <w:sz w:val="16"/>
          <w:szCs w:val="16"/>
        </w:rPr>
        <w:t>/</w:t>
      </w:r>
      <w:r w:rsidR="00804DAE">
        <w:rPr>
          <w:sz w:val="16"/>
          <w:szCs w:val="16"/>
        </w:rPr>
        <w:t>10</w:t>
      </w:r>
      <w:r w:rsidR="003F0227" w:rsidRPr="007F0BA8">
        <w:rPr>
          <w:sz w:val="16"/>
          <w:szCs w:val="16"/>
        </w:rPr>
        <w:tab/>
      </w:r>
      <w:r w:rsidR="003F0227" w:rsidRPr="007F0BA8">
        <w:rPr>
          <w:sz w:val="16"/>
          <w:szCs w:val="16"/>
        </w:rPr>
        <w:tab/>
        <w:t>Communication Disorders</w:t>
      </w:r>
      <w:r w:rsidR="003F0227" w:rsidRPr="007F0BA8">
        <w:rPr>
          <w:sz w:val="16"/>
          <w:szCs w:val="16"/>
        </w:rPr>
        <w:tab/>
      </w:r>
      <w:r w:rsidR="00BE5842" w:rsidRPr="007F0BA8">
        <w:rPr>
          <w:sz w:val="16"/>
          <w:szCs w:val="16"/>
        </w:rPr>
        <w:tab/>
      </w:r>
      <w:proofErr w:type="spellStart"/>
      <w:r w:rsidR="003F0227" w:rsidRPr="007F0BA8">
        <w:rPr>
          <w:sz w:val="16"/>
          <w:szCs w:val="16"/>
        </w:rPr>
        <w:t>Chpt</w:t>
      </w:r>
      <w:proofErr w:type="spellEnd"/>
      <w:r w:rsidR="003F0227" w:rsidRPr="007F0BA8">
        <w:rPr>
          <w:sz w:val="16"/>
          <w:szCs w:val="16"/>
        </w:rPr>
        <w:t>. 1</w:t>
      </w:r>
      <w:r w:rsidR="00D61E4C">
        <w:rPr>
          <w:sz w:val="16"/>
          <w:szCs w:val="16"/>
        </w:rPr>
        <w:t>3</w:t>
      </w:r>
    </w:p>
    <w:p w:rsidR="003F0227" w:rsidRPr="007F0BA8" w:rsidRDefault="00D84FD5" w:rsidP="003F0227">
      <w:pPr>
        <w:tabs>
          <w:tab w:val="left" w:pos="720"/>
          <w:tab w:val="left" w:pos="1440"/>
          <w:tab w:val="left" w:pos="2160"/>
          <w:tab w:val="left" w:pos="2880"/>
          <w:tab w:val="left" w:pos="3600"/>
          <w:tab w:val="left" w:pos="4320"/>
        </w:tabs>
        <w:ind w:left="4680" w:hanging="4680"/>
        <w:rPr>
          <w:sz w:val="16"/>
          <w:szCs w:val="16"/>
        </w:rPr>
      </w:pPr>
      <w:proofErr w:type="gramStart"/>
      <w:r>
        <w:rPr>
          <w:sz w:val="16"/>
          <w:szCs w:val="16"/>
        </w:rPr>
        <w:t>11</w:t>
      </w:r>
      <w:r w:rsidR="00A65A02">
        <w:rPr>
          <w:sz w:val="16"/>
          <w:szCs w:val="16"/>
        </w:rPr>
        <w:t>/</w:t>
      </w:r>
      <w:r>
        <w:rPr>
          <w:sz w:val="16"/>
          <w:szCs w:val="16"/>
        </w:rPr>
        <w:t>1</w:t>
      </w:r>
      <w:r w:rsidR="00804DAE">
        <w:rPr>
          <w:sz w:val="16"/>
          <w:szCs w:val="16"/>
        </w:rPr>
        <w:t>5</w:t>
      </w:r>
      <w:r w:rsidR="003F0227" w:rsidRPr="007F0BA8">
        <w:rPr>
          <w:sz w:val="16"/>
          <w:szCs w:val="16"/>
        </w:rPr>
        <w:tab/>
      </w:r>
      <w:r w:rsidR="003F0227" w:rsidRPr="007F0BA8">
        <w:rPr>
          <w:sz w:val="16"/>
          <w:szCs w:val="16"/>
        </w:rPr>
        <w:tab/>
        <w:t>Autism Spectrum Dis</w:t>
      </w:r>
      <w:r w:rsidR="00D13AD0" w:rsidRPr="007F0BA8">
        <w:rPr>
          <w:sz w:val="16"/>
          <w:szCs w:val="16"/>
        </w:rPr>
        <w:t>.</w:t>
      </w:r>
      <w:proofErr w:type="gramEnd"/>
      <w:r w:rsidR="003F0227" w:rsidRPr="007F0BA8">
        <w:rPr>
          <w:sz w:val="16"/>
          <w:szCs w:val="16"/>
        </w:rPr>
        <w:tab/>
      </w:r>
      <w:r w:rsidR="003F0227" w:rsidRPr="007F0BA8">
        <w:rPr>
          <w:sz w:val="16"/>
          <w:szCs w:val="16"/>
        </w:rPr>
        <w:tab/>
      </w:r>
      <w:r w:rsidR="00DE7503">
        <w:rPr>
          <w:sz w:val="16"/>
          <w:szCs w:val="16"/>
        </w:rPr>
        <w:tab/>
      </w:r>
      <w:proofErr w:type="spellStart"/>
      <w:r w:rsidR="003F0227" w:rsidRPr="007F0BA8">
        <w:rPr>
          <w:sz w:val="16"/>
          <w:szCs w:val="16"/>
        </w:rPr>
        <w:t>Chpt</w:t>
      </w:r>
      <w:proofErr w:type="spellEnd"/>
      <w:r w:rsidR="003F0227" w:rsidRPr="007F0BA8">
        <w:rPr>
          <w:sz w:val="16"/>
          <w:szCs w:val="16"/>
        </w:rPr>
        <w:t>. 1</w:t>
      </w:r>
      <w:r w:rsidR="00D61E4C">
        <w:rPr>
          <w:sz w:val="16"/>
          <w:szCs w:val="16"/>
        </w:rPr>
        <w:t>4</w:t>
      </w:r>
      <w:r w:rsidR="003F0227" w:rsidRPr="007F0BA8">
        <w:rPr>
          <w:sz w:val="16"/>
          <w:szCs w:val="16"/>
        </w:rPr>
        <w:t xml:space="preserve">   </w:t>
      </w:r>
    </w:p>
    <w:p w:rsidR="003F0227" w:rsidRPr="007F0BA8" w:rsidRDefault="00D84FD5" w:rsidP="003F0227">
      <w:pPr>
        <w:tabs>
          <w:tab w:val="left" w:pos="720"/>
          <w:tab w:val="left" w:pos="1440"/>
          <w:tab w:val="left" w:pos="2160"/>
          <w:tab w:val="left" w:pos="2880"/>
          <w:tab w:val="left" w:pos="3600"/>
          <w:tab w:val="left" w:pos="4320"/>
        </w:tabs>
        <w:ind w:left="4680" w:hanging="4680"/>
        <w:rPr>
          <w:sz w:val="16"/>
          <w:szCs w:val="16"/>
        </w:rPr>
      </w:pPr>
      <w:r>
        <w:rPr>
          <w:sz w:val="16"/>
          <w:szCs w:val="16"/>
        </w:rPr>
        <w:t>11</w:t>
      </w:r>
      <w:r w:rsidR="00A65A02">
        <w:rPr>
          <w:sz w:val="16"/>
          <w:szCs w:val="16"/>
        </w:rPr>
        <w:t>/1</w:t>
      </w:r>
      <w:r w:rsidR="00804DAE">
        <w:rPr>
          <w:sz w:val="16"/>
          <w:szCs w:val="16"/>
        </w:rPr>
        <w:t>7</w:t>
      </w:r>
      <w:r w:rsidR="003F0227" w:rsidRPr="007F0BA8">
        <w:rPr>
          <w:sz w:val="16"/>
          <w:szCs w:val="16"/>
        </w:rPr>
        <w:tab/>
      </w:r>
      <w:r w:rsidR="003F0227" w:rsidRPr="007F0BA8">
        <w:rPr>
          <w:sz w:val="16"/>
          <w:szCs w:val="16"/>
        </w:rPr>
        <w:tab/>
        <w:t>Physical/Health Impair</w:t>
      </w:r>
      <w:r w:rsidR="003F0227" w:rsidRPr="007F0BA8">
        <w:rPr>
          <w:sz w:val="16"/>
          <w:szCs w:val="16"/>
        </w:rPr>
        <w:tab/>
      </w:r>
      <w:r w:rsidR="00BE5842" w:rsidRPr="007F0BA8">
        <w:rPr>
          <w:sz w:val="16"/>
          <w:szCs w:val="16"/>
        </w:rPr>
        <w:tab/>
      </w:r>
      <w:proofErr w:type="spellStart"/>
      <w:r w:rsidR="003F0227" w:rsidRPr="007F0BA8">
        <w:rPr>
          <w:sz w:val="16"/>
          <w:szCs w:val="16"/>
        </w:rPr>
        <w:t>Chpt</w:t>
      </w:r>
      <w:proofErr w:type="spellEnd"/>
      <w:r w:rsidR="003F0227" w:rsidRPr="007F0BA8">
        <w:rPr>
          <w:sz w:val="16"/>
          <w:szCs w:val="16"/>
        </w:rPr>
        <w:t>. 1</w:t>
      </w:r>
      <w:r w:rsidR="00D61E4C">
        <w:rPr>
          <w:sz w:val="16"/>
          <w:szCs w:val="16"/>
        </w:rPr>
        <w:t>5</w:t>
      </w:r>
    </w:p>
    <w:p w:rsidR="003F0227" w:rsidRPr="007F0BA8" w:rsidRDefault="00804DAE" w:rsidP="003F0227">
      <w:pPr>
        <w:tabs>
          <w:tab w:val="left" w:pos="720"/>
          <w:tab w:val="left" w:pos="1440"/>
          <w:tab w:val="left" w:pos="2160"/>
          <w:tab w:val="left" w:pos="2880"/>
          <w:tab w:val="left" w:pos="3600"/>
          <w:tab w:val="left" w:pos="4320"/>
          <w:tab w:val="left" w:pos="5040"/>
          <w:tab w:val="left" w:pos="5760"/>
          <w:tab w:val="left" w:pos="6480"/>
        </w:tabs>
        <w:ind w:left="6840" w:hanging="6840"/>
        <w:rPr>
          <w:sz w:val="16"/>
          <w:szCs w:val="16"/>
        </w:rPr>
      </w:pPr>
      <w:r>
        <w:rPr>
          <w:sz w:val="16"/>
          <w:szCs w:val="16"/>
        </w:rPr>
        <w:t>11</w:t>
      </w:r>
      <w:r w:rsidR="00A65A02">
        <w:rPr>
          <w:sz w:val="16"/>
          <w:szCs w:val="16"/>
        </w:rPr>
        <w:t>//</w:t>
      </w:r>
      <w:r>
        <w:rPr>
          <w:sz w:val="16"/>
          <w:szCs w:val="16"/>
        </w:rPr>
        <w:t>22</w:t>
      </w:r>
      <w:r w:rsidR="003F0227" w:rsidRPr="007F0BA8">
        <w:rPr>
          <w:sz w:val="16"/>
          <w:szCs w:val="16"/>
        </w:rPr>
        <w:tab/>
      </w:r>
      <w:r w:rsidR="003F0227" w:rsidRPr="007F0BA8">
        <w:rPr>
          <w:sz w:val="16"/>
          <w:szCs w:val="16"/>
        </w:rPr>
        <w:tab/>
        <w:t>Hearing/Vision Impair</w:t>
      </w:r>
      <w:r w:rsidR="003F0227" w:rsidRPr="007F0BA8">
        <w:rPr>
          <w:sz w:val="16"/>
          <w:szCs w:val="16"/>
        </w:rPr>
        <w:tab/>
      </w:r>
      <w:r w:rsidR="003F0227" w:rsidRPr="007F0BA8">
        <w:rPr>
          <w:sz w:val="16"/>
          <w:szCs w:val="16"/>
        </w:rPr>
        <w:tab/>
      </w:r>
      <w:proofErr w:type="spellStart"/>
      <w:r w:rsidR="003F0227" w:rsidRPr="007F0BA8">
        <w:rPr>
          <w:sz w:val="16"/>
          <w:szCs w:val="16"/>
        </w:rPr>
        <w:t>Chpt</w:t>
      </w:r>
      <w:proofErr w:type="spellEnd"/>
      <w:r w:rsidR="003F0227" w:rsidRPr="007F0BA8">
        <w:rPr>
          <w:sz w:val="16"/>
          <w:szCs w:val="16"/>
        </w:rPr>
        <w:t>. 1</w:t>
      </w:r>
      <w:r w:rsidR="00D61E4C">
        <w:rPr>
          <w:sz w:val="16"/>
          <w:szCs w:val="16"/>
        </w:rPr>
        <w:t>6</w:t>
      </w:r>
      <w:r w:rsidR="003F0227" w:rsidRPr="007F0BA8">
        <w:rPr>
          <w:sz w:val="16"/>
          <w:szCs w:val="16"/>
        </w:rPr>
        <w:tab/>
      </w:r>
      <w:r w:rsidR="003F0227" w:rsidRPr="007F0BA8">
        <w:rPr>
          <w:sz w:val="16"/>
          <w:szCs w:val="16"/>
        </w:rPr>
        <w:tab/>
      </w:r>
    </w:p>
    <w:p w:rsidR="003F0227" w:rsidRPr="007F0BA8" w:rsidRDefault="00804DAE" w:rsidP="003F0227">
      <w:pPr>
        <w:tabs>
          <w:tab w:val="left" w:pos="720"/>
          <w:tab w:val="left" w:pos="1440"/>
          <w:tab w:val="left" w:pos="2160"/>
          <w:tab w:val="left" w:pos="2880"/>
          <w:tab w:val="left" w:pos="3600"/>
          <w:tab w:val="left" w:pos="4320"/>
        </w:tabs>
        <w:ind w:left="4680" w:hanging="4680"/>
        <w:rPr>
          <w:bCs/>
          <w:iCs/>
          <w:sz w:val="16"/>
          <w:szCs w:val="16"/>
          <w:u w:val="single"/>
        </w:rPr>
      </w:pPr>
      <w:r>
        <w:rPr>
          <w:sz w:val="16"/>
          <w:szCs w:val="16"/>
        </w:rPr>
        <w:t>11</w:t>
      </w:r>
      <w:r w:rsidR="00A65A02">
        <w:rPr>
          <w:sz w:val="16"/>
          <w:szCs w:val="16"/>
        </w:rPr>
        <w:t>/</w:t>
      </w:r>
      <w:r>
        <w:rPr>
          <w:sz w:val="16"/>
          <w:szCs w:val="16"/>
        </w:rPr>
        <w:t>29</w:t>
      </w:r>
      <w:r w:rsidR="003F0227" w:rsidRPr="007F0BA8">
        <w:rPr>
          <w:sz w:val="16"/>
          <w:szCs w:val="16"/>
        </w:rPr>
        <w:tab/>
      </w:r>
      <w:r w:rsidR="003F0227" w:rsidRPr="007F0BA8">
        <w:rPr>
          <w:sz w:val="16"/>
          <w:szCs w:val="16"/>
        </w:rPr>
        <w:tab/>
        <w:t>Gifted/Talented</w:t>
      </w:r>
      <w:r w:rsidR="003F0227" w:rsidRPr="007F0BA8">
        <w:rPr>
          <w:sz w:val="16"/>
          <w:szCs w:val="16"/>
        </w:rPr>
        <w:tab/>
      </w:r>
      <w:r w:rsidR="003F0227" w:rsidRPr="007F0BA8">
        <w:rPr>
          <w:sz w:val="16"/>
          <w:szCs w:val="16"/>
        </w:rPr>
        <w:tab/>
      </w:r>
      <w:r w:rsidR="00BE5842" w:rsidRPr="007F0BA8">
        <w:rPr>
          <w:sz w:val="16"/>
          <w:szCs w:val="16"/>
        </w:rPr>
        <w:tab/>
      </w:r>
      <w:proofErr w:type="spellStart"/>
      <w:r w:rsidR="003F0227" w:rsidRPr="007F0BA8">
        <w:rPr>
          <w:sz w:val="16"/>
          <w:szCs w:val="16"/>
        </w:rPr>
        <w:t>Chpt</w:t>
      </w:r>
      <w:proofErr w:type="spellEnd"/>
      <w:r w:rsidR="003F0227" w:rsidRPr="007F0BA8">
        <w:rPr>
          <w:sz w:val="16"/>
          <w:szCs w:val="16"/>
        </w:rPr>
        <w:t>. 1</w:t>
      </w:r>
      <w:r w:rsidR="00D61E4C">
        <w:rPr>
          <w:sz w:val="16"/>
          <w:szCs w:val="16"/>
        </w:rPr>
        <w:t>7</w:t>
      </w:r>
      <w:r w:rsidR="003F0227" w:rsidRPr="007F0BA8">
        <w:rPr>
          <w:sz w:val="16"/>
          <w:szCs w:val="16"/>
        </w:rPr>
        <w:tab/>
      </w:r>
      <w:r w:rsidR="003F0227" w:rsidRPr="007F0BA8">
        <w:rPr>
          <w:sz w:val="16"/>
          <w:szCs w:val="16"/>
        </w:rPr>
        <w:tab/>
      </w:r>
    </w:p>
    <w:p w:rsidR="00292571" w:rsidRDefault="00804DAE" w:rsidP="003F0227">
      <w:pPr>
        <w:tabs>
          <w:tab w:val="left" w:pos="720"/>
          <w:tab w:val="left" w:pos="1440"/>
          <w:tab w:val="left" w:pos="2160"/>
          <w:tab w:val="left" w:pos="2880"/>
          <w:tab w:val="left" w:pos="3600"/>
          <w:tab w:val="left" w:pos="4320"/>
          <w:tab w:val="left" w:pos="5040"/>
          <w:tab w:val="left" w:pos="5760"/>
        </w:tabs>
        <w:ind w:left="6120" w:hanging="6120"/>
        <w:rPr>
          <w:sz w:val="16"/>
          <w:szCs w:val="16"/>
        </w:rPr>
      </w:pPr>
      <w:r>
        <w:rPr>
          <w:sz w:val="16"/>
          <w:szCs w:val="16"/>
        </w:rPr>
        <w:t>12</w:t>
      </w:r>
      <w:r w:rsidR="00A65A02">
        <w:rPr>
          <w:sz w:val="16"/>
          <w:szCs w:val="16"/>
        </w:rPr>
        <w:t>/</w:t>
      </w:r>
      <w:r>
        <w:rPr>
          <w:sz w:val="16"/>
          <w:szCs w:val="16"/>
        </w:rPr>
        <w:t>01</w:t>
      </w:r>
      <w:r w:rsidR="003F0227" w:rsidRPr="007F0BA8">
        <w:rPr>
          <w:sz w:val="16"/>
          <w:szCs w:val="16"/>
        </w:rPr>
        <w:tab/>
      </w:r>
      <w:r w:rsidR="003F0227" w:rsidRPr="007F0BA8">
        <w:rPr>
          <w:sz w:val="16"/>
          <w:szCs w:val="16"/>
        </w:rPr>
        <w:tab/>
      </w:r>
      <w:r w:rsidR="00D61E4C">
        <w:rPr>
          <w:sz w:val="16"/>
          <w:szCs w:val="16"/>
        </w:rPr>
        <w:t>Linguistic</w:t>
      </w:r>
      <w:r w:rsidR="003F0227" w:rsidRPr="007F0BA8">
        <w:rPr>
          <w:sz w:val="16"/>
          <w:szCs w:val="16"/>
        </w:rPr>
        <w:t xml:space="preserve"> Diversity</w:t>
      </w:r>
      <w:r w:rsidR="003F0227" w:rsidRPr="007F0BA8">
        <w:rPr>
          <w:sz w:val="16"/>
          <w:szCs w:val="16"/>
        </w:rPr>
        <w:tab/>
      </w:r>
      <w:r w:rsidR="003F0227" w:rsidRPr="007F0BA8">
        <w:rPr>
          <w:sz w:val="16"/>
          <w:szCs w:val="16"/>
        </w:rPr>
        <w:tab/>
      </w:r>
      <w:r w:rsidR="00DE7503">
        <w:rPr>
          <w:sz w:val="16"/>
          <w:szCs w:val="16"/>
        </w:rPr>
        <w:tab/>
      </w:r>
      <w:proofErr w:type="spellStart"/>
      <w:r w:rsidR="003F0227" w:rsidRPr="007F0BA8">
        <w:rPr>
          <w:sz w:val="16"/>
          <w:szCs w:val="16"/>
        </w:rPr>
        <w:t>Chpt</w:t>
      </w:r>
      <w:proofErr w:type="spellEnd"/>
      <w:r w:rsidR="003F0227" w:rsidRPr="007F0BA8">
        <w:rPr>
          <w:sz w:val="16"/>
          <w:szCs w:val="16"/>
        </w:rPr>
        <w:t>. 1</w:t>
      </w:r>
      <w:r w:rsidR="00D61E4C">
        <w:rPr>
          <w:sz w:val="16"/>
          <w:szCs w:val="16"/>
        </w:rPr>
        <w:t>8</w:t>
      </w:r>
    </w:p>
    <w:p w:rsidR="003F0227" w:rsidRPr="007F0BA8" w:rsidRDefault="00804DAE" w:rsidP="003F0227">
      <w:pPr>
        <w:tabs>
          <w:tab w:val="left" w:pos="720"/>
          <w:tab w:val="left" w:pos="1440"/>
          <w:tab w:val="left" w:pos="2160"/>
          <w:tab w:val="left" w:pos="2880"/>
          <w:tab w:val="left" w:pos="3600"/>
          <w:tab w:val="left" w:pos="4320"/>
          <w:tab w:val="left" w:pos="5040"/>
          <w:tab w:val="left" w:pos="5760"/>
        </w:tabs>
        <w:ind w:left="6120" w:hanging="6120"/>
        <w:rPr>
          <w:sz w:val="16"/>
          <w:szCs w:val="16"/>
        </w:rPr>
      </w:pPr>
      <w:r>
        <w:rPr>
          <w:b/>
          <w:sz w:val="16"/>
          <w:szCs w:val="16"/>
        </w:rPr>
        <w:t>12</w:t>
      </w:r>
      <w:r w:rsidR="00A65A02">
        <w:rPr>
          <w:b/>
          <w:sz w:val="16"/>
          <w:szCs w:val="16"/>
        </w:rPr>
        <w:t>/</w:t>
      </w:r>
      <w:r>
        <w:rPr>
          <w:b/>
          <w:sz w:val="16"/>
          <w:szCs w:val="16"/>
        </w:rPr>
        <w:t>01</w:t>
      </w:r>
      <w:r w:rsidR="00292571">
        <w:rPr>
          <w:b/>
          <w:sz w:val="16"/>
          <w:szCs w:val="16"/>
        </w:rPr>
        <w:tab/>
      </w:r>
      <w:r w:rsidR="00292571">
        <w:rPr>
          <w:b/>
          <w:sz w:val="16"/>
          <w:szCs w:val="16"/>
        </w:rPr>
        <w:tab/>
        <w:t xml:space="preserve">Field Experience Report </w:t>
      </w:r>
      <w:proofErr w:type="gramStart"/>
      <w:r w:rsidR="00292571">
        <w:rPr>
          <w:b/>
          <w:sz w:val="16"/>
          <w:szCs w:val="16"/>
        </w:rPr>
        <w:t>Due</w:t>
      </w:r>
      <w:proofErr w:type="gramEnd"/>
      <w:r w:rsidR="003F0227" w:rsidRPr="007F0BA8">
        <w:rPr>
          <w:sz w:val="16"/>
          <w:szCs w:val="16"/>
        </w:rPr>
        <w:tab/>
      </w:r>
      <w:r w:rsidR="003F0227" w:rsidRPr="007F0BA8">
        <w:rPr>
          <w:sz w:val="16"/>
          <w:szCs w:val="16"/>
        </w:rPr>
        <w:tab/>
      </w:r>
      <w:r w:rsidR="00292571" w:rsidRPr="007F0BA8">
        <w:rPr>
          <w:b/>
          <w:sz w:val="16"/>
          <w:szCs w:val="16"/>
          <w:u w:val="single"/>
        </w:rPr>
        <w:t xml:space="preserve">FIELD EXP. DUE </w:t>
      </w:r>
      <w:r w:rsidR="00C55C54">
        <w:rPr>
          <w:b/>
          <w:sz w:val="16"/>
          <w:szCs w:val="16"/>
          <w:u w:val="single"/>
        </w:rPr>
        <w:t>12</w:t>
      </w:r>
      <w:r w:rsidR="00A65A02">
        <w:rPr>
          <w:b/>
          <w:sz w:val="16"/>
          <w:szCs w:val="16"/>
          <w:u w:val="single"/>
        </w:rPr>
        <w:t>/</w:t>
      </w:r>
      <w:r w:rsidR="00C55C54">
        <w:rPr>
          <w:b/>
          <w:sz w:val="16"/>
          <w:szCs w:val="16"/>
          <w:u w:val="single"/>
        </w:rPr>
        <w:t>01</w:t>
      </w:r>
    </w:p>
    <w:p w:rsidR="003F0227" w:rsidRPr="007F0BA8" w:rsidRDefault="00804DAE" w:rsidP="003F0227">
      <w:pPr>
        <w:tabs>
          <w:tab w:val="left" w:pos="720"/>
          <w:tab w:val="left" w:pos="1440"/>
          <w:tab w:val="left" w:pos="2160"/>
          <w:tab w:val="left" w:pos="2880"/>
          <w:tab w:val="left" w:pos="3600"/>
          <w:tab w:val="left" w:pos="4320"/>
          <w:tab w:val="left" w:pos="5040"/>
          <w:tab w:val="left" w:pos="5760"/>
          <w:tab w:val="left" w:pos="6480"/>
        </w:tabs>
        <w:ind w:left="6840" w:hanging="6840"/>
        <w:rPr>
          <w:sz w:val="16"/>
          <w:szCs w:val="16"/>
        </w:rPr>
      </w:pPr>
      <w:r>
        <w:rPr>
          <w:sz w:val="16"/>
          <w:szCs w:val="16"/>
        </w:rPr>
        <w:t>12</w:t>
      </w:r>
      <w:r w:rsidR="00A65A02">
        <w:rPr>
          <w:sz w:val="16"/>
          <w:szCs w:val="16"/>
        </w:rPr>
        <w:t>/</w:t>
      </w:r>
      <w:r>
        <w:rPr>
          <w:sz w:val="16"/>
          <w:szCs w:val="16"/>
        </w:rPr>
        <w:t>06</w:t>
      </w:r>
      <w:r w:rsidR="003F0227" w:rsidRPr="007F0BA8">
        <w:rPr>
          <w:sz w:val="16"/>
          <w:szCs w:val="16"/>
        </w:rPr>
        <w:tab/>
      </w:r>
      <w:r w:rsidR="003F0227" w:rsidRPr="007F0BA8">
        <w:rPr>
          <w:sz w:val="16"/>
          <w:szCs w:val="16"/>
        </w:rPr>
        <w:tab/>
      </w:r>
      <w:r w:rsidR="001D1A03" w:rsidRPr="007F0BA8">
        <w:rPr>
          <w:sz w:val="16"/>
          <w:szCs w:val="16"/>
        </w:rPr>
        <w:t xml:space="preserve">Wrap up </w:t>
      </w:r>
      <w:r w:rsidR="001D1A03" w:rsidRPr="007F0BA8">
        <w:rPr>
          <w:sz w:val="16"/>
          <w:szCs w:val="16"/>
        </w:rPr>
        <w:tab/>
      </w:r>
      <w:r w:rsidR="001D1A03" w:rsidRPr="007F0BA8">
        <w:rPr>
          <w:sz w:val="16"/>
          <w:szCs w:val="16"/>
        </w:rPr>
        <w:tab/>
      </w:r>
      <w:r w:rsidR="003F0227" w:rsidRPr="007F0BA8">
        <w:rPr>
          <w:sz w:val="16"/>
          <w:szCs w:val="16"/>
        </w:rPr>
        <w:tab/>
      </w:r>
      <w:r w:rsidR="003F0227" w:rsidRPr="007F0BA8">
        <w:rPr>
          <w:sz w:val="16"/>
          <w:szCs w:val="16"/>
        </w:rPr>
        <w:tab/>
      </w:r>
    </w:p>
    <w:p w:rsidR="00D61E4C" w:rsidRDefault="00804DAE" w:rsidP="003F0227">
      <w:pPr>
        <w:tabs>
          <w:tab w:val="left" w:pos="720"/>
          <w:tab w:val="left" w:pos="1440"/>
        </w:tabs>
        <w:ind w:left="1800" w:hanging="1800"/>
        <w:rPr>
          <w:b/>
          <w:sz w:val="16"/>
          <w:szCs w:val="16"/>
          <w:u w:val="single"/>
        </w:rPr>
      </w:pPr>
      <w:r>
        <w:rPr>
          <w:b/>
          <w:sz w:val="16"/>
          <w:szCs w:val="16"/>
        </w:rPr>
        <w:t>12</w:t>
      </w:r>
      <w:r w:rsidR="00A65A02">
        <w:rPr>
          <w:b/>
          <w:sz w:val="16"/>
          <w:szCs w:val="16"/>
        </w:rPr>
        <w:t>/</w:t>
      </w:r>
      <w:r>
        <w:rPr>
          <w:b/>
          <w:sz w:val="16"/>
          <w:szCs w:val="16"/>
        </w:rPr>
        <w:t>06</w:t>
      </w:r>
      <w:r w:rsidR="0007271F">
        <w:rPr>
          <w:b/>
          <w:sz w:val="16"/>
          <w:szCs w:val="16"/>
        </w:rPr>
        <w:tab/>
      </w:r>
      <w:r w:rsidR="0007271F">
        <w:rPr>
          <w:b/>
          <w:sz w:val="16"/>
          <w:szCs w:val="16"/>
        </w:rPr>
        <w:tab/>
      </w:r>
      <w:r w:rsidR="0007271F" w:rsidRPr="0007271F">
        <w:rPr>
          <w:b/>
          <w:sz w:val="16"/>
          <w:szCs w:val="16"/>
        </w:rPr>
        <w:t xml:space="preserve">TASK 2 </w:t>
      </w:r>
      <w:proofErr w:type="gramStart"/>
      <w:r w:rsidR="0007271F" w:rsidRPr="0007271F">
        <w:rPr>
          <w:b/>
          <w:sz w:val="16"/>
          <w:szCs w:val="16"/>
        </w:rPr>
        <w:t xml:space="preserve">DUE </w:t>
      </w:r>
      <w:r w:rsidR="00D61E4C">
        <w:rPr>
          <w:b/>
          <w:sz w:val="16"/>
          <w:szCs w:val="16"/>
        </w:rPr>
        <w:tab/>
      </w:r>
      <w:r w:rsidR="0007271F" w:rsidRPr="007F0BA8">
        <w:rPr>
          <w:sz w:val="16"/>
          <w:szCs w:val="16"/>
        </w:rPr>
        <w:t xml:space="preserve">      </w:t>
      </w:r>
      <w:r w:rsidR="0007271F">
        <w:rPr>
          <w:sz w:val="16"/>
          <w:szCs w:val="16"/>
        </w:rPr>
        <w:tab/>
      </w:r>
      <w:r w:rsidR="0007271F">
        <w:rPr>
          <w:sz w:val="16"/>
          <w:szCs w:val="16"/>
        </w:rPr>
        <w:tab/>
      </w:r>
      <w:r w:rsidR="00D61E4C" w:rsidRPr="00D61E4C">
        <w:rPr>
          <w:b/>
          <w:sz w:val="16"/>
          <w:szCs w:val="16"/>
          <w:u w:val="single"/>
        </w:rPr>
        <w:t>T</w:t>
      </w:r>
      <w:r w:rsidR="0007271F" w:rsidRPr="007F0BA8">
        <w:rPr>
          <w:b/>
          <w:sz w:val="16"/>
          <w:szCs w:val="16"/>
          <w:u w:val="single"/>
        </w:rPr>
        <w:t>ASK</w:t>
      </w:r>
      <w:proofErr w:type="gramEnd"/>
      <w:r w:rsidR="0007271F" w:rsidRPr="007F0BA8">
        <w:rPr>
          <w:b/>
          <w:sz w:val="16"/>
          <w:szCs w:val="16"/>
          <w:u w:val="single"/>
        </w:rPr>
        <w:t xml:space="preserve"> 2 DUE</w:t>
      </w:r>
      <w:r w:rsidR="00D61E4C">
        <w:rPr>
          <w:b/>
          <w:sz w:val="16"/>
          <w:szCs w:val="16"/>
          <w:u w:val="single"/>
        </w:rPr>
        <w:t xml:space="preserve"> </w:t>
      </w:r>
      <w:r w:rsidR="00C55C54">
        <w:rPr>
          <w:b/>
          <w:sz w:val="16"/>
          <w:szCs w:val="16"/>
          <w:u w:val="single"/>
        </w:rPr>
        <w:t>12</w:t>
      </w:r>
      <w:r w:rsidR="00A65A02">
        <w:rPr>
          <w:b/>
          <w:sz w:val="16"/>
          <w:szCs w:val="16"/>
          <w:u w:val="single"/>
        </w:rPr>
        <w:t>/</w:t>
      </w:r>
      <w:r w:rsidR="00C55C54">
        <w:rPr>
          <w:b/>
          <w:sz w:val="16"/>
          <w:szCs w:val="16"/>
          <w:u w:val="single"/>
        </w:rPr>
        <w:t>06</w:t>
      </w:r>
    </w:p>
    <w:p w:rsidR="00DE7503" w:rsidRPr="0007271F" w:rsidRDefault="0007271F" w:rsidP="003F0227">
      <w:pPr>
        <w:tabs>
          <w:tab w:val="left" w:pos="720"/>
          <w:tab w:val="left" w:pos="1440"/>
        </w:tabs>
        <w:ind w:left="1800" w:hanging="1800"/>
        <w:rPr>
          <w:b/>
          <w:sz w:val="16"/>
          <w:szCs w:val="16"/>
        </w:rPr>
      </w:pPr>
      <w:r w:rsidRPr="007F0BA8">
        <w:rPr>
          <w:sz w:val="16"/>
          <w:szCs w:val="16"/>
        </w:rPr>
        <w:t xml:space="preserve"> </w:t>
      </w:r>
      <w:r w:rsidR="00C55C54">
        <w:rPr>
          <w:sz w:val="16"/>
          <w:szCs w:val="16"/>
        </w:rPr>
        <w:t>12/15</w:t>
      </w:r>
      <w:r w:rsidR="00C55C54">
        <w:rPr>
          <w:sz w:val="16"/>
          <w:szCs w:val="16"/>
        </w:rPr>
        <w:tab/>
      </w:r>
      <w:r w:rsidR="00C55C54">
        <w:rPr>
          <w:sz w:val="16"/>
          <w:szCs w:val="16"/>
        </w:rPr>
        <w:tab/>
      </w:r>
      <w:r w:rsidR="00C55C54" w:rsidRPr="00C55C54">
        <w:rPr>
          <w:b/>
          <w:sz w:val="16"/>
          <w:szCs w:val="16"/>
        </w:rPr>
        <w:t>FINAL EXAM</w:t>
      </w:r>
      <w:r w:rsidR="00C55C54">
        <w:rPr>
          <w:sz w:val="16"/>
          <w:szCs w:val="16"/>
        </w:rPr>
        <w:tab/>
      </w:r>
      <w:r w:rsidRPr="007F0BA8">
        <w:rPr>
          <w:sz w:val="16"/>
          <w:szCs w:val="16"/>
        </w:rPr>
        <w:t xml:space="preserve">     </w:t>
      </w:r>
    </w:p>
    <w:p w:rsidR="003F0227" w:rsidRPr="007F0BA8" w:rsidRDefault="003F0227" w:rsidP="003F0227">
      <w:pPr>
        <w:tabs>
          <w:tab w:val="left" w:pos="720"/>
          <w:tab w:val="left" w:pos="1440"/>
        </w:tabs>
        <w:ind w:left="1800" w:hanging="1800"/>
        <w:rPr>
          <w:sz w:val="16"/>
          <w:szCs w:val="16"/>
        </w:rPr>
      </w:pPr>
      <w:r w:rsidRPr="007F0BA8">
        <w:rPr>
          <w:b/>
          <w:sz w:val="16"/>
          <w:szCs w:val="16"/>
          <w:u w:val="single"/>
        </w:rPr>
        <w:t>FINAL EXAM SCHEDULE</w:t>
      </w:r>
      <w:r w:rsidRPr="007F0BA8">
        <w:rPr>
          <w:sz w:val="16"/>
          <w:szCs w:val="16"/>
        </w:rPr>
        <w:t>:</w:t>
      </w:r>
    </w:p>
    <w:p w:rsidR="006E4EFB" w:rsidRDefault="006E4EFB" w:rsidP="003F0227">
      <w:pPr>
        <w:rPr>
          <w:sz w:val="16"/>
          <w:szCs w:val="16"/>
        </w:rPr>
      </w:pPr>
      <w:r>
        <w:rPr>
          <w:b/>
          <w:sz w:val="16"/>
          <w:szCs w:val="16"/>
        </w:rPr>
        <w:t>Section 00</w:t>
      </w:r>
      <w:r w:rsidR="00145EFF">
        <w:rPr>
          <w:b/>
          <w:sz w:val="16"/>
          <w:szCs w:val="16"/>
        </w:rPr>
        <w:t>3</w:t>
      </w:r>
      <w:r>
        <w:rPr>
          <w:b/>
          <w:sz w:val="16"/>
          <w:szCs w:val="16"/>
        </w:rPr>
        <w:t xml:space="preserve">:  </w:t>
      </w:r>
      <w:r w:rsidR="00145EFF">
        <w:rPr>
          <w:b/>
          <w:sz w:val="16"/>
          <w:szCs w:val="16"/>
        </w:rPr>
        <w:t xml:space="preserve">Thursday, </w:t>
      </w:r>
      <w:r w:rsidR="00C55C54">
        <w:rPr>
          <w:b/>
          <w:sz w:val="16"/>
          <w:szCs w:val="16"/>
        </w:rPr>
        <w:t>Dec. 15</w:t>
      </w:r>
      <w:r w:rsidR="00CC38B8">
        <w:rPr>
          <w:b/>
          <w:sz w:val="16"/>
          <w:szCs w:val="16"/>
        </w:rPr>
        <w:t xml:space="preserve">, </w:t>
      </w:r>
      <w:r w:rsidR="00145EFF">
        <w:rPr>
          <w:b/>
          <w:sz w:val="16"/>
          <w:szCs w:val="16"/>
        </w:rPr>
        <w:t>3</w:t>
      </w:r>
      <w:r>
        <w:rPr>
          <w:b/>
          <w:sz w:val="16"/>
          <w:szCs w:val="16"/>
        </w:rPr>
        <w:t>:00-</w:t>
      </w:r>
      <w:r w:rsidR="00145EFF">
        <w:rPr>
          <w:b/>
          <w:sz w:val="16"/>
          <w:szCs w:val="16"/>
        </w:rPr>
        <w:t>6</w:t>
      </w:r>
      <w:r>
        <w:rPr>
          <w:b/>
          <w:sz w:val="16"/>
          <w:szCs w:val="16"/>
        </w:rPr>
        <w:t>:00</w:t>
      </w:r>
    </w:p>
    <w:p w:rsidR="003F0227" w:rsidRPr="007F0BA8" w:rsidRDefault="003F0227" w:rsidP="003F0227">
      <w:pPr>
        <w:rPr>
          <w:sz w:val="16"/>
          <w:szCs w:val="16"/>
        </w:rPr>
      </w:pPr>
    </w:p>
    <w:p w:rsidR="003F0227" w:rsidRPr="007F0BA8" w:rsidRDefault="003F0227" w:rsidP="003F0227">
      <w:pPr>
        <w:rPr>
          <w:b/>
          <w:sz w:val="16"/>
          <w:szCs w:val="16"/>
          <w:u w:val="single"/>
        </w:rPr>
      </w:pPr>
      <w:r w:rsidRPr="007F0BA8">
        <w:rPr>
          <w:b/>
          <w:sz w:val="16"/>
          <w:szCs w:val="16"/>
          <w:u w:val="single"/>
        </w:rPr>
        <w:t>(REMINDER....ASSIGNMENTS DUE (PAPERS) WILL NOT BE ACCEPTED FOR CREDIT AFTER THE LAST SCHEDULED CLASS DATE WITHOUT WRITTEN PERMISSION FROM PROFESSOR)</w:t>
      </w:r>
    </w:p>
    <w:p w:rsidR="003F0227" w:rsidRPr="007F0BA8" w:rsidRDefault="003F0227" w:rsidP="003F0227">
      <w:pPr>
        <w:rPr>
          <w:sz w:val="16"/>
          <w:szCs w:val="16"/>
        </w:rPr>
      </w:pPr>
    </w:p>
    <w:p w:rsidR="003F0227" w:rsidRPr="0007271F" w:rsidRDefault="003F0227" w:rsidP="003F0227">
      <w:pPr>
        <w:rPr>
          <w:rFonts w:cs="CG Times"/>
          <w:b/>
          <w:sz w:val="16"/>
          <w:szCs w:val="16"/>
          <w:u w:val="single"/>
        </w:rPr>
      </w:pPr>
      <w:r w:rsidRPr="007F0BA8">
        <w:rPr>
          <w:bCs/>
          <w:iCs/>
          <w:sz w:val="16"/>
          <w:szCs w:val="16"/>
        </w:rPr>
        <w:t>The instructor may modify the schedule for the benefit of the curriculum if deemed necessary</w:t>
      </w:r>
      <w:r w:rsidR="00DE7503">
        <w:rPr>
          <w:bCs/>
          <w:iCs/>
          <w:sz w:val="16"/>
          <w:szCs w:val="16"/>
        </w:rPr>
        <w:t xml:space="preserve">.  </w:t>
      </w:r>
      <w:r w:rsidR="00DE7503" w:rsidRPr="0007271F">
        <w:rPr>
          <w:b/>
          <w:bCs/>
          <w:iCs/>
          <w:sz w:val="16"/>
          <w:szCs w:val="16"/>
        </w:rPr>
        <w:t xml:space="preserve">Please do not ask to change Final exam dates unless it is an absolute </w:t>
      </w:r>
      <w:r w:rsidR="0021636A" w:rsidRPr="0007271F">
        <w:rPr>
          <w:b/>
          <w:bCs/>
          <w:iCs/>
          <w:sz w:val="16"/>
          <w:szCs w:val="16"/>
        </w:rPr>
        <w:t>necessity as I cannot accommodate everyone.</w:t>
      </w:r>
    </w:p>
    <w:p w:rsidR="003F0227" w:rsidRPr="007F0BA8" w:rsidRDefault="003F0227" w:rsidP="008423CF">
      <w:pPr>
        <w:rPr>
          <w:sz w:val="16"/>
          <w:szCs w:val="16"/>
          <w:u w:val="single"/>
        </w:rPr>
      </w:pPr>
    </w:p>
    <w:p w:rsidR="003F0227" w:rsidRPr="007F0BA8" w:rsidRDefault="003F0227" w:rsidP="008423CF">
      <w:pPr>
        <w:rPr>
          <w:sz w:val="16"/>
          <w:szCs w:val="16"/>
          <w:u w:val="single"/>
        </w:rPr>
      </w:pPr>
    </w:p>
    <w:p w:rsidR="001259CE" w:rsidRDefault="001259CE"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p w:rsidR="003C6AA8" w:rsidRDefault="003C6AA8" w:rsidP="00C25391">
      <w:pPr>
        <w:jc w:val="center"/>
        <w:rPr>
          <w:sz w:val="16"/>
          <w:szCs w:val="16"/>
          <w:u w:val="single"/>
        </w:rPr>
      </w:pPr>
    </w:p>
    <w:sectPr w:rsidR="003C6AA8" w:rsidSect="006217A8">
      <w:endnotePr>
        <w:numFmt w:val="decimal"/>
      </w:endnotePr>
      <w:type w:val="continuous"/>
      <w:pgSz w:w="12243" w:h="15843"/>
      <w:pgMar w:top="1440" w:right="1800" w:bottom="1440" w:left="1800" w:header="1440"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singleLevel"/>
    <w:tmpl w:val="00000000"/>
    <w:lvl w:ilvl="0">
      <w:start w:val="1"/>
      <w:numFmt w:val="upperLetter"/>
      <w:pStyle w:val="QuickA"/>
      <w:lvlText w:val="%1."/>
      <w:lvlJc w:val="left"/>
      <w:pPr>
        <w:tabs>
          <w:tab w:val="num" w:pos="720"/>
        </w:tabs>
      </w:pPr>
      <w:rPr>
        <w:rFonts w:ascii="Times New Roman" w:hAnsi="Times New Roman" w:cs="Times New Roman"/>
        <w:sz w:val="24"/>
        <w:szCs w:val="24"/>
      </w:rPr>
    </w:lvl>
  </w:abstractNum>
  <w:abstractNum w:abstractNumId="3">
    <w:nsid w:val="00000004"/>
    <w:multiLevelType w:val="multilevel"/>
    <w:tmpl w:val="00000000"/>
    <w:lvl w:ilvl="0">
      <w:start w:val="1"/>
      <w:numFmt w:val="upperRoman"/>
      <w:pStyle w:val="Level1"/>
      <w:lvlText w:val="%1."/>
      <w:lvlJc w:val="left"/>
      <w:pPr>
        <w:tabs>
          <w:tab w:val="num" w:pos="720"/>
        </w:tabs>
        <w:ind w:left="720" w:hanging="720"/>
      </w:pPr>
      <w:rPr>
        <w:rFonts w:ascii="Times New Roman" w:hAnsi="Times New Roman" w:cs="Times New Roman"/>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4">
    <w:nsid w:val="07707F31"/>
    <w:multiLevelType w:val="hybridMultilevel"/>
    <w:tmpl w:val="F42CF4CC"/>
    <w:lvl w:ilvl="0" w:tplc="B78628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A66687"/>
    <w:multiLevelType w:val="hybridMultilevel"/>
    <w:tmpl w:val="B866A88C"/>
    <w:lvl w:ilvl="0" w:tplc="92E048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EB23A9"/>
    <w:multiLevelType w:val="hybridMultilevel"/>
    <w:tmpl w:val="C0F6273C"/>
    <w:lvl w:ilvl="0" w:tplc="D5187D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5D0246D"/>
    <w:multiLevelType w:val="hybridMultilevel"/>
    <w:tmpl w:val="BF92F81A"/>
    <w:lvl w:ilvl="0" w:tplc="11D6A38C">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90B0207"/>
    <w:multiLevelType w:val="hybridMultilevel"/>
    <w:tmpl w:val="BD3E923A"/>
    <w:lvl w:ilvl="0" w:tplc="41DC20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D075B7B"/>
    <w:multiLevelType w:val="hybridMultilevel"/>
    <w:tmpl w:val="80781EE6"/>
    <w:lvl w:ilvl="0" w:tplc="4DEE20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0D379D2"/>
    <w:multiLevelType w:val="hybridMultilevel"/>
    <w:tmpl w:val="9AAADF66"/>
    <w:lvl w:ilvl="0" w:tplc="E5EC19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5FD1412"/>
    <w:multiLevelType w:val="hybridMultilevel"/>
    <w:tmpl w:val="01E033AA"/>
    <w:lvl w:ilvl="0" w:tplc="491295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650EFF"/>
    <w:multiLevelType w:val="hybridMultilevel"/>
    <w:tmpl w:val="437088E4"/>
    <w:lvl w:ilvl="0" w:tplc="94E22D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B3E2AF3"/>
    <w:multiLevelType w:val="singleLevel"/>
    <w:tmpl w:val="B0E4A64C"/>
    <w:lvl w:ilvl="0">
      <w:start w:val="2"/>
      <w:numFmt w:val="upperRoman"/>
      <w:lvlText w:val="%1."/>
      <w:lvlJc w:val="left"/>
      <w:pPr>
        <w:tabs>
          <w:tab w:val="num" w:pos="870"/>
        </w:tabs>
        <w:ind w:left="870" w:hanging="870"/>
      </w:pPr>
      <w:rPr>
        <w:rFonts w:hint="default"/>
      </w:rPr>
    </w:lvl>
  </w:abstractNum>
  <w:abstractNum w:abstractNumId="14">
    <w:nsid w:val="6C89195C"/>
    <w:multiLevelType w:val="hybridMultilevel"/>
    <w:tmpl w:val="18CEF87E"/>
    <w:lvl w:ilvl="0" w:tplc="334C6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CC330C6"/>
    <w:multiLevelType w:val="hybridMultilevel"/>
    <w:tmpl w:val="69CC2A42"/>
    <w:lvl w:ilvl="0" w:tplc="496E55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813230"/>
    <w:multiLevelType w:val="hybridMultilevel"/>
    <w:tmpl w:val="3EEC4380"/>
    <w:lvl w:ilvl="0" w:tplc="5F3037F0">
      <w:start w:val="8"/>
      <w:numFmt w:val="upperRoman"/>
      <w:lvlText w:val="%1."/>
      <w:lvlJc w:val="left"/>
      <w:pPr>
        <w:tabs>
          <w:tab w:val="num" w:pos="1170"/>
        </w:tabs>
        <w:ind w:left="1170" w:hanging="8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A2F3A0B"/>
    <w:multiLevelType w:val="hybridMultilevel"/>
    <w:tmpl w:val="97E255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3"/>
      <w:lvl w:ilvl="0">
        <w:start w:val="3"/>
        <w:numFmt w:val="decimal"/>
        <w:pStyle w:val="QuickA"/>
        <w:lvlText w:val="%1."/>
        <w:lvlJc w:val="left"/>
      </w:lvl>
    </w:lvlOverride>
  </w:num>
  <w:num w:numId="2">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3"/>
  </w:num>
  <w:num w:numId="4">
    <w:abstractNumId w:val="16"/>
  </w:num>
  <w:num w:numId="5">
    <w:abstractNumId w:val="6"/>
  </w:num>
  <w:num w:numId="6">
    <w:abstractNumId w:val="9"/>
  </w:num>
  <w:num w:numId="7">
    <w:abstractNumId w:val="14"/>
  </w:num>
  <w:num w:numId="8">
    <w:abstractNumId w:val="10"/>
  </w:num>
  <w:num w:numId="9">
    <w:abstractNumId w:val="15"/>
  </w:num>
  <w:num w:numId="10">
    <w:abstractNumId w:val="12"/>
  </w:num>
  <w:num w:numId="11">
    <w:abstractNumId w:val="4"/>
  </w:num>
  <w:num w:numId="12">
    <w:abstractNumId w:val="5"/>
  </w:num>
  <w:num w:numId="13">
    <w:abstractNumId w:val="8"/>
  </w:num>
  <w:num w:numId="14">
    <w:abstractNumId w:val="11"/>
  </w:num>
  <w:num w:numId="15">
    <w:abstractNumId w:val="7"/>
  </w:num>
  <w:num w:numId="1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rsids>
    <w:rsidRoot w:val="00790C30"/>
    <w:rsid w:val="000251ED"/>
    <w:rsid w:val="00051088"/>
    <w:rsid w:val="00052845"/>
    <w:rsid w:val="00065E68"/>
    <w:rsid w:val="0007007C"/>
    <w:rsid w:val="0007271F"/>
    <w:rsid w:val="000C5DA3"/>
    <w:rsid w:val="000D0352"/>
    <w:rsid w:val="000D35C6"/>
    <w:rsid w:val="000D66D7"/>
    <w:rsid w:val="001062BF"/>
    <w:rsid w:val="0011021B"/>
    <w:rsid w:val="00125441"/>
    <w:rsid w:val="001259CE"/>
    <w:rsid w:val="00127078"/>
    <w:rsid w:val="00135CDA"/>
    <w:rsid w:val="001424D1"/>
    <w:rsid w:val="00145EFF"/>
    <w:rsid w:val="0015109D"/>
    <w:rsid w:val="001614D6"/>
    <w:rsid w:val="001A3CEB"/>
    <w:rsid w:val="001D1A03"/>
    <w:rsid w:val="001E4FE0"/>
    <w:rsid w:val="001F3FD7"/>
    <w:rsid w:val="001F7849"/>
    <w:rsid w:val="0020782F"/>
    <w:rsid w:val="0021636A"/>
    <w:rsid w:val="0023481A"/>
    <w:rsid w:val="0023695F"/>
    <w:rsid w:val="00242E24"/>
    <w:rsid w:val="0028253A"/>
    <w:rsid w:val="00287305"/>
    <w:rsid w:val="00292571"/>
    <w:rsid w:val="00315A59"/>
    <w:rsid w:val="00341F68"/>
    <w:rsid w:val="003613E9"/>
    <w:rsid w:val="003677CA"/>
    <w:rsid w:val="003746AC"/>
    <w:rsid w:val="0037701A"/>
    <w:rsid w:val="0037747C"/>
    <w:rsid w:val="003834A0"/>
    <w:rsid w:val="00395B23"/>
    <w:rsid w:val="003C6AA8"/>
    <w:rsid w:val="003F0227"/>
    <w:rsid w:val="003F3132"/>
    <w:rsid w:val="00403D33"/>
    <w:rsid w:val="00406490"/>
    <w:rsid w:val="00435A20"/>
    <w:rsid w:val="00444EA2"/>
    <w:rsid w:val="0045676E"/>
    <w:rsid w:val="00481911"/>
    <w:rsid w:val="00495302"/>
    <w:rsid w:val="004B1933"/>
    <w:rsid w:val="004E6415"/>
    <w:rsid w:val="004E6468"/>
    <w:rsid w:val="00500FCC"/>
    <w:rsid w:val="00503C96"/>
    <w:rsid w:val="005123C3"/>
    <w:rsid w:val="005268A4"/>
    <w:rsid w:val="00544342"/>
    <w:rsid w:val="00554632"/>
    <w:rsid w:val="00562E40"/>
    <w:rsid w:val="00566AAA"/>
    <w:rsid w:val="00596F1D"/>
    <w:rsid w:val="005B2C50"/>
    <w:rsid w:val="005D2A72"/>
    <w:rsid w:val="006036E1"/>
    <w:rsid w:val="006217A8"/>
    <w:rsid w:val="00630095"/>
    <w:rsid w:val="00636D5E"/>
    <w:rsid w:val="00642878"/>
    <w:rsid w:val="00646372"/>
    <w:rsid w:val="00663860"/>
    <w:rsid w:val="006711A3"/>
    <w:rsid w:val="0068444D"/>
    <w:rsid w:val="0068607A"/>
    <w:rsid w:val="006A057E"/>
    <w:rsid w:val="006B2402"/>
    <w:rsid w:val="006E4EFB"/>
    <w:rsid w:val="00721510"/>
    <w:rsid w:val="007317B5"/>
    <w:rsid w:val="00735A98"/>
    <w:rsid w:val="00756982"/>
    <w:rsid w:val="00790C30"/>
    <w:rsid w:val="007C2B3F"/>
    <w:rsid w:val="007E1ED4"/>
    <w:rsid w:val="007F0BA8"/>
    <w:rsid w:val="00804DAE"/>
    <w:rsid w:val="008133E7"/>
    <w:rsid w:val="008423CF"/>
    <w:rsid w:val="00847227"/>
    <w:rsid w:val="00855E8B"/>
    <w:rsid w:val="00856E7C"/>
    <w:rsid w:val="00860112"/>
    <w:rsid w:val="008630AC"/>
    <w:rsid w:val="00873990"/>
    <w:rsid w:val="00892E84"/>
    <w:rsid w:val="008B38DC"/>
    <w:rsid w:val="008C34CD"/>
    <w:rsid w:val="008D5FAA"/>
    <w:rsid w:val="00904540"/>
    <w:rsid w:val="00921714"/>
    <w:rsid w:val="00927E83"/>
    <w:rsid w:val="00937771"/>
    <w:rsid w:val="009506A6"/>
    <w:rsid w:val="0096578C"/>
    <w:rsid w:val="00970FC6"/>
    <w:rsid w:val="0097368B"/>
    <w:rsid w:val="00984528"/>
    <w:rsid w:val="009906E7"/>
    <w:rsid w:val="009A4389"/>
    <w:rsid w:val="009A6298"/>
    <w:rsid w:val="009D3213"/>
    <w:rsid w:val="009E3FBC"/>
    <w:rsid w:val="009F7851"/>
    <w:rsid w:val="00A01C07"/>
    <w:rsid w:val="00A30333"/>
    <w:rsid w:val="00A50320"/>
    <w:rsid w:val="00A65A02"/>
    <w:rsid w:val="00A6771F"/>
    <w:rsid w:val="00A726BA"/>
    <w:rsid w:val="00A73BBF"/>
    <w:rsid w:val="00AE0958"/>
    <w:rsid w:val="00AE6F76"/>
    <w:rsid w:val="00AF3A96"/>
    <w:rsid w:val="00B02DA1"/>
    <w:rsid w:val="00B26E61"/>
    <w:rsid w:val="00B32B22"/>
    <w:rsid w:val="00B40152"/>
    <w:rsid w:val="00B5023B"/>
    <w:rsid w:val="00B71BB1"/>
    <w:rsid w:val="00B738D7"/>
    <w:rsid w:val="00B75AAB"/>
    <w:rsid w:val="00B86663"/>
    <w:rsid w:val="00B977AE"/>
    <w:rsid w:val="00BA34D3"/>
    <w:rsid w:val="00BB01A2"/>
    <w:rsid w:val="00BE5842"/>
    <w:rsid w:val="00BF4AD4"/>
    <w:rsid w:val="00C20DBF"/>
    <w:rsid w:val="00C248A3"/>
    <w:rsid w:val="00C25391"/>
    <w:rsid w:val="00C46D70"/>
    <w:rsid w:val="00C55C54"/>
    <w:rsid w:val="00C707E3"/>
    <w:rsid w:val="00CB3859"/>
    <w:rsid w:val="00CC096F"/>
    <w:rsid w:val="00CC38B8"/>
    <w:rsid w:val="00CD4358"/>
    <w:rsid w:val="00CF14D6"/>
    <w:rsid w:val="00CF4370"/>
    <w:rsid w:val="00D134B2"/>
    <w:rsid w:val="00D13AD0"/>
    <w:rsid w:val="00D211DE"/>
    <w:rsid w:val="00D3550E"/>
    <w:rsid w:val="00D53D2D"/>
    <w:rsid w:val="00D61E4C"/>
    <w:rsid w:val="00D84FD5"/>
    <w:rsid w:val="00DA44B6"/>
    <w:rsid w:val="00DB1DD6"/>
    <w:rsid w:val="00DC0E04"/>
    <w:rsid w:val="00DC3FEE"/>
    <w:rsid w:val="00DC64F3"/>
    <w:rsid w:val="00DD4D35"/>
    <w:rsid w:val="00DD531B"/>
    <w:rsid w:val="00DE2F88"/>
    <w:rsid w:val="00DE48DB"/>
    <w:rsid w:val="00DE7503"/>
    <w:rsid w:val="00DF7329"/>
    <w:rsid w:val="00E15E87"/>
    <w:rsid w:val="00E27F01"/>
    <w:rsid w:val="00E31F80"/>
    <w:rsid w:val="00E32E41"/>
    <w:rsid w:val="00E553DE"/>
    <w:rsid w:val="00E56A72"/>
    <w:rsid w:val="00E764B7"/>
    <w:rsid w:val="00EA22A9"/>
    <w:rsid w:val="00EB6975"/>
    <w:rsid w:val="00EC2454"/>
    <w:rsid w:val="00ED7C04"/>
    <w:rsid w:val="00F01E36"/>
    <w:rsid w:val="00F209B7"/>
    <w:rsid w:val="00F30F1F"/>
    <w:rsid w:val="00F86B55"/>
    <w:rsid w:val="00FC6AE5"/>
    <w:rsid w:val="00FF0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17A8"/>
    <w:pPr>
      <w:widowControl w:val="0"/>
      <w:autoSpaceDE w:val="0"/>
      <w:autoSpaceDN w:val="0"/>
      <w:adjustRightInd w:val="0"/>
    </w:pPr>
    <w:rPr>
      <w:szCs w:val="24"/>
    </w:rPr>
  </w:style>
  <w:style w:type="paragraph" w:styleId="Heading1">
    <w:name w:val="heading 1"/>
    <w:basedOn w:val="Normal"/>
    <w:next w:val="Normal"/>
    <w:qFormat/>
    <w:rsid w:val="009506A6"/>
    <w:pPr>
      <w:keepNext/>
      <w:widowControl/>
      <w:tabs>
        <w:tab w:val="right" w:pos="9653"/>
      </w:tabs>
      <w:autoSpaceDE/>
      <w:autoSpaceDN/>
      <w:adjustRightInd/>
      <w:outlineLvl w:val="0"/>
    </w:pPr>
    <w:rPr>
      <w:sz w:val="24"/>
      <w:szCs w:val="20"/>
    </w:rPr>
  </w:style>
  <w:style w:type="paragraph" w:styleId="Heading2">
    <w:name w:val="heading 2"/>
    <w:basedOn w:val="Normal"/>
    <w:next w:val="Normal"/>
    <w:qFormat/>
    <w:rsid w:val="009506A6"/>
    <w:pPr>
      <w:keepNext/>
      <w:widowControl/>
      <w:tabs>
        <w:tab w:val="right" w:pos="9940"/>
      </w:tabs>
      <w:autoSpaceDE/>
      <w:autoSpaceDN/>
      <w:adjustRightInd/>
      <w:outlineLvl w:val="1"/>
    </w:pPr>
    <w:rPr>
      <w:rFonts w:ascii="Verdana" w:hAnsi="Verdana"/>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217A8"/>
  </w:style>
  <w:style w:type="paragraph" w:customStyle="1" w:styleId="QuickA">
    <w:name w:val="Quick A."/>
    <w:basedOn w:val="Normal"/>
    <w:rsid w:val="006217A8"/>
    <w:pPr>
      <w:numPr>
        <w:numId w:val="1"/>
      </w:numPr>
      <w:ind w:left="720" w:hanging="720"/>
    </w:pPr>
  </w:style>
  <w:style w:type="paragraph" w:customStyle="1" w:styleId="Level1">
    <w:name w:val="Level 1"/>
    <w:basedOn w:val="Normal"/>
    <w:rsid w:val="006217A8"/>
    <w:pPr>
      <w:numPr>
        <w:numId w:val="2"/>
      </w:numPr>
      <w:ind w:left="720" w:hanging="720"/>
      <w:outlineLvl w:val="0"/>
    </w:pPr>
  </w:style>
  <w:style w:type="character" w:styleId="Hyperlink">
    <w:name w:val="Hyperlink"/>
    <w:basedOn w:val="DefaultParagraphFont"/>
    <w:rsid w:val="00F01E36"/>
    <w:rPr>
      <w:color w:val="0000FF"/>
      <w:u w:val="single"/>
    </w:rPr>
  </w:style>
  <w:style w:type="table" w:styleId="TableGrid">
    <w:name w:val="Table Grid"/>
    <w:basedOn w:val="TableNormal"/>
    <w:rsid w:val="00C25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DefaultParagraphFont"/>
    <w:rsid w:val="008423CF"/>
  </w:style>
  <w:style w:type="paragraph" w:styleId="Subtitle">
    <w:name w:val="Subtitle"/>
    <w:basedOn w:val="Normal"/>
    <w:next w:val="Normal"/>
    <w:link w:val="SubtitleChar"/>
    <w:qFormat/>
    <w:rsid w:val="0037701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37701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018584053">
      <w:bodyDiv w:val="1"/>
      <w:marLeft w:val="0"/>
      <w:marRight w:val="0"/>
      <w:marTop w:val="0"/>
      <w:marBottom w:val="0"/>
      <w:divBdr>
        <w:top w:val="none" w:sz="0" w:space="0" w:color="auto"/>
        <w:left w:val="none" w:sz="0" w:space="0" w:color="auto"/>
        <w:bottom w:val="none" w:sz="0" w:space="0" w:color="auto"/>
        <w:right w:val="none" w:sz="0" w:space="0" w:color="auto"/>
      </w:divBdr>
    </w:div>
    <w:div w:id="13603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ncw.edu/wrc/crisi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rightslaw.com/nclb/" TargetMode="External"/><Relationship Id="rId5" Type="http://schemas.openxmlformats.org/officeDocument/2006/relationships/hyperlink" Target="mailto:Lanunziatal@uncwil.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4562</Words>
  <Characters>26008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University of North Carolina @ Wilmington</vt:lpstr>
    </vt:vector>
  </TitlesOfParts>
  <Company>UNC-Wilmington</Company>
  <LinksUpToDate>false</LinksUpToDate>
  <CharactersWithSpaces>30509</CharactersWithSpaces>
  <SharedDoc>false</SharedDoc>
  <HLinks>
    <vt:vector size="18" baseType="variant">
      <vt:variant>
        <vt:i4>7471149</vt:i4>
      </vt:variant>
      <vt:variant>
        <vt:i4>6</vt:i4>
      </vt:variant>
      <vt:variant>
        <vt:i4>0</vt:i4>
      </vt:variant>
      <vt:variant>
        <vt:i4>5</vt:i4>
      </vt:variant>
      <vt:variant>
        <vt:lpwstr>http://uncw.edu/wrc/crisis.htm.</vt:lpwstr>
      </vt:variant>
      <vt:variant>
        <vt:lpwstr/>
      </vt:variant>
      <vt:variant>
        <vt:i4>2097190</vt:i4>
      </vt:variant>
      <vt:variant>
        <vt:i4>3</vt:i4>
      </vt:variant>
      <vt:variant>
        <vt:i4>0</vt:i4>
      </vt:variant>
      <vt:variant>
        <vt:i4>5</vt:i4>
      </vt:variant>
      <vt:variant>
        <vt:lpwstr>http://www.wrightslaw.com/nclb/</vt:lpwstr>
      </vt:variant>
      <vt:variant>
        <vt:lpwstr/>
      </vt:variant>
      <vt:variant>
        <vt:i4>4849780</vt:i4>
      </vt:variant>
      <vt:variant>
        <vt:i4>0</vt:i4>
      </vt:variant>
      <vt:variant>
        <vt:i4>0</vt:i4>
      </vt:variant>
      <vt:variant>
        <vt:i4>5</vt:i4>
      </vt:variant>
      <vt:variant>
        <vt:lpwstr>mailto:Lanunziatal@uncwil.edu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Carolina @ Wilmington</dc:title>
  <dc:subject/>
  <dc:creator>OIT</dc:creator>
  <cp:keywords/>
  <dc:description/>
  <cp:lastModifiedBy>user</cp:lastModifiedBy>
  <cp:revision>2</cp:revision>
  <cp:lastPrinted>2008-01-07T16:47:00Z</cp:lastPrinted>
  <dcterms:created xsi:type="dcterms:W3CDTF">2011-08-25T05:18:00Z</dcterms:created>
  <dcterms:modified xsi:type="dcterms:W3CDTF">2011-08-25T05:18:00Z</dcterms:modified>
</cp:coreProperties>
</file>